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22A" w:rsidRPr="00D95B7D" w:rsidRDefault="0027122A" w:rsidP="0027122A">
      <w:pPr>
        <w:ind w:firstLine="284"/>
        <w:jc w:val="center"/>
        <w:rPr>
          <w:b/>
        </w:rPr>
      </w:pPr>
      <w:r w:rsidRPr="00D95B7D">
        <w:rPr>
          <w:b/>
        </w:rPr>
        <w:t xml:space="preserve">Содержание </w:t>
      </w:r>
    </w:p>
    <w:tbl>
      <w:tblPr>
        <w:tblStyle w:val="afa"/>
        <w:tblW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6095"/>
        <w:gridCol w:w="566"/>
      </w:tblGrid>
      <w:tr w:rsidR="0027122A" w:rsidRPr="00D95B7D" w:rsidTr="00896E96">
        <w:tc>
          <w:tcPr>
            <w:tcW w:w="534" w:type="dxa"/>
          </w:tcPr>
          <w:p w:rsidR="0027122A" w:rsidRPr="00D95B7D" w:rsidRDefault="0027122A" w:rsidP="0027122A">
            <w:pPr>
              <w:jc w:val="center"/>
              <w:rPr>
                <w:sz w:val="24"/>
                <w:szCs w:val="24"/>
              </w:rPr>
            </w:pPr>
            <w:r w:rsidRPr="00D95B7D">
              <w:rPr>
                <w:sz w:val="24"/>
                <w:szCs w:val="24"/>
              </w:rPr>
              <w:t>1.</w:t>
            </w:r>
          </w:p>
        </w:tc>
        <w:tc>
          <w:tcPr>
            <w:tcW w:w="6095" w:type="dxa"/>
          </w:tcPr>
          <w:p w:rsidR="0027122A" w:rsidRPr="005E4CE4" w:rsidRDefault="0027122A" w:rsidP="00A46108">
            <w:pPr>
              <w:pStyle w:val="40"/>
              <w:tabs>
                <w:tab w:val="left" w:pos="284"/>
                <w:tab w:val="left" w:pos="459"/>
                <w:tab w:val="left" w:pos="918"/>
              </w:tabs>
              <w:spacing w:after="0" w:line="240" w:lineRule="auto"/>
              <w:rPr>
                <w:b/>
                <w:sz w:val="24"/>
                <w:szCs w:val="24"/>
              </w:rPr>
            </w:pPr>
            <w:r w:rsidRPr="005E4CE4">
              <w:rPr>
                <w:b/>
                <w:sz w:val="24"/>
                <w:szCs w:val="24"/>
              </w:rPr>
              <w:t>Пояснительная записка</w:t>
            </w:r>
          </w:p>
        </w:tc>
        <w:tc>
          <w:tcPr>
            <w:tcW w:w="566" w:type="dxa"/>
          </w:tcPr>
          <w:p w:rsidR="0027122A" w:rsidRPr="00D95B7D" w:rsidRDefault="005F49B1" w:rsidP="0027122A">
            <w:pPr>
              <w:jc w:val="center"/>
              <w:rPr>
                <w:sz w:val="24"/>
                <w:szCs w:val="24"/>
              </w:rPr>
            </w:pPr>
            <w:r>
              <w:rPr>
                <w:sz w:val="24"/>
                <w:szCs w:val="24"/>
              </w:rPr>
              <w:t>2</w:t>
            </w:r>
          </w:p>
        </w:tc>
      </w:tr>
      <w:tr w:rsidR="00FA73A9" w:rsidRPr="00D95B7D" w:rsidTr="00896E96">
        <w:tc>
          <w:tcPr>
            <w:tcW w:w="534" w:type="dxa"/>
          </w:tcPr>
          <w:p w:rsidR="00FA73A9" w:rsidRPr="00D95B7D" w:rsidRDefault="00FA73A9" w:rsidP="0027122A">
            <w:pPr>
              <w:jc w:val="center"/>
            </w:pPr>
          </w:p>
        </w:tc>
        <w:tc>
          <w:tcPr>
            <w:tcW w:w="6095" w:type="dxa"/>
          </w:tcPr>
          <w:p w:rsidR="00FA73A9" w:rsidRPr="005E4CE4" w:rsidRDefault="00FA73A9" w:rsidP="00833E4E">
            <w:pPr>
              <w:pStyle w:val="af8"/>
              <w:numPr>
                <w:ilvl w:val="0"/>
                <w:numId w:val="47"/>
              </w:numPr>
              <w:tabs>
                <w:tab w:val="left" w:pos="459"/>
              </w:tabs>
              <w:spacing w:after="0" w:line="240" w:lineRule="auto"/>
              <w:ind w:left="0" w:right="-57" w:firstLine="0"/>
              <w:rPr>
                <w:rFonts w:ascii="Times New Roman" w:hAnsi="Times New Roman" w:cs="Times New Roman"/>
              </w:rPr>
            </w:pPr>
            <w:r w:rsidRPr="005E4CE4">
              <w:rPr>
                <w:rFonts w:ascii="Times New Roman" w:hAnsi="Times New Roman" w:cs="Times New Roman"/>
              </w:rPr>
              <w:t>Новизна программы</w:t>
            </w:r>
          </w:p>
        </w:tc>
        <w:tc>
          <w:tcPr>
            <w:tcW w:w="566" w:type="dxa"/>
          </w:tcPr>
          <w:p w:rsidR="00FA73A9" w:rsidRPr="00D95B7D" w:rsidRDefault="008A71E0" w:rsidP="0027122A">
            <w:pPr>
              <w:jc w:val="center"/>
            </w:pPr>
            <w:r>
              <w:t>3</w:t>
            </w:r>
          </w:p>
        </w:tc>
      </w:tr>
      <w:tr w:rsidR="00FA73A9" w:rsidRPr="00D95B7D" w:rsidTr="00896E96">
        <w:tc>
          <w:tcPr>
            <w:tcW w:w="534" w:type="dxa"/>
          </w:tcPr>
          <w:p w:rsidR="00FA73A9" w:rsidRPr="00D95B7D" w:rsidRDefault="00FA73A9" w:rsidP="0027122A">
            <w:pPr>
              <w:jc w:val="center"/>
            </w:pPr>
          </w:p>
        </w:tc>
        <w:tc>
          <w:tcPr>
            <w:tcW w:w="6095" w:type="dxa"/>
          </w:tcPr>
          <w:p w:rsidR="00FA73A9" w:rsidRPr="005E4CE4" w:rsidRDefault="00FA73A9" w:rsidP="00833E4E">
            <w:pPr>
              <w:pStyle w:val="af8"/>
              <w:numPr>
                <w:ilvl w:val="0"/>
                <w:numId w:val="47"/>
              </w:numPr>
              <w:tabs>
                <w:tab w:val="left" w:pos="459"/>
              </w:tabs>
              <w:spacing w:after="0" w:line="240" w:lineRule="auto"/>
              <w:ind w:left="0" w:right="-57" w:firstLine="0"/>
              <w:rPr>
                <w:rFonts w:ascii="Times New Roman" w:hAnsi="Times New Roman" w:cs="Times New Roman"/>
              </w:rPr>
            </w:pPr>
            <w:r w:rsidRPr="005E4CE4">
              <w:rPr>
                <w:rFonts w:ascii="Times New Roman" w:hAnsi="Times New Roman" w:cs="Times New Roman"/>
              </w:rPr>
              <w:t>Актуальность</w:t>
            </w:r>
          </w:p>
        </w:tc>
        <w:tc>
          <w:tcPr>
            <w:tcW w:w="566" w:type="dxa"/>
          </w:tcPr>
          <w:p w:rsidR="00FA73A9" w:rsidRPr="00D95B7D" w:rsidRDefault="008A71E0" w:rsidP="0027122A">
            <w:pPr>
              <w:jc w:val="center"/>
            </w:pPr>
            <w:r>
              <w:t>4</w:t>
            </w:r>
          </w:p>
        </w:tc>
      </w:tr>
      <w:tr w:rsidR="00FA73A9" w:rsidRPr="00D95B7D" w:rsidTr="00896E96">
        <w:tc>
          <w:tcPr>
            <w:tcW w:w="534" w:type="dxa"/>
          </w:tcPr>
          <w:p w:rsidR="00FA73A9" w:rsidRPr="00D95B7D" w:rsidRDefault="00FA73A9" w:rsidP="0027122A">
            <w:pPr>
              <w:jc w:val="center"/>
            </w:pPr>
          </w:p>
        </w:tc>
        <w:tc>
          <w:tcPr>
            <w:tcW w:w="6095" w:type="dxa"/>
          </w:tcPr>
          <w:p w:rsidR="00FA73A9" w:rsidRPr="005E4CE4" w:rsidRDefault="00FA73A9" w:rsidP="00833E4E">
            <w:pPr>
              <w:pStyle w:val="af8"/>
              <w:numPr>
                <w:ilvl w:val="0"/>
                <w:numId w:val="47"/>
              </w:numPr>
              <w:tabs>
                <w:tab w:val="left" w:pos="459"/>
              </w:tabs>
              <w:spacing w:after="0" w:line="240" w:lineRule="auto"/>
              <w:ind w:left="0" w:right="-57" w:firstLine="0"/>
              <w:rPr>
                <w:rFonts w:ascii="Times New Roman" w:hAnsi="Times New Roman" w:cs="Times New Roman"/>
              </w:rPr>
            </w:pPr>
            <w:r w:rsidRPr="005E4CE4">
              <w:rPr>
                <w:rFonts w:ascii="Times New Roman" w:hAnsi="Times New Roman" w:cs="Times New Roman"/>
              </w:rPr>
              <w:t>Педагогическая целесообразность</w:t>
            </w:r>
          </w:p>
        </w:tc>
        <w:tc>
          <w:tcPr>
            <w:tcW w:w="566" w:type="dxa"/>
          </w:tcPr>
          <w:p w:rsidR="00FA73A9" w:rsidRPr="00D95B7D" w:rsidRDefault="008A71E0" w:rsidP="0027122A">
            <w:pPr>
              <w:jc w:val="center"/>
            </w:pPr>
            <w:r>
              <w:t>4</w:t>
            </w:r>
          </w:p>
        </w:tc>
      </w:tr>
      <w:tr w:rsidR="00FA73A9" w:rsidRPr="00D95B7D" w:rsidTr="00896E96">
        <w:tc>
          <w:tcPr>
            <w:tcW w:w="534" w:type="dxa"/>
          </w:tcPr>
          <w:p w:rsidR="00FA73A9" w:rsidRPr="00D95B7D" w:rsidRDefault="00FA73A9" w:rsidP="0027122A">
            <w:pPr>
              <w:jc w:val="center"/>
            </w:pPr>
          </w:p>
        </w:tc>
        <w:tc>
          <w:tcPr>
            <w:tcW w:w="6095" w:type="dxa"/>
          </w:tcPr>
          <w:p w:rsidR="00FA73A9" w:rsidRPr="005E4CE4" w:rsidRDefault="00FA73A9" w:rsidP="00833E4E">
            <w:pPr>
              <w:pStyle w:val="af8"/>
              <w:numPr>
                <w:ilvl w:val="0"/>
                <w:numId w:val="47"/>
              </w:numPr>
              <w:tabs>
                <w:tab w:val="left" w:pos="459"/>
              </w:tabs>
              <w:spacing w:after="0" w:line="240" w:lineRule="auto"/>
              <w:ind w:left="0" w:right="-57" w:firstLine="0"/>
              <w:rPr>
                <w:rFonts w:ascii="Times New Roman" w:hAnsi="Times New Roman" w:cs="Times New Roman"/>
              </w:rPr>
            </w:pPr>
            <w:r w:rsidRPr="005E4CE4">
              <w:rPr>
                <w:rFonts w:ascii="Times New Roman" w:hAnsi="Times New Roman" w:cs="Times New Roman"/>
              </w:rPr>
              <w:t>Цель программы</w:t>
            </w:r>
          </w:p>
        </w:tc>
        <w:tc>
          <w:tcPr>
            <w:tcW w:w="566" w:type="dxa"/>
          </w:tcPr>
          <w:p w:rsidR="00FA73A9" w:rsidRPr="00D95B7D" w:rsidRDefault="008A71E0" w:rsidP="0027122A">
            <w:pPr>
              <w:jc w:val="center"/>
            </w:pPr>
            <w:r>
              <w:t>6</w:t>
            </w:r>
          </w:p>
        </w:tc>
      </w:tr>
      <w:tr w:rsidR="00FA73A9" w:rsidRPr="00D95B7D" w:rsidTr="00896E96">
        <w:tc>
          <w:tcPr>
            <w:tcW w:w="534" w:type="dxa"/>
          </w:tcPr>
          <w:p w:rsidR="00FA73A9" w:rsidRPr="00D95B7D" w:rsidRDefault="00FA73A9" w:rsidP="0027122A">
            <w:pPr>
              <w:jc w:val="center"/>
            </w:pPr>
          </w:p>
        </w:tc>
        <w:tc>
          <w:tcPr>
            <w:tcW w:w="6095" w:type="dxa"/>
          </w:tcPr>
          <w:p w:rsidR="00FA73A9" w:rsidRPr="005E4CE4" w:rsidRDefault="00FA73A9" w:rsidP="00F74079">
            <w:pPr>
              <w:pStyle w:val="af8"/>
              <w:numPr>
                <w:ilvl w:val="0"/>
                <w:numId w:val="47"/>
              </w:numPr>
              <w:tabs>
                <w:tab w:val="left" w:pos="459"/>
              </w:tabs>
              <w:spacing w:after="0" w:line="240" w:lineRule="auto"/>
              <w:ind w:left="0" w:right="-57" w:firstLine="0"/>
              <w:rPr>
                <w:rFonts w:ascii="Times New Roman" w:hAnsi="Times New Roman" w:cs="Times New Roman"/>
              </w:rPr>
            </w:pPr>
            <w:r w:rsidRPr="005E4CE4">
              <w:rPr>
                <w:rFonts w:ascii="Times New Roman" w:hAnsi="Times New Roman" w:cs="Times New Roman"/>
              </w:rPr>
              <w:t>Образовательные, воспитательные, развивающие и озд</w:t>
            </w:r>
            <w:r w:rsidRPr="005E4CE4">
              <w:rPr>
                <w:rFonts w:ascii="Times New Roman" w:hAnsi="Times New Roman" w:cs="Times New Roman"/>
              </w:rPr>
              <w:t>о</w:t>
            </w:r>
            <w:r w:rsidRPr="005E4CE4">
              <w:rPr>
                <w:rFonts w:ascii="Times New Roman" w:hAnsi="Times New Roman" w:cs="Times New Roman"/>
              </w:rPr>
              <w:t>ровительные задачи программы</w:t>
            </w:r>
          </w:p>
        </w:tc>
        <w:tc>
          <w:tcPr>
            <w:tcW w:w="566" w:type="dxa"/>
          </w:tcPr>
          <w:p w:rsidR="00FA73A9" w:rsidRPr="00D95B7D" w:rsidRDefault="008A71E0" w:rsidP="0027122A">
            <w:pPr>
              <w:jc w:val="center"/>
            </w:pPr>
            <w:r>
              <w:t>6</w:t>
            </w:r>
          </w:p>
        </w:tc>
      </w:tr>
      <w:tr w:rsidR="00FA73A9" w:rsidRPr="00D95B7D" w:rsidTr="00896E96">
        <w:tc>
          <w:tcPr>
            <w:tcW w:w="534" w:type="dxa"/>
          </w:tcPr>
          <w:p w:rsidR="00FA73A9" w:rsidRPr="00D95B7D" w:rsidRDefault="00FA73A9" w:rsidP="0027122A">
            <w:pPr>
              <w:jc w:val="center"/>
            </w:pPr>
          </w:p>
        </w:tc>
        <w:tc>
          <w:tcPr>
            <w:tcW w:w="6095" w:type="dxa"/>
          </w:tcPr>
          <w:p w:rsidR="00FA73A9" w:rsidRPr="005E4CE4" w:rsidRDefault="00FA73A9" w:rsidP="00833E4E">
            <w:pPr>
              <w:pStyle w:val="af8"/>
              <w:numPr>
                <w:ilvl w:val="0"/>
                <w:numId w:val="47"/>
              </w:numPr>
              <w:tabs>
                <w:tab w:val="left" w:pos="459"/>
              </w:tabs>
              <w:spacing w:after="0" w:line="240" w:lineRule="auto"/>
              <w:ind w:left="0" w:right="-57" w:firstLine="0"/>
              <w:rPr>
                <w:rFonts w:ascii="Times New Roman" w:hAnsi="Times New Roman" w:cs="Times New Roman"/>
              </w:rPr>
            </w:pPr>
            <w:r w:rsidRPr="005E4CE4">
              <w:rPr>
                <w:rFonts w:ascii="Times New Roman" w:hAnsi="Times New Roman" w:cs="Times New Roman"/>
              </w:rPr>
              <w:t>Отличительные особенности</w:t>
            </w:r>
          </w:p>
        </w:tc>
        <w:tc>
          <w:tcPr>
            <w:tcW w:w="566" w:type="dxa"/>
          </w:tcPr>
          <w:p w:rsidR="00FA73A9" w:rsidRPr="00D95B7D" w:rsidRDefault="008A71E0" w:rsidP="0027122A">
            <w:pPr>
              <w:jc w:val="center"/>
            </w:pPr>
            <w:r>
              <w:t>7</w:t>
            </w:r>
          </w:p>
        </w:tc>
      </w:tr>
      <w:tr w:rsidR="00FA73A9" w:rsidRPr="00D95B7D" w:rsidTr="00896E96">
        <w:tc>
          <w:tcPr>
            <w:tcW w:w="534" w:type="dxa"/>
          </w:tcPr>
          <w:p w:rsidR="00FA73A9" w:rsidRPr="00D95B7D" w:rsidRDefault="00FA73A9" w:rsidP="0027122A">
            <w:pPr>
              <w:jc w:val="center"/>
            </w:pPr>
          </w:p>
        </w:tc>
        <w:tc>
          <w:tcPr>
            <w:tcW w:w="6095" w:type="dxa"/>
          </w:tcPr>
          <w:p w:rsidR="00FA73A9" w:rsidRPr="005E4CE4" w:rsidRDefault="00FA73A9" w:rsidP="00833E4E">
            <w:pPr>
              <w:pStyle w:val="af8"/>
              <w:numPr>
                <w:ilvl w:val="0"/>
                <w:numId w:val="47"/>
              </w:numPr>
              <w:tabs>
                <w:tab w:val="left" w:pos="459"/>
              </w:tabs>
              <w:spacing w:after="0" w:line="240" w:lineRule="auto"/>
              <w:ind w:left="0" w:right="-57" w:firstLine="0"/>
              <w:rPr>
                <w:rFonts w:ascii="Times New Roman" w:hAnsi="Times New Roman" w:cs="Times New Roman"/>
              </w:rPr>
            </w:pPr>
            <w:r w:rsidRPr="005E4CE4">
              <w:rPr>
                <w:rFonts w:ascii="Times New Roman" w:hAnsi="Times New Roman" w:cs="Times New Roman"/>
              </w:rPr>
              <w:t xml:space="preserve">Возраст обучающихся </w:t>
            </w:r>
          </w:p>
        </w:tc>
        <w:tc>
          <w:tcPr>
            <w:tcW w:w="566" w:type="dxa"/>
          </w:tcPr>
          <w:p w:rsidR="00FA73A9" w:rsidRPr="00D95B7D" w:rsidRDefault="008A71E0" w:rsidP="0027122A">
            <w:pPr>
              <w:jc w:val="center"/>
            </w:pPr>
            <w:r>
              <w:t>8</w:t>
            </w:r>
          </w:p>
        </w:tc>
      </w:tr>
      <w:tr w:rsidR="00FA73A9" w:rsidRPr="00D95B7D" w:rsidTr="00896E96">
        <w:tc>
          <w:tcPr>
            <w:tcW w:w="534" w:type="dxa"/>
          </w:tcPr>
          <w:p w:rsidR="00FA73A9" w:rsidRPr="00D95B7D" w:rsidRDefault="00FA73A9" w:rsidP="0027122A">
            <w:pPr>
              <w:jc w:val="center"/>
            </w:pPr>
          </w:p>
        </w:tc>
        <w:tc>
          <w:tcPr>
            <w:tcW w:w="6095" w:type="dxa"/>
          </w:tcPr>
          <w:p w:rsidR="00FA73A9" w:rsidRPr="005E4CE4" w:rsidRDefault="00FA73A9" w:rsidP="00833E4E">
            <w:pPr>
              <w:pStyle w:val="af8"/>
              <w:numPr>
                <w:ilvl w:val="0"/>
                <w:numId w:val="47"/>
              </w:numPr>
              <w:tabs>
                <w:tab w:val="left" w:pos="459"/>
              </w:tabs>
              <w:spacing w:after="0" w:line="240" w:lineRule="auto"/>
              <w:ind w:left="0" w:right="-57" w:firstLine="0"/>
              <w:rPr>
                <w:rFonts w:ascii="Times New Roman" w:hAnsi="Times New Roman" w:cs="Times New Roman"/>
              </w:rPr>
            </w:pPr>
            <w:r w:rsidRPr="005E4CE4">
              <w:rPr>
                <w:rFonts w:ascii="Times New Roman" w:hAnsi="Times New Roman" w:cs="Times New Roman"/>
              </w:rPr>
              <w:t>Примерные сенситивные (благоприятные) периоды ра</w:t>
            </w:r>
            <w:r w:rsidRPr="005E4CE4">
              <w:rPr>
                <w:rFonts w:ascii="Times New Roman" w:hAnsi="Times New Roman" w:cs="Times New Roman"/>
              </w:rPr>
              <w:t>з</w:t>
            </w:r>
            <w:r w:rsidRPr="005E4CE4">
              <w:rPr>
                <w:rFonts w:ascii="Times New Roman" w:hAnsi="Times New Roman" w:cs="Times New Roman"/>
              </w:rPr>
              <w:t>вития двигательных качеств</w:t>
            </w:r>
          </w:p>
        </w:tc>
        <w:tc>
          <w:tcPr>
            <w:tcW w:w="566" w:type="dxa"/>
          </w:tcPr>
          <w:p w:rsidR="00FA73A9" w:rsidRPr="00D95B7D" w:rsidRDefault="008A71E0" w:rsidP="0027122A">
            <w:pPr>
              <w:jc w:val="center"/>
            </w:pPr>
            <w:r>
              <w:t>9</w:t>
            </w:r>
          </w:p>
        </w:tc>
      </w:tr>
      <w:tr w:rsidR="00FA73A9" w:rsidRPr="00D95B7D" w:rsidTr="00896E96">
        <w:tc>
          <w:tcPr>
            <w:tcW w:w="534" w:type="dxa"/>
          </w:tcPr>
          <w:p w:rsidR="00FA73A9" w:rsidRPr="00D95B7D" w:rsidRDefault="00FA73A9" w:rsidP="0027122A">
            <w:pPr>
              <w:jc w:val="center"/>
            </w:pPr>
          </w:p>
        </w:tc>
        <w:tc>
          <w:tcPr>
            <w:tcW w:w="6095" w:type="dxa"/>
          </w:tcPr>
          <w:p w:rsidR="00FA73A9" w:rsidRPr="005E4CE4" w:rsidRDefault="00FA73A9" w:rsidP="00833E4E">
            <w:pPr>
              <w:pStyle w:val="af8"/>
              <w:numPr>
                <w:ilvl w:val="0"/>
                <w:numId w:val="47"/>
              </w:numPr>
              <w:tabs>
                <w:tab w:val="left" w:pos="459"/>
              </w:tabs>
              <w:spacing w:after="0" w:line="240" w:lineRule="auto"/>
              <w:ind w:left="0" w:right="-57" w:firstLine="0"/>
              <w:rPr>
                <w:rFonts w:ascii="Times New Roman" w:hAnsi="Times New Roman" w:cs="Times New Roman"/>
              </w:rPr>
            </w:pPr>
            <w:r w:rsidRPr="005E4CE4">
              <w:rPr>
                <w:rFonts w:ascii="Times New Roman" w:hAnsi="Times New Roman" w:cs="Times New Roman"/>
              </w:rPr>
              <w:t>Сроки реализации программы</w:t>
            </w:r>
          </w:p>
        </w:tc>
        <w:tc>
          <w:tcPr>
            <w:tcW w:w="566" w:type="dxa"/>
          </w:tcPr>
          <w:p w:rsidR="00FA73A9" w:rsidRPr="00D95B7D" w:rsidRDefault="008A71E0" w:rsidP="0027122A">
            <w:pPr>
              <w:jc w:val="center"/>
            </w:pPr>
            <w:r>
              <w:t>9</w:t>
            </w:r>
          </w:p>
        </w:tc>
      </w:tr>
      <w:tr w:rsidR="00FA73A9" w:rsidRPr="00D95B7D" w:rsidTr="00896E96">
        <w:tc>
          <w:tcPr>
            <w:tcW w:w="534" w:type="dxa"/>
          </w:tcPr>
          <w:p w:rsidR="00FA73A9" w:rsidRPr="00D95B7D" w:rsidRDefault="00FA73A9" w:rsidP="0027122A">
            <w:pPr>
              <w:jc w:val="center"/>
            </w:pPr>
          </w:p>
        </w:tc>
        <w:tc>
          <w:tcPr>
            <w:tcW w:w="6095" w:type="dxa"/>
          </w:tcPr>
          <w:p w:rsidR="00FA73A9" w:rsidRPr="005E4CE4" w:rsidRDefault="00FA73A9" w:rsidP="00833E4E">
            <w:pPr>
              <w:pStyle w:val="af8"/>
              <w:numPr>
                <w:ilvl w:val="0"/>
                <w:numId w:val="47"/>
              </w:numPr>
              <w:tabs>
                <w:tab w:val="left" w:pos="459"/>
              </w:tabs>
              <w:spacing w:after="0" w:line="240" w:lineRule="auto"/>
              <w:ind w:left="0" w:right="-57" w:firstLine="0"/>
              <w:rPr>
                <w:rFonts w:ascii="Times New Roman" w:hAnsi="Times New Roman" w:cs="Times New Roman"/>
              </w:rPr>
            </w:pPr>
            <w:r w:rsidRPr="005E4CE4">
              <w:rPr>
                <w:rFonts w:ascii="Times New Roman" w:hAnsi="Times New Roman" w:cs="Times New Roman"/>
              </w:rPr>
              <w:t>Режим учебно-тренировочной работы и требования по общефизической, специальной, технической и спортивной подготовке</w:t>
            </w:r>
          </w:p>
        </w:tc>
        <w:tc>
          <w:tcPr>
            <w:tcW w:w="566" w:type="dxa"/>
          </w:tcPr>
          <w:p w:rsidR="00FA73A9" w:rsidRPr="00D95B7D" w:rsidRDefault="008A71E0" w:rsidP="0027122A">
            <w:pPr>
              <w:jc w:val="center"/>
            </w:pPr>
            <w:r>
              <w:t>10</w:t>
            </w:r>
          </w:p>
        </w:tc>
      </w:tr>
      <w:tr w:rsidR="00FA73A9" w:rsidRPr="00D95B7D" w:rsidTr="00896E96">
        <w:tc>
          <w:tcPr>
            <w:tcW w:w="534" w:type="dxa"/>
          </w:tcPr>
          <w:p w:rsidR="00FA73A9" w:rsidRPr="00D95B7D" w:rsidRDefault="00FA73A9" w:rsidP="0027122A">
            <w:pPr>
              <w:jc w:val="center"/>
            </w:pPr>
          </w:p>
        </w:tc>
        <w:tc>
          <w:tcPr>
            <w:tcW w:w="6095" w:type="dxa"/>
          </w:tcPr>
          <w:p w:rsidR="00FA73A9" w:rsidRPr="005E4CE4" w:rsidRDefault="00FA73A9" w:rsidP="00833E4E">
            <w:pPr>
              <w:pStyle w:val="af8"/>
              <w:numPr>
                <w:ilvl w:val="0"/>
                <w:numId w:val="47"/>
              </w:numPr>
              <w:tabs>
                <w:tab w:val="left" w:pos="459"/>
              </w:tabs>
              <w:spacing w:after="0" w:line="240" w:lineRule="auto"/>
              <w:ind w:left="0" w:right="-57" w:firstLine="0"/>
              <w:rPr>
                <w:rFonts w:ascii="Times New Roman" w:hAnsi="Times New Roman" w:cs="Times New Roman"/>
              </w:rPr>
            </w:pPr>
            <w:r w:rsidRPr="005E4CE4">
              <w:rPr>
                <w:rFonts w:ascii="Times New Roman" w:hAnsi="Times New Roman" w:cs="Times New Roman"/>
              </w:rPr>
              <w:t>Формы занятий</w:t>
            </w:r>
          </w:p>
        </w:tc>
        <w:tc>
          <w:tcPr>
            <w:tcW w:w="566" w:type="dxa"/>
          </w:tcPr>
          <w:p w:rsidR="00FA73A9" w:rsidRPr="00D95B7D" w:rsidRDefault="008A71E0" w:rsidP="0027122A">
            <w:pPr>
              <w:jc w:val="center"/>
            </w:pPr>
            <w:r>
              <w:t>1</w:t>
            </w:r>
            <w:r w:rsidR="0057332E">
              <w:t>0</w:t>
            </w:r>
          </w:p>
        </w:tc>
      </w:tr>
      <w:tr w:rsidR="00FA73A9" w:rsidRPr="00D95B7D" w:rsidTr="00896E96">
        <w:tc>
          <w:tcPr>
            <w:tcW w:w="534" w:type="dxa"/>
          </w:tcPr>
          <w:p w:rsidR="00FA73A9" w:rsidRPr="00D95B7D" w:rsidRDefault="00FA73A9" w:rsidP="0027122A">
            <w:pPr>
              <w:jc w:val="center"/>
            </w:pPr>
          </w:p>
        </w:tc>
        <w:tc>
          <w:tcPr>
            <w:tcW w:w="6095" w:type="dxa"/>
          </w:tcPr>
          <w:p w:rsidR="00FA73A9" w:rsidRPr="005E4CE4" w:rsidRDefault="00FA73A9" w:rsidP="00833E4E">
            <w:pPr>
              <w:pStyle w:val="af8"/>
              <w:numPr>
                <w:ilvl w:val="0"/>
                <w:numId w:val="47"/>
              </w:numPr>
              <w:tabs>
                <w:tab w:val="left" w:pos="459"/>
              </w:tabs>
              <w:spacing w:after="0" w:line="240" w:lineRule="auto"/>
              <w:ind w:left="0" w:right="-57" w:firstLine="0"/>
              <w:rPr>
                <w:rFonts w:ascii="Times New Roman" w:hAnsi="Times New Roman" w:cs="Times New Roman"/>
              </w:rPr>
            </w:pPr>
            <w:r w:rsidRPr="005E4CE4">
              <w:rPr>
                <w:rFonts w:ascii="Times New Roman" w:hAnsi="Times New Roman" w:cs="Times New Roman"/>
              </w:rPr>
              <w:t>Соотношение средств физической и технико-тактической подготовки по годам обучения (%)</w:t>
            </w:r>
          </w:p>
        </w:tc>
        <w:tc>
          <w:tcPr>
            <w:tcW w:w="566" w:type="dxa"/>
          </w:tcPr>
          <w:p w:rsidR="00FA73A9" w:rsidRPr="00D95B7D" w:rsidRDefault="008A71E0" w:rsidP="0027122A">
            <w:pPr>
              <w:jc w:val="center"/>
            </w:pPr>
            <w:r>
              <w:t>11</w:t>
            </w:r>
          </w:p>
        </w:tc>
      </w:tr>
      <w:tr w:rsidR="00FA73A9" w:rsidRPr="00D95B7D" w:rsidTr="00896E96">
        <w:tc>
          <w:tcPr>
            <w:tcW w:w="534" w:type="dxa"/>
          </w:tcPr>
          <w:p w:rsidR="00FA73A9" w:rsidRPr="00D95B7D" w:rsidRDefault="00FA73A9" w:rsidP="0027122A">
            <w:pPr>
              <w:jc w:val="center"/>
              <w:rPr>
                <w:sz w:val="24"/>
                <w:szCs w:val="24"/>
              </w:rPr>
            </w:pPr>
          </w:p>
        </w:tc>
        <w:tc>
          <w:tcPr>
            <w:tcW w:w="6095" w:type="dxa"/>
          </w:tcPr>
          <w:p w:rsidR="00FA73A9" w:rsidRPr="005E4CE4" w:rsidRDefault="00FA73A9" w:rsidP="00833E4E">
            <w:pPr>
              <w:pStyle w:val="af8"/>
              <w:numPr>
                <w:ilvl w:val="0"/>
                <w:numId w:val="47"/>
              </w:numPr>
              <w:tabs>
                <w:tab w:val="left" w:pos="459"/>
              </w:tabs>
              <w:spacing w:after="0" w:line="240" w:lineRule="auto"/>
              <w:ind w:left="0" w:right="-57" w:firstLine="0"/>
              <w:rPr>
                <w:rFonts w:ascii="Times New Roman" w:hAnsi="Times New Roman" w:cs="Times New Roman"/>
              </w:rPr>
            </w:pPr>
            <w:r w:rsidRPr="005E4CE4">
              <w:rPr>
                <w:rFonts w:ascii="Times New Roman" w:hAnsi="Times New Roman" w:cs="Times New Roman"/>
              </w:rPr>
              <w:t>Режим занятий</w:t>
            </w:r>
          </w:p>
        </w:tc>
        <w:tc>
          <w:tcPr>
            <w:tcW w:w="566" w:type="dxa"/>
          </w:tcPr>
          <w:p w:rsidR="00FA73A9" w:rsidRPr="00D95B7D" w:rsidRDefault="008A71E0" w:rsidP="0027122A">
            <w:pPr>
              <w:jc w:val="center"/>
              <w:rPr>
                <w:sz w:val="24"/>
                <w:szCs w:val="24"/>
              </w:rPr>
            </w:pPr>
            <w:r>
              <w:rPr>
                <w:sz w:val="24"/>
                <w:szCs w:val="24"/>
              </w:rPr>
              <w:t>11</w:t>
            </w:r>
          </w:p>
        </w:tc>
      </w:tr>
      <w:tr w:rsidR="00FA73A9" w:rsidRPr="00D95B7D" w:rsidTr="00896E96">
        <w:tc>
          <w:tcPr>
            <w:tcW w:w="534" w:type="dxa"/>
          </w:tcPr>
          <w:p w:rsidR="00FA73A9" w:rsidRPr="00D95B7D" w:rsidRDefault="00FA73A9" w:rsidP="0027122A">
            <w:pPr>
              <w:jc w:val="center"/>
              <w:rPr>
                <w:sz w:val="24"/>
                <w:szCs w:val="24"/>
              </w:rPr>
            </w:pPr>
          </w:p>
        </w:tc>
        <w:tc>
          <w:tcPr>
            <w:tcW w:w="6095" w:type="dxa"/>
          </w:tcPr>
          <w:p w:rsidR="00FA73A9" w:rsidRPr="005E4CE4" w:rsidRDefault="00FA73A9" w:rsidP="00833E4E">
            <w:pPr>
              <w:pStyle w:val="af8"/>
              <w:numPr>
                <w:ilvl w:val="0"/>
                <w:numId w:val="47"/>
              </w:numPr>
              <w:tabs>
                <w:tab w:val="left" w:pos="459"/>
              </w:tabs>
              <w:spacing w:after="0" w:line="240" w:lineRule="auto"/>
              <w:ind w:left="0" w:right="-57" w:firstLine="0"/>
              <w:rPr>
                <w:rFonts w:ascii="Times New Roman" w:hAnsi="Times New Roman" w:cs="Times New Roman"/>
              </w:rPr>
            </w:pPr>
            <w:r w:rsidRPr="005E4CE4">
              <w:rPr>
                <w:rFonts w:ascii="Times New Roman" w:hAnsi="Times New Roman" w:cs="Times New Roman"/>
              </w:rPr>
              <w:t>Основные средства обучения</w:t>
            </w:r>
          </w:p>
        </w:tc>
        <w:tc>
          <w:tcPr>
            <w:tcW w:w="566" w:type="dxa"/>
          </w:tcPr>
          <w:p w:rsidR="00FA73A9" w:rsidRPr="00D95B7D" w:rsidRDefault="0057332E" w:rsidP="0027122A">
            <w:pPr>
              <w:jc w:val="center"/>
              <w:rPr>
                <w:sz w:val="24"/>
                <w:szCs w:val="24"/>
              </w:rPr>
            </w:pPr>
            <w:r>
              <w:rPr>
                <w:sz w:val="24"/>
                <w:szCs w:val="24"/>
              </w:rPr>
              <w:t>11</w:t>
            </w:r>
          </w:p>
        </w:tc>
      </w:tr>
      <w:tr w:rsidR="00FA73A9" w:rsidRPr="00D95B7D" w:rsidTr="00896E96">
        <w:tc>
          <w:tcPr>
            <w:tcW w:w="534" w:type="dxa"/>
          </w:tcPr>
          <w:p w:rsidR="00FA73A9" w:rsidRPr="00D95B7D" w:rsidRDefault="00FA73A9" w:rsidP="0027122A">
            <w:pPr>
              <w:jc w:val="center"/>
              <w:rPr>
                <w:sz w:val="24"/>
                <w:szCs w:val="24"/>
              </w:rPr>
            </w:pPr>
          </w:p>
        </w:tc>
        <w:tc>
          <w:tcPr>
            <w:tcW w:w="6095" w:type="dxa"/>
          </w:tcPr>
          <w:p w:rsidR="00FA73A9" w:rsidRPr="005E4CE4" w:rsidRDefault="00FA73A9" w:rsidP="00833E4E">
            <w:pPr>
              <w:pStyle w:val="af8"/>
              <w:numPr>
                <w:ilvl w:val="0"/>
                <w:numId w:val="47"/>
              </w:numPr>
              <w:tabs>
                <w:tab w:val="left" w:pos="459"/>
              </w:tabs>
              <w:spacing w:after="0" w:line="240" w:lineRule="auto"/>
              <w:ind w:left="0" w:right="-57" w:firstLine="0"/>
              <w:rPr>
                <w:rFonts w:ascii="Times New Roman" w:hAnsi="Times New Roman" w:cs="Times New Roman"/>
              </w:rPr>
            </w:pPr>
            <w:r w:rsidRPr="005E4CE4">
              <w:rPr>
                <w:rFonts w:ascii="Times New Roman" w:hAnsi="Times New Roman" w:cs="Times New Roman"/>
              </w:rPr>
              <w:t>Прогнозируемые результаты</w:t>
            </w:r>
          </w:p>
        </w:tc>
        <w:tc>
          <w:tcPr>
            <w:tcW w:w="566" w:type="dxa"/>
          </w:tcPr>
          <w:p w:rsidR="00FA73A9" w:rsidRPr="00D95B7D" w:rsidRDefault="008A71E0" w:rsidP="0027122A">
            <w:pPr>
              <w:jc w:val="center"/>
              <w:rPr>
                <w:sz w:val="24"/>
                <w:szCs w:val="24"/>
              </w:rPr>
            </w:pPr>
            <w:r>
              <w:rPr>
                <w:sz w:val="24"/>
                <w:szCs w:val="24"/>
              </w:rPr>
              <w:t>12</w:t>
            </w:r>
          </w:p>
        </w:tc>
      </w:tr>
      <w:tr w:rsidR="00521D14" w:rsidRPr="00D95B7D" w:rsidTr="00896E96">
        <w:tc>
          <w:tcPr>
            <w:tcW w:w="534" w:type="dxa"/>
          </w:tcPr>
          <w:p w:rsidR="00521D14" w:rsidRPr="00D95B7D" w:rsidRDefault="00521D14" w:rsidP="0027122A">
            <w:pPr>
              <w:jc w:val="center"/>
            </w:pPr>
          </w:p>
        </w:tc>
        <w:tc>
          <w:tcPr>
            <w:tcW w:w="6095" w:type="dxa"/>
          </w:tcPr>
          <w:p w:rsidR="00521D14" w:rsidRPr="00F37780" w:rsidRDefault="00521D14" w:rsidP="00833E4E">
            <w:pPr>
              <w:pStyle w:val="af8"/>
              <w:numPr>
                <w:ilvl w:val="0"/>
                <w:numId w:val="47"/>
              </w:numPr>
              <w:tabs>
                <w:tab w:val="left" w:pos="459"/>
              </w:tabs>
              <w:spacing w:after="0" w:line="240" w:lineRule="auto"/>
              <w:ind w:left="0" w:firstLine="0"/>
              <w:jc w:val="both"/>
              <w:rPr>
                <w:rFonts w:ascii="Times New Roman" w:hAnsi="Times New Roman" w:cs="Times New Roman"/>
              </w:rPr>
            </w:pPr>
            <w:r w:rsidRPr="00F37780">
              <w:rPr>
                <w:rFonts w:ascii="Times New Roman" w:hAnsi="Times New Roman" w:cs="Times New Roman"/>
              </w:rPr>
              <w:t xml:space="preserve">Учебно-тематический план </w:t>
            </w:r>
          </w:p>
        </w:tc>
        <w:tc>
          <w:tcPr>
            <w:tcW w:w="566" w:type="dxa"/>
          </w:tcPr>
          <w:p w:rsidR="00521D14" w:rsidRDefault="0057332E" w:rsidP="0027122A">
            <w:pPr>
              <w:jc w:val="center"/>
            </w:pPr>
            <w:r>
              <w:t>12</w:t>
            </w:r>
          </w:p>
        </w:tc>
      </w:tr>
      <w:tr w:rsidR="00521D14" w:rsidRPr="00D95B7D" w:rsidTr="00896E96">
        <w:tc>
          <w:tcPr>
            <w:tcW w:w="534" w:type="dxa"/>
          </w:tcPr>
          <w:p w:rsidR="00521D14" w:rsidRPr="00D95B7D" w:rsidRDefault="00521D14" w:rsidP="0027122A">
            <w:pPr>
              <w:jc w:val="center"/>
            </w:pPr>
          </w:p>
        </w:tc>
        <w:tc>
          <w:tcPr>
            <w:tcW w:w="6095" w:type="dxa"/>
          </w:tcPr>
          <w:p w:rsidR="00521D14" w:rsidRPr="00F37780" w:rsidRDefault="00521D14" w:rsidP="00833E4E">
            <w:pPr>
              <w:pStyle w:val="af8"/>
              <w:numPr>
                <w:ilvl w:val="0"/>
                <w:numId w:val="47"/>
              </w:numPr>
              <w:tabs>
                <w:tab w:val="left" w:pos="459"/>
              </w:tabs>
              <w:spacing w:after="0" w:line="240" w:lineRule="auto"/>
              <w:ind w:left="0" w:firstLine="0"/>
              <w:jc w:val="both"/>
              <w:rPr>
                <w:rFonts w:ascii="Times New Roman" w:hAnsi="Times New Roman" w:cs="Times New Roman"/>
              </w:rPr>
            </w:pPr>
            <w:r w:rsidRPr="00F37780">
              <w:rPr>
                <w:rFonts w:ascii="Times New Roman" w:hAnsi="Times New Roman" w:cs="Times New Roman"/>
              </w:rPr>
              <w:t>Учебный план</w:t>
            </w:r>
          </w:p>
        </w:tc>
        <w:tc>
          <w:tcPr>
            <w:tcW w:w="566" w:type="dxa"/>
          </w:tcPr>
          <w:p w:rsidR="00521D14" w:rsidRDefault="0057332E" w:rsidP="0027122A">
            <w:pPr>
              <w:jc w:val="center"/>
            </w:pPr>
            <w:r>
              <w:t>13</w:t>
            </w:r>
          </w:p>
        </w:tc>
      </w:tr>
      <w:tr w:rsidR="0027122A" w:rsidRPr="00D95B7D" w:rsidTr="00896E96">
        <w:tc>
          <w:tcPr>
            <w:tcW w:w="534" w:type="dxa"/>
          </w:tcPr>
          <w:p w:rsidR="0027122A" w:rsidRPr="00D95B7D" w:rsidRDefault="0027122A" w:rsidP="0027122A">
            <w:pPr>
              <w:jc w:val="center"/>
              <w:rPr>
                <w:sz w:val="24"/>
                <w:szCs w:val="24"/>
              </w:rPr>
            </w:pPr>
            <w:r w:rsidRPr="00D95B7D">
              <w:rPr>
                <w:sz w:val="24"/>
                <w:szCs w:val="24"/>
              </w:rPr>
              <w:t>2.</w:t>
            </w:r>
          </w:p>
        </w:tc>
        <w:tc>
          <w:tcPr>
            <w:tcW w:w="6095" w:type="dxa"/>
          </w:tcPr>
          <w:p w:rsidR="0027122A" w:rsidRPr="005E4CE4" w:rsidRDefault="0027122A" w:rsidP="00A46108">
            <w:pPr>
              <w:tabs>
                <w:tab w:val="left" w:pos="426"/>
                <w:tab w:val="left" w:pos="459"/>
              </w:tabs>
              <w:rPr>
                <w:b/>
                <w:sz w:val="24"/>
                <w:szCs w:val="24"/>
              </w:rPr>
            </w:pPr>
            <w:r w:rsidRPr="005E4CE4">
              <w:rPr>
                <w:b/>
                <w:sz w:val="24"/>
                <w:szCs w:val="24"/>
              </w:rPr>
              <w:t>Этап начальной подготовки</w:t>
            </w:r>
            <w:r w:rsidR="005E4CE4" w:rsidRPr="005E4CE4">
              <w:rPr>
                <w:b/>
                <w:sz w:val="24"/>
                <w:szCs w:val="24"/>
              </w:rPr>
              <w:t xml:space="preserve"> (1 год обучения)</w:t>
            </w:r>
          </w:p>
        </w:tc>
        <w:tc>
          <w:tcPr>
            <w:tcW w:w="566" w:type="dxa"/>
          </w:tcPr>
          <w:p w:rsidR="0027122A" w:rsidRPr="00D95B7D" w:rsidRDefault="0027122A" w:rsidP="0027122A">
            <w:pPr>
              <w:jc w:val="center"/>
              <w:rPr>
                <w:sz w:val="24"/>
                <w:szCs w:val="24"/>
              </w:rPr>
            </w:pPr>
          </w:p>
        </w:tc>
      </w:tr>
      <w:tr w:rsidR="0027122A" w:rsidRPr="00D95B7D" w:rsidTr="00896E96">
        <w:tc>
          <w:tcPr>
            <w:tcW w:w="534" w:type="dxa"/>
          </w:tcPr>
          <w:p w:rsidR="0027122A" w:rsidRPr="00D95B7D" w:rsidRDefault="0027122A" w:rsidP="0027122A">
            <w:pPr>
              <w:jc w:val="center"/>
              <w:rPr>
                <w:sz w:val="24"/>
                <w:szCs w:val="24"/>
              </w:rPr>
            </w:pPr>
          </w:p>
        </w:tc>
        <w:tc>
          <w:tcPr>
            <w:tcW w:w="6095" w:type="dxa"/>
          </w:tcPr>
          <w:p w:rsidR="0027122A" w:rsidRPr="005E4CE4" w:rsidRDefault="0027122A" w:rsidP="00833E4E">
            <w:pPr>
              <w:pStyle w:val="50"/>
              <w:numPr>
                <w:ilvl w:val="0"/>
                <w:numId w:val="46"/>
              </w:numPr>
              <w:tabs>
                <w:tab w:val="left" w:pos="142"/>
                <w:tab w:val="left" w:pos="426"/>
                <w:tab w:val="left" w:pos="459"/>
              </w:tabs>
              <w:spacing w:line="240" w:lineRule="auto"/>
              <w:ind w:left="0" w:firstLine="0"/>
              <w:jc w:val="left"/>
              <w:rPr>
                <w:sz w:val="24"/>
                <w:szCs w:val="24"/>
              </w:rPr>
            </w:pPr>
            <w:r w:rsidRPr="005E4CE4">
              <w:rPr>
                <w:sz w:val="24"/>
                <w:szCs w:val="24"/>
              </w:rPr>
              <w:t xml:space="preserve">Учебный план </w:t>
            </w:r>
          </w:p>
        </w:tc>
        <w:tc>
          <w:tcPr>
            <w:tcW w:w="566" w:type="dxa"/>
          </w:tcPr>
          <w:p w:rsidR="0027122A" w:rsidRPr="00D95B7D" w:rsidRDefault="0033272E" w:rsidP="0027122A">
            <w:pPr>
              <w:jc w:val="center"/>
              <w:rPr>
                <w:sz w:val="24"/>
                <w:szCs w:val="24"/>
              </w:rPr>
            </w:pPr>
            <w:r>
              <w:rPr>
                <w:sz w:val="24"/>
                <w:szCs w:val="24"/>
              </w:rPr>
              <w:t>15</w:t>
            </w:r>
          </w:p>
        </w:tc>
      </w:tr>
      <w:tr w:rsidR="0027122A" w:rsidRPr="00D95B7D" w:rsidTr="00896E96">
        <w:tc>
          <w:tcPr>
            <w:tcW w:w="534" w:type="dxa"/>
          </w:tcPr>
          <w:p w:rsidR="0027122A" w:rsidRPr="00D95B7D" w:rsidRDefault="0027122A" w:rsidP="0027122A">
            <w:pPr>
              <w:jc w:val="center"/>
              <w:rPr>
                <w:sz w:val="24"/>
                <w:szCs w:val="24"/>
              </w:rPr>
            </w:pPr>
          </w:p>
        </w:tc>
        <w:tc>
          <w:tcPr>
            <w:tcW w:w="6095" w:type="dxa"/>
          </w:tcPr>
          <w:p w:rsidR="0027122A" w:rsidRPr="005E4CE4" w:rsidRDefault="0027122A" w:rsidP="00833E4E">
            <w:pPr>
              <w:pStyle w:val="af8"/>
              <w:numPr>
                <w:ilvl w:val="0"/>
                <w:numId w:val="46"/>
              </w:numPr>
              <w:tabs>
                <w:tab w:val="left" w:pos="426"/>
                <w:tab w:val="left" w:pos="459"/>
              </w:tabs>
              <w:spacing w:after="0" w:line="240" w:lineRule="auto"/>
              <w:ind w:left="0" w:firstLine="0"/>
              <w:rPr>
                <w:rFonts w:ascii="Times New Roman" w:hAnsi="Times New Roman" w:cs="Times New Roman"/>
                <w:sz w:val="24"/>
                <w:szCs w:val="24"/>
              </w:rPr>
            </w:pPr>
            <w:r w:rsidRPr="005E4CE4">
              <w:rPr>
                <w:rFonts w:ascii="Times New Roman" w:eastAsia="Calibri" w:hAnsi="Times New Roman" w:cs="Times New Roman"/>
                <w:sz w:val="24"/>
                <w:szCs w:val="24"/>
              </w:rPr>
              <w:t>Методическая часть (содержание учебной програ</w:t>
            </w:r>
            <w:r w:rsidRPr="005E4CE4">
              <w:rPr>
                <w:rFonts w:ascii="Times New Roman" w:eastAsia="Calibri" w:hAnsi="Times New Roman" w:cs="Times New Roman"/>
                <w:sz w:val="24"/>
                <w:szCs w:val="24"/>
              </w:rPr>
              <w:t>м</w:t>
            </w:r>
            <w:r w:rsidRPr="005E4CE4">
              <w:rPr>
                <w:rFonts w:ascii="Times New Roman" w:eastAsia="Calibri" w:hAnsi="Times New Roman" w:cs="Times New Roman"/>
                <w:sz w:val="24"/>
                <w:szCs w:val="24"/>
              </w:rPr>
              <w:t>мы)</w:t>
            </w:r>
          </w:p>
        </w:tc>
        <w:tc>
          <w:tcPr>
            <w:tcW w:w="566" w:type="dxa"/>
          </w:tcPr>
          <w:p w:rsidR="0027122A" w:rsidRPr="00D95B7D" w:rsidRDefault="0033272E" w:rsidP="0027122A">
            <w:pPr>
              <w:jc w:val="center"/>
              <w:rPr>
                <w:sz w:val="24"/>
                <w:szCs w:val="24"/>
              </w:rPr>
            </w:pPr>
            <w:r>
              <w:rPr>
                <w:sz w:val="24"/>
                <w:szCs w:val="24"/>
              </w:rPr>
              <w:t>16</w:t>
            </w:r>
          </w:p>
        </w:tc>
      </w:tr>
      <w:tr w:rsidR="005E4CE4" w:rsidRPr="00D95B7D" w:rsidTr="00896E96">
        <w:tc>
          <w:tcPr>
            <w:tcW w:w="534" w:type="dxa"/>
          </w:tcPr>
          <w:p w:rsidR="005E4CE4" w:rsidRPr="00D95B7D" w:rsidRDefault="005E4CE4" w:rsidP="00F74079">
            <w:pPr>
              <w:jc w:val="center"/>
              <w:rPr>
                <w:sz w:val="24"/>
                <w:szCs w:val="24"/>
              </w:rPr>
            </w:pPr>
            <w:r>
              <w:rPr>
                <w:sz w:val="24"/>
                <w:szCs w:val="24"/>
              </w:rPr>
              <w:t>3</w:t>
            </w:r>
            <w:r w:rsidRPr="00D95B7D">
              <w:rPr>
                <w:sz w:val="24"/>
                <w:szCs w:val="24"/>
              </w:rPr>
              <w:t>.</w:t>
            </w:r>
          </w:p>
        </w:tc>
        <w:tc>
          <w:tcPr>
            <w:tcW w:w="6095" w:type="dxa"/>
          </w:tcPr>
          <w:p w:rsidR="005E4CE4" w:rsidRPr="005E4CE4" w:rsidRDefault="005E4CE4" w:rsidP="00A46108">
            <w:pPr>
              <w:tabs>
                <w:tab w:val="left" w:pos="426"/>
                <w:tab w:val="left" w:pos="459"/>
              </w:tabs>
              <w:rPr>
                <w:b/>
                <w:sz w:val="24"/>
                <w:szCs w:val="24"/>
              </w:rPr>
            </w:pPr>
            <w:r w:rsidRPr="005E4CE4">
              <w:rPr>
                <w:b/>
                <w:sz w:val="24"/>
                <w:szCs w:val="24"/>
              </w:rPr>
              <w:t>Этап начальной подготовки (2-3 год обучения)</w:t>
            </w:r>
          </w:p>
        </w:tc>
        <w:tc>
          <w:tcPr>
            <w:tcW w:w="566" w:type="dxa"/>
          </w:tcPr>
          <w:p w:rsidR="005E4CE4" w:rsidRPr="00D95B7D" w:rsidRDefault="005E4CE4" w:rsidP="00F74079">
            <w:pPr>
              <w:jc w:val="center"/>
              <w:rPr>
                <w:sz w:val="24"/>
                <w:szCs w:val="24"/>
              </w:rPr>
            </w:pPr>
          </w:p>
        </w:tc>
      </w:tr>
      <w:tr w:rsidR="005E4CE4" w:rsidRPr="00D95B7D" w:rsidTr="00896E96">
        <w:tc>
          <w:tcPr>
            <w:tcW w:w="534" w:type="dxa"/>
          </w:tcPr>
          <w:p w:rsidR="005E4CE4" w:rsidRPr="00D95B7D" w:rsidRDefault="005E4CE4" w:rsidP="00F74079">
            <w:pPr>
              <w:jc w:val="center"/>
              <w:rPr>
                <w:sz w:val="24"/>
                <w:szCs w:val="24"/>
              </w:rPr>
            </w:pPr>
          </w:p>
        </w:tc>
        <w:tc>
          <w:tcPr>
            <w:tcW w:w="6095" w:type="dxa"/>
          </w:tcPr>
          <w:p w:rsidR="005E4CE4" w:rsidRPr="005E4CE4" w:rsidRDefault="005E4CE4" w:rsidP="00833E4E">
            <w:pPr>
              <w:pStyle w:val="50"/>
              <w:numPr>
                <w:ilvl w:val="0"/>
                <w:numId w:val="48"/>
              </w:numPr>
              <w:tabs>
                <w:tab w:val="left" w:pos="142"/>
                <w:tab w:val="left" w:pos="426"/>
                <w:tab w:val="left" w:pos="459"/>
              </w:tabs>
              <w:spacing w:line="240" w:lineRule="auto"/>
              <w:ind w:left="0" w:firstLine="0"/>
              <w:jc w:val="left"/>
              <w:rPr>
                <w:sz w:val="24"/>
                <w:szCs w:val="24"/>
              </w:rPr>
            </w:pPr>
            <w:r w:rsidRPr="005E4CE4">
              <w:rPr>
                <w:sz w:val="24"/>
                <w:szCs w:val="24"/>
              </w:rPr>
              <w:t xml:space="preserve">Учебный план </w:t>
            </w:r>
          </w:p>
        </w:tc>
        <w:tc>
          <w:tcPr>
            <w:tcW w:w="566" w:type="dxa"/>
          </w:tcPr>
          <w:p w:rsidR="005E4CE4" w:rsidRPr="00D95B7D" w:rsidRDefault="0033272E" w:rsidP="00F74079">
            <w:pPr>
              <w:jc w:val="center"/>
              <w:rPr>
                <w:sz w:val="24"/>
                <w:szCs w:val="24"/>
              </w:rPr>
            </w:pPr>
            <w:r>
              <w:rPr>
                <w:sz w:val="24"/>
                <w:szCs w:val="24"/>
              </w:rPr>
              <w:t>23</w:t>
            </w:r>
          </w:p>
        </w:tc>
      </w:tr>
      <w:tr w:rsidR="00F603B1" w:rsidRPr="00D95B7D" w:rsidTr="00896E96">
        <w:tc>
          <w:tcPr>
            <w:tcW w:w="534" w:type="dxa"/>
          </w:tcPr>
          <w:p w:rsidR="00F603B1" w:rsidRPr="00D95B7D" w:rsidRDefault="00F603B1" w:rsidP="00F74079">
            <w:pPr>
              <w:jc w:val="center"/>
              <w:rPr>
                <w:sz w:val="24"/>
                <w:szCs w:val="24"/>
              </w:rPr>
            </w:pPr>
          </w:p>
        </w:tc>
        <w:tc>
          <w:tcPr>
            <w:tcW w:w="6095" w:type="dxa"/>
          </w:tcPr>
          <w:p w:rsidR="00F603B1" w:rsidRPr="005E4CE4" w:rsidRDefault="00F603B1" w:rsidP="00833E4E">
            <w:pPr>
              <w:pStyle w:val="af8"/>
              <w:numPr>
                <w:ilvl w:val="0"/>
                <w:numId w:val="48"/>
              </w:numPr>
              <w:tabs>
                <w:tab w:val="left" w:pos="426"/>
                <w:tab w:val="left" w:pos="459"/>
              </w:tabs>
              <w:spacing w:after="0" w:line="240" w:lineRule="auto"/>
              <w:ind w:left="0" w:firstLine="0"/>
              <w:rPr>
                <w:rFonts w:ascii="Times New Roman" w:hAnsi="Times New Roman" w:cs="Times New Roman"/>
              </w:rPr>
            </w:pPr>
            <w:r w:rsidRPr="005E4CE4">
              <w:rPr>
                <w:rFonts w:ascii="Times New Roman" w:eastAsia="Calibri" w:hAnsi="Times New Roman" w:cs="Times New Roman"/>
              </w:rPr>
              <w:t>Методическая часть (содержание учебной программы)</w:t>
            </w:r>
          </w:p>
        </w:tc>
        <w:tc>
          <w:tcPr>
            <w:tcW w:w="566" w:type="dxa"/>
          </w:tcPr>
          <w:p w:rsidR="00F603B1" w:rsidRPr="00D95B7D" w:rsidRDefault="0033272E" w:rsidP="00E24945">
            <w:pPr>
              <w:jc w:val="center"/>
              <w:rPr>
                <w:sz w:val="24"/>
                <w:szCs w:val="24"/>
              </w:rPr>
            </w:pPr>
            <w:r>
              <w:rPr>
                <w:sz w:val="24"/>
                <w:szCs w:val="24"/>
              </w:rPr>
              <w:t>24</w:t>
            </w:r>
          </w:p>
        </w:tc>
      </w:tr>
      <w:tr w:rsidR="00F603B1" w:rsidRPr="00D95B7D" w:rsidTr="00896E96">
        <w:tc>
          <w:tcPr>
            <w:tcW w:w="534" w:type="dxa"/>
          </w:tcPr>
          <w:p w:rsidR="00F603B1" w:rsidRPr="00D95B7D" w:rsidRDefault="00F603B1" w:rsidP="00F74079">
            <w:pPr>
              <w:jc w:val="center"/>
              <w:rPr>
                <w:sz w:val="24"/>
                <w:szCs w:val="24"/>
              </w:rPr>
            </w:pPr>
          </w:p>
        </w:tc>
        <w:tc>
          <w:tcPr>
            <w:tcW w:w="6095" w:type="dxa"/>
          </w:tcPr>
          <w:p w:rsidR="00F603B1" w:rsidRPr="005E4CE4" w:rsidRDefault="00F603B1" w:rsidP="00833E4E">
            <w:pPr>
              <w:pStyle w:val="50"/>
              <w:numPr>
                <w:ilvl w:val="0"/>
                <w:numId w:val="48"/>
              </w:numPr>
              <w:tabs>
                <w:tab w:val="left" w:pos="142"/>
                <w:tab w:val="left" w:pos="426"/>
                <w:tab w:val="left" w:pos="459"/>
                <w:tab w:val="left" w:pos="993"/>
              </w:tabs>
              <w:spacing w:line="240" w:lineRule="auto"/>
              <w:ind w:left="0" w:firstLine="0"/>
              <w:jc w:val="left"/>
              <w:rPr>
                <w:sz w:val="24"/>
                <w:szCs w:val="24"/>
              </w:rPr>
            </w:pPr>
            <w:r w:rsidRPr="005E4CE4">
              <w:rPr>
                <w:sz w:val="24"/>
                <w:szCs w:val="24"/>
              </w:rPr>
              <w:t xml:space="preserve">Система контроля и зачетные требования </w:t>
            </w:r>
          </w:p>
        </w:tc>
        <w:tc>
          <w:tcPr>
            <w:tcW w:w="566" w:type="dxa"/>
          </w:tcPr>
          <w:p w:rsidR="00F603B1" w:rsidRPr="00D95B7D" w:rsidRDefault="0033272E" w:rsidP="00E24945">
            <w:pPr>
              <w:jc w:val="center"/>
              <w:rPr>
                <w:sz w:val="24"/>
                <w:szCs w:val="24"/>
              </w:rPr>
            </w:pPr>
            <w:r>
              <w:rPr>
                <w:sz w:val="24"/>
                <w:szCs w:val="24"/>
              </w:rPr>
              <w:t>27</w:t>
            </w:r>
          </w:p>
        </w:tc>
      </w:tr>
      <w:tr w:rsidR="00F603B1" w:rsidRPr="00D95B7D" w:rsidTr="00896E96">
        <w:tc>
          <w:tcPr>
            <w:tcW w:w="534" w:type="dxa"/>
          </w:tcPr>
          <w:p w:rsidR="00F603B1" w:rsidRPr="00D95B7D" w:rsidRDefault="00F603B1" w:rsidP="0027122A">
            <w:pPr>
              <w:jc w:val="center"/>
              <w:rPr>
                <w:sz w:val="24"/>
                <w:szCs w:val="24"/>
              </w:rPr>
            </w:pPr>
            <w:r>
              <w:rPr>
                <w:sz w:val="24"/>
                <w:szCs w:val="24"/>
              </w:rPr>
              <w:t>4</w:t>
            </w:r>
            <w:r w:rsidRPr="00D95B7D">
              <w:rPr>
                <w:sz w:val="24"/>
                <w:szCs w:val="24"/>
              </w:rPr>
              <w:t>.</w:t>
            </w:r>
          </w:p>
        </w:tc>
        <w:tc>
          <w:tcPr>
            <w:tcW w:w="6095" w:type="dxa"/>
          </w:tcPr>
          <w:p w:rsidR="00F603B1" w:rsidRPr="005E4CE4" w:rsidRDefault="00F603B1" w:rsidP="00A46108">
            <w:pPr>
              <w:pStyle w:val="50"/>
              <w:tabs>
                <w:tab w:val="left" w:pos="142"/>
                <w:tab w:val="left" w:pos="426"/>
                <w:tab w:val="left" w:pos="459"/>
              </w:tabs>
              <w:spacing w:line="240" w:lineRule="auto"/>
              <w:jc w:val="left"/>
              <w:rPr>
                <w:b/>
                <w:sz w:val="24"/>
                <w:szCs w:val="24"/>
              </w:rPr>
            </w:pPr>
            <w:r w:rsidRPr="005E4CE4">
              <w:rPr>
                <w:b/>
                <w:sz w:val="24"/>
                <w:szCs w:val="24"/>
              </w:rPr>
              <w:t xml:space="preserve">Учебно-тренировочный этап 1-2-й год обучения </w:t>
            </w:r>
            <w:r w:rsidRPr="005E4CE4">
              <w:rPr>
                <w:sz w:val="24"/>
                <w:szCs w:val="24"/>
              </w:rPr>
              <w:t>(</w:t>
            </w:r>
            <w:r w:rsidRPr="005E4CE4">
              <w:rPr>
                <w:rStyle w:val="af9"/>
                <w:sz w:val="24"/>
                <w:szCs w:val="24"/>
              </w:rPr>
              <w:t>н</w:t>
            </w:r>
            <w:r w:rsidRPr="005E4CE4">
              <w:rPr>
                <w:rStyle w:val="af9"/>
                <w:sz w:val="24"/>
                <w:szCs w:val="24"/>
              </w:rPr>
              <w:t>а</w:t>
            </w:r>
            <w:r w:rsidRPr="005E4CE4">
              <w:rPr>
                <w:rStyle w:val="af9"/>
                <w:sz w:val="24"/>
                <w:szCs w:val="24"/>
              </w:rPr>
              <w:t>чальная спортивная специализация)</w:t>
            </w:r>
          </w:p>
        </w:tc>
        <w:tc>
          <w:tcPr>
            <w:tcW w:w="566" w:type="dxa"/>
          </w:tcPr>
          <w:p w:rsidR="00F603B1" w:rsidRPr="00D95B7D" w:rsidRDefault="00F603B1" w:rsidP="00E24945">
            <w:pPr>
              <w:jc w:val="center"/>
              <w:rPr>
                <w:sz w:val="24"/>
                <w:szCs w:val="24"/>
              </w:rPr>
            </w:pPr>
          </w:p>
        </w:tc>
      </w:tr>
      <w:tr w:rsidR="00F603B1" w:rsidRPr="00D95B7D" w:rsidTr="00896E96">
        <w:tc>
          <w:tcPr>
            <w:tcW w:w="534" w:type="dxa"/>
          </w:tcPr>
          <w:p w:rsidR="00F603B1" w:rsidRPr="00D95B7D" w:rsidRDefault="00F603B1" w:rsidP="0027122A">
            <w:pPr>
              <w:jc w:val="center"/>
              <w:rPr>
                <w:sz w:val="24"/>
                <w:szCs w:val="24"/>
              </w:rPr>
            </w:pPr>
          </w:p>
        </w:tc>
        <w:tc>
          <w:tcPr>
            <w:tcW w:w="6095" w:type="dxa"/>
          </w:tcPr>
          <w:p w:rsidR="00F603B1" w:rsidRPr="005E4CE4" w:rsidRDefault="00F603B1" w:rsidP="00833E4E">
            <w:pPr>
              <w:pStyle w:val="50"/>
              <w:numPr>
                <w:ilvl w:val="0"/>
                <w:numId w:val="49"/>
              </w:numPr>
              <w:tabs>
                <w:tab w:val="left" w:pos="142"/>
                <w:tab w:val="left" w:pos="426"/>
                <w:tab w:val="left" w:pos="459"/>
              </w:tabs>
              <w:spacing w:line="240" w:lineRule="auto"/>
              <w:ind w:left="0" w:firstLine="0"/>
              <w:jc w:val="left"/>
              <w:rPr>
                <w:sz w:val="24"/>
                <w:szCs w:val="24"/>
              </w:rPr>
            </w:pPr>
            <w:r w:rsidRPr="005E4CE4">
              <w:rPr>
                <w:sz w:val="24"/>
                <w:szCs w:val="24"/>
              </w:rPr>
              <w:t xml:space="preserve">Учебный план </w:t>
            </w:r>
          </w:p>
        </w:tc>
        <w:tc>
          <w:tcPr>
            <w:tcW w:w="566" w:type="dxa"/>
          </w:tcPr>
          <w:p w:rsidR="00F603B1" w:rsidRPr="00D95B7D" w:rsidRDefault="0033272E" w:rsidP="00E24945">
            <w:pPr>
              <w:jc w:val="center"/>
              <w:rPr>
                <w:sz w:val="24"/>
                <w:szCs w:val="24"/>
              </w:rPr>
            </w:pPr>
            <w:r>
              <w:rPr>
                <w:sz w:val="24"/>
                <w:szCs w:val="24"/>
              </w:rPr>
              <w:t>29</w:t>
            </w:r>
          </w:p>
        </w:tc>
      </w:tr>
      <w:tr w:rsidR="00F603B1" w:rsidRPr="00D95B7D" w:rsidTr="00896E96">
        <w:tc>
          <w:tcPr>
            <w:tcW w:w="534" w:type="dxa"/>
          </w:tcPr>
          <w:p w:rsidR="00F603B1" w:rsidRPr="00D95B7D" w:rsidRDefault="00F603B1" w:rsidP="0027122A">
            <w:pPr>
              <w:jc w:val="center"/>
              <w:rPr>
                <w:sz w:val="24"/>
                <w:szCs w:val="24"/>
              </w:rPr>
            </w:pPr>
          </w:p>
        </w:tc>
        <w:tc>
          <w:tcPr>
            <w:tcW w:w="6095" w:type="dxa"/>
          </w:tcPr>
          <w:p w:rsidR="00F603B1" w:rsidRPr="005E4CE4" w:rsidRDefault="00F603B1" w:rsidP="00833E4E">
            <w:pPr>
              <w:pStyle w:val="af8"/>
              <w:numPr>
                <w:ilvl w:val="0"/>
                <w:numId w:val="49"/>
              </w:numPr>
              <w:tabs>
                <w:tab w:val="left" w:pos="426"/>
                <w:tab w:val="left" w:pos="459"/>
              </w:tabs>
              <w:spacing w:after="0" w:line="240" w:lineRule="auto"/>
              <w:ind w:left="0" w:firstLine="0"/>
              <w:rPr>
                <w:rFonts w:ascii="Times New Roman" w:hAnsi="Times New Roman" w:cs="Times New Roman"/>
              </w:rPr>
            </w:pPr>
            <w:r w:rsidRPr="005E4CE4">
              <w:rPr>
                <w:rFonts w:ascii="Times New Roman" w:eastAsia="Calibri" w:hAnsi="Times New Roman" w:cs="Times New Roman"/>
              </w:rPr>
              <w:t xml:space="preserve">Методическая часть (содержание учебной программы) </w:t>
            </w:r>
          </w:p>
        </w:tc>
        <w:tc>
          <w:tcPr>
            <w:tcW w:w="566" w:type="dxa"/>
          </w:tcPr>
          <w:p w:rsidR="00F603B1" w:rsidRPr="00D95B7D" w:rsidRDefault="0033272E" w:rsidP="00E24945">
            <w:pPr>
              <w:jc w:val="center"/>
              <w:rPr>
                <w:sz w:val="24"/>
                <w:szCs w:val="24"/>
              </w:rPr>
            </w:pPr>
            <w:r>
              <w:rPr>
                <w:sz w:val="24"/>
                <w:szCs w:val="24"/>
              </w:rPr>
              <w:t>30</w:t>
            </w:r>
          </w:p>
        </w:tc>
      </w:tr>
      <w:tr w:rsidR="00F603B1" w:rsidRPr="00D95B7D" w:rsidTr="00896E96">
        <w:tc>
          <w:tcPr>
            <w:tcW w:w="534" w:type="dxa"/>
          </w:tcPr>
          <w:p w:rsidR="00F603B1" w:rsidRPr="00D95B7D" w:rsidRDefault="00F603B1" w:rsidP="0027122A">
            <w:pPr>
              <w:jc w:val="center"/>
              <w:rPr>
                <w:sz w:val="24"/>
                <w:szCs w:val="24"/>
              </w:rPr>
            </w:pPr>
          </w:p>
        </w:tc>
        <w:tc>
          <w:tcPr>
            <w:tcW w:w="6095" w:type="dxa"/>
          </w:tcPr>
          <w:p w:rsidR="00F603B1" w:rsidRPr="005E4CE4" w:rsidRDefault="00F603B1" w:rsidP="00833E4E">
            <w:pPr>
              <w:pStyle w:val="50"/>
              <w:numPr>
                <w:ilvl w:val="0"/>
                <w:numId w:val="49"/>
              </w:numPr>
              <w:tabs>
                <w:tab w:val="left" w:pos="142"/>
                <w:tab w:val="left" w:pos="426"/>
                <w:tab w:val="left" w:pos="459"/>
                <w:tab w:val="left" w:pos="993"/>
              </w:tabs>
              <w:spacing w:line="240" w:lineRule="auto"/>
              <w:ind w:left="0" w:firstLine="0"/>
              <w:jc w:val="left"/>
              <w:rPr>
                <w:sz w:val="24"/>
                <w:szCs w:val="24"/>
              </w:rPr>
            </w:pPr>
            <w:r w:rsidRPr="005E4CE4">
              <w:rPr>
                <w:sz w:val="24"/>
                <w:szCs w:val="24"/>
              </w:rPr>
              <w:t xml:space="preserve">Система контроля и зачетные требования </w:t>
            </w:r>
          </w:p>
        </w:tc>
        <w:tc>
          <w:tcPr>
            <w:tcW w:w="566" w:type="dxa"/>
          </w:tcPr>
          <w:p w:rsidR="00F603B1" w:rsidRPr="00D95B7D" w:rsidRDefault="0033272E" w:rsidP="00E24945">
            <w:pPr>
              <w:jc w:val="center"/>
              <w:rPr>
                <w:sz w:val="24"/>
                <w:szCs w:val="24"/>
              </w:rPr>
            </w:pPr>
            <w:r>
              <w:rPr>
                <w:sz w:val="24"/>
                <w:szCs w:val="24"/>
              </w:rPr>
              <w:t>34</w:t>
            </w:r>
          </w:p>
        </w:tc>
      </w:tr>
      <w:tr w:rsidR="00F603B1" w:rsidRPr="00D95B7D" w:rsidTr="00896E96">
        <w:tc>
          <w:tcPr>
            <w:tcW w:w="534" w:type="dxa"/>
          </w:tcPr>
          <w:p w:rsidR="00F603B1" w:rsidRPr="00D95B7D" w:rsidRDefault="00F603B1" w:rsidP="0027122A">
            <w:pPr>
              <w:jc w:val="center"/>
              <w:rPr>
                <w:sz w:val="24"/>
                <w:szCs w:val="24"/>
              </w:rPr>
            </w:pPr>
            <w:r>
              <w:rPr>
                <w:sz w:val="24"/>
                <w:szCs w:val="24"/>
              </w:rPr>
              <w:t>5</w:t>
            </w:r>
            <w:r w:rsidRPr="00D95B7D">
              <w:rPr>
                <w:sz w:val="24"/>
                <w:szCs w:val="24"/>
              </w:rPr>
              <w:t>.</w:t>
            </w:r>
          </w:p>
        </w:tc>
        <w:tc>
          <w:tcPr>
            <w:tcW w:w="6095" w:type="dxa"/>
          </w:tcPr>
          <w:p w:rsidR="00F603B1" w:rsidRPr="005E4CE4" w:rsidRDefault="00F603B1" w:rsidP="00A46108">
            <w:pPr>
              <w:pStyle w:val="23"/>
              <w:shd w:val="clear" w:color="auto" w:fill="auto"/>
              <w:tabs>
                <w:tab w:val="left" w:pos="142"/>
                <w:tab w:val="left" w:pos="426"/>
                <w:tab w:val="left" w:pos="459"/>
              </w:tabs>
              <w:spacing w:after="0" w:line="240" w:lineRule="auto"/>
              <w:rPr>
                <w:b/>
                <w:sz w:val="24"/>
                <w:szCs w:val="24"/>
                <w:shd w:val="clear" w:color="auto" w:fill="FFFFFF"/>
              </w:rPr>
            </w:pPr>
            <w:r w:rsidRPr="005E4CE4">
              <w:rPr>
                <w:b/>
                <w:sz w:val="24"/>
                <w:szCs w:val="24"/>
              </w:rPr>
              <w:t>Учебно-тренировочный этап 3-5-й год обучения (у</w:t>
            </w:r>
            <w:r w:rsidRPr="005E4CE4">
              <w:rPr>
                <w:b/>
                <w:sz w:val="24"/>
                <w:szCs w:val="24"/>
              </w:rPr>
              <w:t>г</w:t>
            </w:r>
            <w:r w:rsidRPr="005E4CE4">
              <w:rPr>
                <w:b/>
                <w:sz w:val="24"/>
                <w:szCs w:val="24"/>
              </w:rPr>
              <w:t>лубленная тренировка)</w:t>
            </w:r>
          </w:p>
        </w:tc>
        <w:tc>
          <w:tcPr>
            <w:tcW w:w="566" w:type="dxa"/>
          </w:tcPr>
          <w:p w:rsidR="00F603B1" w:rsidRPr="00D95B7D" w:rsidRDefault="00F603B1" w:rsidP="00E24945">
            <w:pPr>
              <w:jc w:val="center"/>
              <w:rPr>
                <w:sz w:val="24"/>
                <w:szCs w:val="24"/>
              </w:rPr>
            </w:pPr>
          </w:p>
        </w:tc>
      </w:tr>
      <w:tr w:rsidR="00F603B1" w:rsidRPr="00D95B7D" w:rsidTr="00896E96">
        <w:tc>
          <w:tcPr>
            <w:tcW w:w="534" w:type="dxa"/>
          </w:tcPr>
          <w:p w:rsidR="00F603B1" w:rsidRPr="00D95B7D" w:rsidRDefault="00F603B1" w:rsidP="0027122A">
            <w:pPr>
              <w:jc w:val="center"/>
              <w:rPr>
                <w:sz w:val="24"/>
                <w:szCs w:val="24"/>
              </w:rPr>
            </w:pPr>
          </w:p>
        </w:tc>
        <w:tc>
          <w:tcPr>
            <w:tcW w:w="6095" w:type="dxa"/>
          </w:tcPr>
          <w:p w:rsidR="00F603B1" w:rsidRPr="005E4CE4" w:rsidRDefault="00F603B1" w:rsidP="00833E4E">
            <w:pPr>
              <w:pStyle w:val="50"/>
              <w:numPr>
                <w:ilvl w:val="0"/>
                <w:numId w:val="50"/>
              </w:numPr>
              <w:tabs>
                <w:tab w:val="left" w:pos="142"/>
                <w:tab w:val="left" w:pos="426"/>
                <w:tab w:val="left" w:pos="459"/>
              </w:tabs>
              <w:spacing w:line="240" w:lineRule="auto"/>
              <w:ind w:left="0" w:firstLine="0"/>
              <w:jc w:val="left"/>
              <w:rPr>
                <w:sz w:val="24"/>
                <w:szCs w:val="24"/>
              </w:rPr>
            </w:pPr>
            <w:r w:rsidRPr="005E4CE4">
              <w:rPr>
                <w:sz w:val="24"/>
                <w:szCs w:val="24"/>
              </w:rPr>
              <w:t xml:space="preserve">Учебный план </w:t>
            </w:r>
          </w:p>
        </w:tc>
        <w:tc>
          <w:tcPr>
            <w:tcW w:w="566" w:type="dxa"/>
          </w:tcPr>
          <w:p w:rsidR="00F603B1" w:rsidRPr="00D95B7D" w:rsidRDefault="0033272E" w:rsidP="00E24945">
            <w:pPr>
              <w:jc w:val="center"/>
              <w:rPr>
                <w:sz w:val="24"/>
                <w:szCs w:val="24"/>
              </w:rPr>
            </w:pPr>
            <w:r>
              <w:rPr>
                <w:sz w:val="24"/>
                <w:szCs w:val="24"/>
              </w:rPr>
              <w:t>36</w:t>
            </w:r>
          </w:p>
        </w:tc>
      </w:tr>
      <w:tr w:rsidR="00F603B1" w:rsidRPr="00D95B7D" w:rsidTr="00896E96">
        <w:tc>
          <w:tcPr>
            <w:tcW w:w="534" w:type="dxa"/>
          </w:tcPr>
          <w:p w:rsidR="00F603B1" w:rsidRPr="00D95B7D" w:rsidRDefault="00F603B1" w:rsidP="0027122A">
            <w:pPr>
              <w:jc w:val="center"/>
              <w:rPr>
                <w:sz w:val="24"/>
                <w:szCs w:val="24"/>
              </w:rPr>
            </w:pPr>
          </w:p>
        </w:tc>
        <w:tc>
          <w:tcPr>
            <w:tcW w:w="6095" w:type="dxa"/>
          </w:tcPr>
          <w:p w:rsidR="00F603B1" w:rsidRPr="005E4CE4" w:rsidRDefault="00F603B1" w:rsidP="00833E4E">
            <w:pPr>
              <w:pStyle w:val="af8"/>
              <w:numPr>
                <w:ilvl w:val="0"/>
                <w:numId w:val="50"/>
              </w:numPr>
              <w:tabs>
                <w:tab w:val="left" w:pos="426"/>
                <w:tab w:val="left" w:pos="459"/>
              </w:tabs>
              <w:spacing w:after="0" w:line="240" w:lineRule="auto"/>
              <w:ind w:left="0" w:firstLine="0"/>
              <w:rPr>
                <w:rFonts w:ascii="Times New Roman" w:hAnsi="Times New Roman" w:cs="Times New Roman"/>
              </w:rPr>
            </w:pPr>
            <w:r w:rsidRPr="005E4CE4">
              <w:rPr>
                <w:rFonts w:ascii="Times New Roman" w:eastAsia="Calibri" w:hAnsi="Times New Roman" w:cs="Times New Roman"/>
              </w:rPr>
              <w:t xml:space="preserve">Методическая часть (содержание учебной программы) </w:t>
            </w:r>
          </w:p>
        </w:tc>
        <w:tc>
          <w:tcPr>
            <w:tcW w:w="566" w:type="dxa"/>
          </w:tcPr>
          <w:p w:rsidR="00F603B1" w:rsidRPr="00D95B7D" w:rsidRDefault="0033272E" w:rsidP="00E24945">
            <w:pPr>
              <w:jc w:val="center"/>
              <w:rPr>
                <w:sz w:val="24"/>
                <w:szCs w:val="24"/>
              </w:rPr>
            </w:pPr>
            <w:r>
              <w:rPr>
                <w:sz w:val="24"/>
                <w:szCs w:val="24"/>
              </w:rPr>
              <w:t>37</w:t>
            </w:r>
          </w:p>
        </w:tc>
      </w:tr>
      <w:tr w:rsidR="00F603B1" w:rsidRPr="00D95B7D" w:rsidTr="00896E96">
        <w:tc>
          <w:tcPr>
            <w:tcW w:w="534" w:type="dxa"/>
          </w:tcPr>
          <w:p w:rsidR="00F603B1" w:rsidRPr="00D95B7D" w:rsidRDefault="00F603B1" w:rsidP="0027122A">
            <w:pPr>
              <w:jc w:val="center"/>
              <w:rPr>
                <w:sz w:val="24"/>
                <w:szCs w:val="24"/>
              </w:rPr>
            </w:pPr>
          </w:p>
        </w:tc>
        <w:tc>
          <w:tcPr>
            <w:tcW w:w="6095" w:type="dxa"/>
          </w:tcPr>
          <w:p w:rsidR="00F603B1" w:rsidRPr="005E4CE4" w:rsidRDefault="00F603B1" w:rsidP="00833E4E">
            <w:pPr>
              <w:pStyle w:val="50"/>
              <w:numPr>
                <w:ilvl w:val="0"/>
                <w:numId w:val="50"/>
              </w:numPr>
              <w:tabs>
                <w:tab w:val="left" w:pos="142"/>
                <w:tab w:val="left" w:pos="426"/>
                <w:tab w:val="left" w:pos="459"/>
                <w:tab w:val="left" w:pos="993"/>
              </w:tabs>
              <w:spacing w:line="240" w:lineRule="auto"/>
              <w:ind w:left="0" w:firstLine="0"/>
              <w:jc w:val="left"/>
              <w:rPr>
                <w:sz w:val="24"/>
                <w:szCs w:val="24"/>
              </w:rPr>
            </w:pPr>
            <w:r w:rsidRPr="005E4CE4">
              <w:rPr>
                <w:sz w:val="24"/>
                <w:szCs w:val="24"/>
              </w:rPr>
              <w:t xml:space="preserve">Система контроля и зачетные требования </w:t>
            </w:r>
          </w:p>
        </w:tc>
        <w:tc>
          <w:tcPr>
            <w:tcW w:w="566" w:type="dxa"/>
          </w:tcPr>
          <w:p w:rsidR="00F603B1" w:rsidRPr="00D95B7D" w:rsidRDefault="0033272E" w:rsidP="00E24945">
            <w:pPr>
              <w:jc w:val="center"/>
              <w:rPr>
                <w:sz w:val="24"/>
                <w:szCs w:val="24"/>
              </w:rPr>
            </w:pPr>
            <w:r>
              <w:rPr>
                <w:sz w:val="24"/>
                <w:szCs w:val="24"/>
              </w:rPr>
              <w:t>40</w:t>
            </w:r>
          </w:p>
        </w:tc>
      </w:tr>
      <w:tr w:rsidR="00F603B1" w:rsidRPr="00D95B7D" w:rsidTr="00896E96">
        <w:tc>
          <w:tcPr>
            <w:tcW w:w="534" w:type="dxa"/>
          </w:tcPr>
          <w:p w:rsidR="00F603B1" w:rsidRPr="00D95B7D" w:rsidRDefault="00974A25" w:rsidP="0027122A">
            <w:pPr>
              <w:jc w:val="center"/>
              <w:rPr>
                <w:sz w:val="24"/>
                <w:szCs w:val="24"/>
              </w:rPr>
            </w:pPr>
            <w:r>
              <w:rPr>
                <w:sz w:val="24"/>
                <w:szCs w:val="24"/>
              </w:rPr>
              <w:t>6</w:t>
            </w:r>
            <w:r w:rsidR="00F603B1" w:rsidRPr="00D95B7D">
              <w:rPr>
                <w:sz w:val="24"/>
                <w:szCs w:val="24"/>
              </w:rPr>
              <w:t>.</w:t>
            </w:r>
          </w:p>
        </w:tc>
        <w:tc>
          <w:tcPr>
            <w:tcW w:w="6095" w:type="dxa"/>
          </w:tcPr>
          <w:p w:rsidR="00F603B1" w:rsidRPr="005E4CE4" w:rsidRDefault="00F603B1" w:rsidP="00A46108">
            <w:pPr>
              <w:pStyle w:val="40"/>
              <w:shd w:val="clear" w:color="auto" w:fill="auto"/>
              <w:tabs>
                <w:tab w:val="left" w:pos="284"/>
                <w:tab w:val="left" w:pos="459"/>
                <w:tab w:val="left" w:pos="878"/>
              </w:tabs>
              <w:spacing w:after="0" w:line="240" w:lineRule="auto"/>
              <w:rPr>
                <w:b/>
                <w:sz w:val="24"/>
                <w:szCs w:val="24"/>
              </w:rPr>
            </w:pPr>
            <w:r w:rsidRPr="005E4CE4">
              <w:rPr>
                <w:b/>
                <w:sz w:val="24"/>
                <w:szCs w:val="24"/>
              </w:rPr>
              <w:t>Перечень информационного обеспечения.</w:t>
            </w:r>
          </w:p>
        </w:tc>
        <w:tc>
          <w:tcPr>
            <w:tcW w:w="566" w:type="dxa"/>
          </w:tcPr>
          <w:p w:rsidR="00F603B1" w:rsidRPr="00D95B7D" w:rsidRDefault="00F603B1" w:rsidP="0027122A">
            <w:pPr>
              <w:jc w:val="center"/>
              <w:rPr>
                <w:sz w:val="24"/>
                <w:szCs w:val="24"/>
              </w:rPr>
            </w:pPr>
          </w:p>
        </w:tc>
      </w:tr>
      <w:tr w:rsidR="00F603B1" w:rsidRPr="00D95B7D" w:rsidTr="00896E96">
        <w:tc>
          <w:tcPr>
            <w:tcW w:w="534" w:type="dxa"/>
          </w:tcPr>
          <w:p w:rsidR="00F603B1" w:rsidRDefault="00F603B1" w:rsidP="0027122A">
            <w:pPr>
              <w:jc w:val="center"/>
            </w:pPr>
          </w:p>
        </w:tc>
        <w:tc>
          <w:tcPr>
            <w:tcW w:w="6095" w:type="dxa"/>
          </w:tcPr>
          <w:p w:rsidR="00F603B1" w:rsidRPr="00974A25" w:rsidRDefault="00974A25" w:rsidP="00974A25">
            <w:pPr>
              <w:tabs>
                <w:tab w:val="left" w:pos="459"/>
              </w:tabs>
              <w:rPr>
                <w:sz w:val="24"/>
                <w:szCs w:val="24"/>
              </w:rPr>
            </w:pPr>
            <w:r>
              <w:rPr>
                <w:sz w:val="24"/>
                <w:szCs w:val="24"/>
                <w:lang w:eastAsia="ru-RU"/>
              </w:rPr>
              <w:t xml:space="preserve">6.1. </w:t>
            </w:r>
            <w:r w:rsidR="00F603B1" w:rsidRPr="00974A25">
              <w:rPr>
                <w:sz w:val="24"/>
                <w:szCs w:val="24"/>
                <w:lang w:eastAsia="ru-RU"/>
              </w:rPr>
              <w:t>Минимальные требования оснащенности и рекомендации по организации учебно-тренировочного процесса</w:t>
            </w:r>
          </w:p>
        </w:tc>
        <w:tc>
          <w:tcPr>
            <w:tcW w:w="566" w:type="dxa"/>
          </w:tcPr>
          <w:p w:rsidR="00F603B1" w:rsidRPr="00D95B7D" w:rsidRDefault="0033272E" w:rsidP="0027122A">
            <w:pPr>
              <w:jc w:val="center"/>
            </w:pPr>
            <w:r>
              <w:t>42</w:t>
            </w:r>
          </w:p>
        </w:tc>
      </w:tr>
      <w:tr w:rsidR="00F603B1" w:rsidRPr="00D95B7D" w:rsidTr="00896E96">
        <w:tc>
          <w:tcPr>
            <w:tcW w:w="534" w:type="dxa"/>
          </w:tcPr>
          <w:p w:rsidR="00F603B1" w:rsidRDefault="00F603B1" w:rsidP="0027122A">
            <w:pPr>
              <w:jc w:val="center"/>
            </w:pPr>
          </w:p>
        </w:tc>
        <w:tc>
          <w:tcPr>
            <w:tcW w:w="6095" w:type="dxa"/>
          </w:tcPr>
          <w:p w:rsidR="00F603B1" w:rsidRPr="00974A25" w:rsidRDefault="00974A25" w:rsidP="00974A25">
            <w:pPr>
              <w:tabs>
                <w:tab w:val="left" w:pos="459"/>
              </w:tabs>
              <w:rPr>
                <w:sz w:val="24"/>
                <w:szCs w:val="24"/>
              </w:rPr>
            </w:pPr>
            <w:r>
              <w:rPr>
                <w:sz w:val="24"/>
                <w:szCs w:val="24"/>
              </w:rPr>
              <w:t xml:space="preserve">6.2. </w:t>
            </w:r>
            <w:r w:rsidR="00F603B1" w:rsidRPr="00974A25">
              <w:rPr>
                <w:sz w:val="24"/>
                <w:szCs w:val="24"/>
              </w:rPr>
              <w:t>Список используемой литературы</w:t>
            </w:r>
          </w:p>
        </w:tc>
        <w:tc>
          <w:tcPr>
            <w:tcW w:w="566" w:type="dxa"/>
          </w:tcPr>
          <w:p w:rsidR="00F603B1" w:rsidRPr="00D95B7D" w:rsidRDefault="0033272E" w:rsidP="0027122A">
            <w:pPr>
              <w:jc w:val="center"/>
            </w:pPr>
            <w:r>
              <w:t>43</w:t>
            </w:r>
          </w:p>
        </w:tc>
      </w:tr>
    </w:tbl>
    <w:p w:rsidR="0027122A" w:rsidRPr="00D95B7D" w:rsidRDefault="0027122A" w:rsidP="00D22471">
      <w:pPr>
        <w:ind w:left="284"/>
        <w:jc w:val="center"/>
        <w:rPr>
          <w:b/>
        </w:rPr>
      </w:pPr>
    </w:p>
    <w:p w:rsidR="0027122A" w:rsidRPr="00D95B7D" w:rsidRDefault="0027122A" w:rsidP="00D22471">
      <w:pPr>
        <w:ind w:left="284"/>
        <w:jc w:val="center"/>
        <w:rPr>
          <w:b/>
        </w:rPr>
      </w:pPr>
    </w:p>
    <w:p w:rsidR="00FA73A9" w:rsidRPr="00D95B7D" w:rsidRDefault="00FA73A9" w:rsidP="00D22471">
      <w:pPr>
        <w:ind w:left="284"/>
        <w:jc w:val="center"/>
        <w:rPr>
          <w:b/>
        </w:rPr>
      </w:pPr>
    </w:p>
    <w:p w:rsidR="00FA73A9" w:rsidRPr="00D95B7D" w:rsidRDefault="00FA73A9" w:rsidP="00D22471">
      <w:pPr>
        <w:ind w:left="284"/>
        <w:jc w:val="center"/>
        <w:rPr>
          <w:b/>
        </w:rPr>
      </w:pPr>
    </w:p>
    <w:p w:rsidR="00FA73A9" w:rsidRDefault="00FA73A9" w:rsidP="00D22471">
      <w:pPr>
        <w:ind w:left="284"/>
        <w:jc w:val="center"/>
        <w:rPr>
          <w:b/>
        </w:rPr>
      </w:pPr>
    </w:p>
    <w:p w:rsidR="00896E96" w:rsidRDefault="00896E96" w:rsidP="00D22471">
      <w:pPr>
        <w:ind w:left="284"/>
        <w:jc w:val="center"/>
        <w:rPr>
          <w:b/>
        </w:rPr>
      </w:pPr>
    </w:p>
    <w:p w:rsidR="00896E96" w:rsidRDefault="00896E96" w:rsidP="00D22471">
      <w:pPr>
        <w:ind w:left="284"/>
        <w:jc w:val="center"/>
        <w:rPr>
          <w:b/>
        </w:rPr>
      </w:pPr>
    </w:p>
    <w:p w:rsidR="00896E96" w:rsidRDefault="00896E96" w:rsidP="00D22471">
      <w:pPr>
        <w:ind w:left="284"/>
        <w:jc w:val="center"/>
        <w:rPr>
          <w:b/>
        </w:rPr>
      </w:pPr>
    </w:p>
    <w:p w:rsidR="00974A25" w:rsidRDefault="00974A25" w:rsidP="00D22471">
      <w:pPr>
        <w:ind w:left="284"/>
        <w:jc w:val="center"/>
        <w:rPr>
          <w:b/>
        </w:rPr>
      </w:pPr>
    </w:p>
    <w:p w:rsidR="00974A25" w:rsidRDefault="00974A25" w:rsidP="00D22471">
      <w:pPr>
        <w:ind w:left="284"/>
        <w:jc w:val="center"/>
        <w:rPr>
          <w:b/>
        </w:rPr>
      </w:pPr>
    </w:p>
    <w:p w:rsidR="00974A25" w:rsidRDefault="00974A25" w:rsidP="00D22471">
      <w:pPr>
        <w:ind w:left="284"/>
        <w:jc w:val="center"/>
        <w:rPr>
          <w:b/>
        </w:rPr>
      </w:pPr>
    </w:p>
    <w:p w:rsidR="00974A25" w:rsidRDefault="00974A25" w:rsidP="00D22471">
      <w:pPr>
        <w:ind w:left="284"/>
        <w:jc w:val="center"/>
        <w:rPr>
          <w:b/>
        </w:rPr>
      </w:pPr>
    </w:p>
    <w:p w:rsidR="00974A25" w:rsidRDefault="00974A25" w:rsidP="00D22471">
      <w:pPr>
        <w:ind w:left="284"/>
        <w:jc w:val="center"/>
        <w:rPr>
          <w:b/>
        </w:rPr>
      </w:pPr>
    </w:p>
    <w:p w:rsidR="00974A25" w:rsidRDefault="00974A25" w:rsidP="00D22471">
      <w:pPr>
        <w:ind w:left="284"/>
        <w:jc w:val="center"/>
        <w:rPr>
          <w:b/>
        </w:rPr>
      </w:pPr>
    </w:p>
    <w:p w:rsidR="00974A25" w:rsidRDefault="00974A25" w:rsidP="00D22471">
      <w:pPr>
        <w:ind w:left="284"/>
        <w:jc w:val="center"/>
        <w:rPr>
          <w:b/>
        </w:rPr>
      </w:pPr>
    </w:p>
    <w:p w:rsidR="00974A25" w:rsidRDefault="00974A25" w:rsidP="00D22471">
      <w:pPr>
        <w:ind w:left="284"/>
        <w:jc w:val="center"/>
        <w:rPr>
          <w:b/>
        </w:rPr>
      </w:pPr>
    </w:p>
    <w:p w:rsidR="00896E96" w:rsidRDefault="00896E96" w:rsidP="00D22471">
      <w:pPr>
        <w:ind w:left="284"/>
        <w:jc w:val="center"/>
        <w:rPr>
          <w:b/>
        </w:rPr>
      </w:pPr>
    </w:p>
    <w:p w:rsidR="00896E96" w:rsidRDefault="00896E96" w:rsidP="00D22471">
      <w:pPr>
        <w:ind w:left="284"/>
        <w:jc w:val="center"/>
        <w:rPr>
          <w:b/>
        </w:rPr>
      </w:pPr>
    </w:p>
    <w:p w:rsidR="00896E96" w:rsidRDefault="00896E96" w:rsidP="00D22471">
      <w:pPr>
        <w:ind w:left="284"/>
        <w:jc w:val="center"/>
        <w:rPr>
          <w:b/>
        </w:rPr>
      </w:pPr>
    </w:p>
    <w:p w:rsidR="00896E96" w:rsidRPr="00D95B7D" w:rsidRDefault="00896E96" w:rsidP="00D22471">
      <w:pPr>
        <w:ind w:left="284"/>
        <w:jc w:val="center"/>
        <w:rPr>
          <w:b/>
        </w:rPr>
      </w:pPr>
    </w:p>
    <w:p w:rsidR="00FA73A9" w:rsidRPr="00D95B7D" w:rsidRDefault="00FA73A9" w:rsidP="00D22471">
      <w:pPr>
        <w:ind w:left="284"/>
        <w:jc w:val="center"/>
        <w:rPr>
          <w:b/>
        </w:rPr>
      </w:pPr>
    </w:p>
    <w:p w:rsidR="00FA73A9" w:rsidRPr="00D95B7D" w:rsidRDefault="00FA73A9" w:rsidP="00D22471">
      <w:pPr>
        <w:ind w:left="284"/>
        <w:jc w:val="center"/>
        <w:rPr>
          <w:b/>
        </w:rPr>
      </w:pPr>
    </w:p>
    <w:p w:rsidR="00FA73A9" w:rsidRDefault="00FA73A9" w:rsidP="00D22471">
      <w:pPr>
        <w:ind w:left="284"/>
        <w:jc w:val="center"/>
        <w:rPr>
          <w:b/>
        </w:rPr>
      </w:pPr>
    </w:p>
    <w:p w:rsidR="00896E96" w:rsidRDefault="00896E96" w:rsidP="00D22471">
      <w:pPr>
        <w:ind w:left="284"/>
        <w:jc w:val="center"/>
        <w:rPr>
          <w:b/>
        </w:rPr>
      </w:pPr>
    </w:p>
    <w:p w:rsidR="00896E96" w:rsidRDefault="00896E96" w:rsidP="00D22471">
      <w:pPr>
        <w:ind w:left="284"/>
        <w:jc w:val="center"/>
        <w:rPr>
          <w:b/>
        </w:rPr>
      </w:pPr>
    </w:p>
    <w:p w:rsidR="00896E96" w:rsidRDefault="00896E96" w:rsidP="00D22471">
      <w:pPr>
        <w:ind w:left="284"/>
        <w:jc w:val="center"/>
        <w:rPr>
          <w:b/>
        </w:rPr>
      </w:pPr>
    </w:p>
    <w:p w:rsidR="00896E96" w:rsidRDefault="00896E96" w:rsidP="00D22471">
      <w:pPr>
        <w:ind w:left="284"/>
        <w:jc w:val="center"/>
        <w:rPr>
          <w:b/>
        </w:rPr>
      </w:pPr>
    </w:p>
    <w:p w:rsidR="00896E96" w:rsidRDefault="00896E96" w:rsidP="00D22471">
      <w:pPr>
        <w:ind w:left="284"/>
        <w:jc w:val="center"/>
        <w:rPr>
          <w:b/>
        </w:rPr>
      </w:pPr>
    </w:p>
    <w:p w:rsidR="00896E96" w:rsidRDefault="00896E96" w:rsidP="00D22471">
      <w:pPr>
        <w:ind w:left="284"/>
        <w:jc w:val="center"/>
        <w:rPr>
          <w:b/>
        </w:rPr>
      </w:pPr>
    </w:p>
    <w:p w:rsidR="00896E96" w:rsidRDefault="00896E96" w:rsidP="00D22471">
      <w:pPr>
        <w:ind w:left="284"/>
        <w:jc w:val="center"/>
        <w:rPr>
          <w:b/>
        </w:rPr>
      </w:pPr>
    </w:p>
    <w:p w:rsidR="00896E96" w:rsidRDefault="00896E96" w:rsidP="00D22471">
      <w:pPr>
        <w:ind w:left="284"/>
        <w:jc w:val="center"/>
        <w:rPr>
          <w:b/>
        </w:rPr>
      </w:pPr>
    </w:p>
    <w:p w:rsidR="009F5DC8" w:rsidRDefault="009F5DC8" w:rsidP="00D22471">
      <w:pPr>
        <w:ind w:left="284"/>
        <w:jc w:val="center"/>
        <w:rPr>
          <w:b/>
        </w:rPr>
      </w:pPr>
    </w:p>
    <w:p w:rsidR="009F5DC8" w:rsidRDefault="009F5DC8" w:rsidP="00D22471">
      <w:pPr>
        <w:ind w:left="284"/>
        <w:jc w:val="center"/>
        <w:rPr>
          <w:b/>
        </w:rPr>
      </w:pPr>
    </w:p>
    <w:p w:rsidR="009F5DC8" w:rsidRDefault="009F5DC8" w:rsidP="00D22471">
      <w:pPr>
        <w:ind w:left="284"/>
        <w:jc w:val="center"/>
        <w:rPr>
          <w:b/>
        </w:rPr>
      </w:pPr>
    </w:p>
    <w:p w:rsidR="00696328" w:rsidRPr="00D95B7D" w:rsidRDefault="007209AD" w:rsidP="00D22471">
      <w:pPr>
        <w:ind w:left="284"/>
        <w:jc w:val="center"/>
        <w:rPr>
          <w:b/>
        </w:rPr>
      </w:pPr>
      <w:r>
        <w:rPr>
          <w:b/>
        </w:rPr>
        <w:lastRenderedPageBreak/>
        <w:t xml:space="preserve">1. </w:t>
      </w:r>
      <w:r w:rsidR="00D22471" w:rsidRPr="00D95B7D">
        <w:rPr>
          <w:b/>
        </w:rPr>
        <w:t>Пояснительная записка</w:t>
      </w:r>
    </w:p>
    <w:p w:rsidR="00696328" w:rsidRPr="00D95B7D" w:rsidRDefault="00696328" w:rsidP="00D22471">
      <w:pPr>
        <w:ind w:firstLine="284"/>
        <w:jc w:val="both"/>
        <w:rPr>
          <w:b/>
        </w:rPr>
      </w:pPr>
    </w:p>
    <w:p w:rsidR="007E62B7" w:rsidRPr="00D95B7D" w:rsidRDefault="00F74079" w:rsidP="00897705">
      <w:pPr>
        <w:ind w:firstLine="284"/>
        <w:jc w:val="both"/>
        <w:rPr>
          <w:rStyle w:val="a8"/>
          <w:color w:val="000000"/>
        </w:rPr>
      </w:pPr>
      <w:r w:rsidRPr="00D95B7D">
        <w:t>Программа для детско-юношеских спортивных школ (ДЮСШ) по кик-боксингу является модифицированной</w:t>
      </w:r>
      <w:r>
        <w:t>.</w:t>
      </w:r>
      <w:r w:rsidRPr="00D95B7D">
        <w:t xml:space="preserve"> </w:t>
      </w:r>
      <w:r w:rsidRPr="00D95B7D">
        <w:rPr>
          <w:rStyle w:val="a8"/>
          <w:color w:val="000000"/>
        </w:rPr>
        <w:t xml:space="preserve">Программа спортивной подготовки по виду спорта кик-боксинг разработана в соответствии с Федеральными государственными требованиями (утв. приказом Минспорта РФ от 12 сентября 2013 года) с учетом основных положений Федерального закона № 329-Ф3 «О физической культуре и спорте в Российской Федерации», а также с учётом методических рекомендаций по организации спортивной подготовки в Российской </w:t>
      </w:r>
      <w:r w:rsidR="00D74F77" w:rsidRPr="00D95B7D">
        <w:rPr>
          <w:rStyle w:val="a8"/>
          <w:color w:val="000000"/>
        </w:rPr>
        <w:t xml:space="preserve">Федерации (утверждены приказом Минспорта России от 24 октября 2012 г. </w:t>
      </w:r>
      <w:r w:rsidR="00D74F77" w:rsidRPr="00D95B7D">
        <w:rPr>
          <w:rStyle w:val="a8"/>
          <w:color w:val="000000"/>
          <w:lang w:val="en-US" w:eastAsia="en-US"/>
        </w:rPr>
        <w:t>N</w:t>
      </w:r>
      <w:r w:rsidR="00D74F77" w:rsidRPr="00D95B7D">
        <w:rPr>
          <w:rStyle w:val="a8"/>
          <w:color w:val="000000"/>
          <w:lang w:eastAsia="en-US"/>
        </w:rPr>
        <w:t xml:space="preserve"> </w:t>
      </w:r>
      <w:r w:rsidR="00D74F77" w:rsidRPr="00D95B7D">
        <w:rPr>
          <w:rStyle w:val="a8"/>
          <w:color w:val="000000"/>
        </w:rPr>
        <w:t>325) и Федеральным стандартом спортивной подготовки по виду спорта кик</w:t>
      </w:r>
      <w:r w:rsidR="00C5779C" w:rsidRPr="00D95B7D">
        <w:rPr>
          <w:rStyle w:val="a8"/>
          <w:color w:val="000000"/>
        </w:rPr>
        <w:t>-</w:t>
      </w:r>
      <w:r w:rsidR="00D74F77" w:rsidRPr="00D95B7D">
        <w:rPr>
          <w:rStyle w:val="a8"/>
          <w:color w:val="000000"/>
        </w:rPr>
        <w:t xml:space="preserve">боксинг (утвержден приказом Минспорта России от 20 марта 2013 г. </w:t>
      </w:r>
      <w:r w:rsidR="00D74F77" w:rsidRPr="00D95B7D">
        <w:rPr>
          <w:rStyle w:val="a8"/>
          <w:color w:val="000000"/>
          <w:lang w:val="en-US" w:eastAsia="en-US"/>
        </w:rPr>
        <w:t>N</w:t>
      </w:r>
      <w:r w:rsidR="00D74F77" w:rsidRPr="00D95B7D">
        <w:rPr>
          <w:rStyle w:val="a8"/>
          <w:color w:val="000000"/>
          <w:lang w:eastAsia="en-US"/>
        </w:rPr>
        <w:t xml:space="preserve"> </w:t>
      </w:r>
      <w:r w:rsidR="00D74F77" w:rsidRPr="00D95B7D">
        <w:rPr>
          <w:rStyle w:val="a8"/>
          <w:color w:val="000000"/>
        </w:rPr>
        <w:t>123)</w:t>
      </w:r>
    </w:p>
    <w:p w:rsidR="00696328" w:rsidRPr="00D95B7D" w:rsidRDefault="00696328" w:rsidP="00897705">
      <w:pPr>
        <w:ind w:firstLine="284"/>
        <w:jc w:val="both"/>
      </w:pPr>
      <w:r w:rsidRPr="00D95B7D">
        <w:t xml:space="preserve">Настоящая программа содержит </w:t>
      </w:r>
      <w:r w:rsidR="00F74079" w:rsidRPr="00D95B7D">
        <w:t>нормативно-програм</w:t>
      </w:r>
      <w:r w:rsidR="00F74079">
        <w:t>м</w:t>
      </w:r>
      <w:r w:rsidR="00F74079" w:rsidRPr="00D95B7D">
        <w:t>ные</w:t>
      </w:r>
      <w:r w:rsidRPr="00D95B7D">
        <w:t xml:space="preserve"> и правовые основы, регулирующие деятельность детско-юношеских спортивных школ и основополагающие принципы подготовки юных спортсменов.</w:t>
      </w:r>
    </w:p>
    <w:p w:rsidR="00696328" w:rsidRPr="00D95B7D" w:rsidRDefault="00696328" w:rsidP="00897705">
      <w:pPr>
        <w:ind w:firstLine="284"/>
        <w:jc w:val="both"/>
      </w:pPr>
      <w:r w:rsidRPr="00D95B7D">
        <w:t>В процессе разработки содержания настоящей программы использованы нормативные требования по физической и спортивно-технической подготовке юных спортсменов, научно-методические рекомендации по подготовке спортивного резерва.</w:t>
      </w:r>
    </w:p>
    <w:p w:rsidR="00696328" w:rsidRPr="00D95B7D" w:rsidRDefault="00696328" w:rsidP="00897705">
      <w:pPr>
        <w:ind w:firstLine="284"/>
        <w:jc w:val="both"/>
      </w:pPr>
      <w:r w:rsidRPr="00D95B7D">
        <w:t>Учебная программа для ДЮСШ по кик-боксингу рассчитана на 1</w:t>
      </w:r>
      <w:r w:rsidR="00AF1F15" w:rsidRPr="00D95B7D">
        <w:t>1</w:t>
      </w:r>
      <w:r w:rsidRPr="00D95B7D">
        <w:t>-ти летнее обучение.</w:t>
      </w:r>
    </w:p>
    <w:p w:rsidR="00696328" w:rsidRPr="00D95B7D" w:rsidRDefault="00696328" w:rsidP="00897705">
      <w:pPr>
        <w:ind w:firstLine="284"/>
        <w:jc w:val="both"/>
      </w:pPr>
      <w:r w:rsidRPr="00D95B7D">
        <w:t>Образовательные, воспитательные, развивающие и оздоровительные задачи программы конкретизированы на каждом этапе спортивной подготовки, которые будут освещены далее.</w:t>
      </w:r>
    </w:p>
    <w:p w:rsidR="00696328" w:rsidRPr="00D95B7D" w:rsidRDefault="00696328" w:rsidP="00897705">
      <w:pPr>
        <w:ind w:firstLine="284"/>
        <w:jc w:val="both"/>
      </w:pPr>
      <w:r w:rsidRPr="00D95B7D">
        <w:t>Нормативная часть программы представлена рекомендациями по составу занимающихся, по содержанию основных видов подготовки, участия в соревнованиях, в инструкторской и судейской практике по годам и этапам тренировки.</w:t>
      </w:r>
    </w:p>
    <w:p w:rsidR="00696328" w:rsidRPr="00D95B7D" w:rsidRDefault="00696328" w:rsidP="00897705">
      <w:pPr>
        <w:ind w:firstLine="284"/>
        <w:jc w:val="both"/>
      </w:pPr>
      <w:r w:rsidRPr="00D95B7D">
        <w:t>Методическая часть программы включает содержание учебного материала, его распределения по годам тренировки, рекомендации по методике тренировки при технической, физической, функциональной и морально-волевой подготовке, организации медико-педагогического контроля.</w:t>
      </w:r>
    </w:p>
    <w:p w:rsidR="009F5DC8" w:rsidRDefault="009F5DC8" w:rsidP="00897705">
      <w:pPr>
        <w:ind w:firstLine="284"/>
        <w:jc w:val="both"/>
        <w:rPr>
          <w:b/>
        </w:rPr>
      </w:pPr>
    </w:p>
    <w:p w:rsidR="00696328" w:rsidRPr="00D95B7D" w:rsidRDefault="00696328" w:rsidP="00897705">
      <w:pPr>
        <w:ind w:firstLine="284"/>
        <w:jc w:val="both"/>
        <w:rPr>
          <w:b/>
        </w:rPr>
      </w:pPr>
      <w:r w:rsidRPr="00D95B7D">
        <w:rPr>
          <w:b/>
        </w:rPr>
        <w:t>Новизна программы</w:t>
      </w:r>
    </w:p>
    <w:p w:rsidR="00696328" w:rsidRPr="00D95B7D" w:rsidRDefault="00696328" w:rsidP="00897705">
      <w:pPr>
        <w:ind w:firstLine="284"/>
        <w:jc w:val="both"/>
      </w:pPr>
      <w:r w:rsidRPr="00D95B7D">
        <w:t xml:space="preserve">Новизна данной программы опирается на понимание приоритетности воспитательной работы, направленной на развитие </w:t>
      </w:r>
      <w:r w:rsidRPr="00D95B7D">
        <w:lastRenderedPageBreak/>
        <w:t>интеллекта спортсмена, его морально-волевых и нравственных качеств перед работой направленной на освоение предметного содержания</w:t>
      </w:r>
    </w:p>
    <w:p w:rsidR="00696328" w:rsidRPr="00D95B7D" w:rsidRDefault="00696328" w:rsidP="00897705">
      <w:pPr>
        <w:ind w:firstLine="284"/>
        <w:jc w:val="both"/>
      </w:pPr>
      <w:r w:rsidRPr="00D95B7D">
        <w:t>Она также состоит в разработке и обосновании нетрадиционной методики, основанной на дифференцировании тренировочных нагрузок, с учетом физической подготовленности спортсменов, в разделах специальной физической и технико-тактической подготовленности обучающегося.</w:t>
      </w:r>
    </w:p>
    <w:p w:rsidR="00696328" w:rsidRPr="00D95B7D" w:rsidRDefault="00696328" w:rsidP="00897705">
      <w:pPr>
        <w:shd w:val="clear" w:color="auto" w:fill="FFFFFF"/>
        <w:ind w:firstLine="284"/>
        <w:jc w:val="both"/>
      </w:pPr>
      <w:r w:rsidRPr="00D95B7D">
        <w:t xml:space="preserve">Новизна данной программы также заключается и в применении большой игровой практики. </w:t>
      </w:r>
    </w:p>
    <w:p w:rsidR="00696328" w:rsidRPr="00D95B7D" w:rsidRDefault="00696328" w:rsidP="00897705">
      <w:pPr>
        <w:shd w:val="clear" w:color="auto" w:fill="FFFFFF"/>
        <w:ind w:firstLine="284"/>
        <w:jc w:val="both"/>
      </w:pPr>
      <w:r w:rsidRPr="00D95B7D">
        <w:t xml:space="preserve">Используя полученный опыт ведущих тренеров, спортсменов, а, также используя </w:t>
      </w:r>
      <w:r w:rsidR="00C5779C" w:rsidRPr="00D95B7D">
        <w:t>научные</w:t>
      </w:r>
      <w:r w:rsidRPr="00D95B7D">
        <w:t xml:space="preserve"> данные по построению тренировочного процесса в различных видах единоборств, в течение ряда лет, проводилась нетрадиционная методика тренировок, где основной упор в ранней специализации делался на обучение основам техники кик-боксинга</w:t>
      </w:r>
      <w:r w:rsidR="00C5779C" w:rsidRPr="00D95B7D">
        <w:t xml:space="preserve"> </w:t>
      </w:r>
      <w:r w:rsidRPr="00D95B7D">
        <w:t>посредством игр, которые подбирались таким образом, что обучающийся</w:t>
      </w:r>
      <w:r w:rsidR="00496D5E" w:rsidRPr="00D95B7D">
        <w:t>,</w:t>
      </w:r>
      <w:r w:rsidRPr="00D95B7D">
        <w:t xml:space="preserve"> играя, одновременно развивал необходимые физические качества и осваивал базовую технику кик-боксинга</w:t>
      </w:r>
      <w:r w:rsidR="00A411B4" w:rsidRPr="00D95B7D">
        <w:t>.</w:t>
      </w:r>
    </w:p>
    <w:p w:rsidR="00696328" w:rsidRPr="00D95B7D" w:rsidRDefault="00696328" w:rsidP="00897705">
      <w:pPr>
        <w:ind w:firstLine="284"/>
        <w:jc w:val="both"/>
        <w:rPr>
          <w:b/>
        </w:rPr>
      </w:pPr>
      <w:r w:rsidRPr="00D95B7D">
        <w:rPr>
          <w:b/>
        </w:rPr>
        <w:t>Актуальность</w:t>
      </w:r>
    </w:p>
    <w:p w:rsidR="002610A0" w:rsidRPr="00D95B7D" w:rsidRDefault="00696328" w:rsidP="00897705">
      <w:pPr>
        <w:ind w:firstLine="284"/>
        <w:jc w:val="both"/>
        <w:rPr>
          <w:rFonts w:eastAsiaTheme="minorHAnsi"/>
          <w:lang w:eastAsia="en-US"/>
        </w:rPr>
      </w:pPr>
      <w:r w:rsidRPr="00D95B7D">
        <w:t>Актуальность предлагаемой программы определяется запросом со стороны детей и их родителей на программы физкультурно-спортивной направленности в области единоборств, развити</w:t>
      </w:r>
      <w:r w:rsidR="00C5779C" w:rsidRPr="00D95B7D">
        <w:t>е</w:t>
      </w:r>
      <w:r w:rsidRPr="00D95B7D">
        <w:t xml:space="preserve"> физических и морально-волевых качеств школьников. </w:t>
      </w:r>
    </w:p>
    <w:p w:rsidR="002610A0" w:rsidRPr="00D95B7D" w:rsidRDefault="002610A0" w:rsidP="00897705">
      <w:pPr>
        <w:suppressAutoHyphens w:val="0"/>
        <w:ind w:firstLine="284"/>
        <w:jc w:val="both"/>
        <w:rPr>
          <w:rFonts w:eastAsiaTheme="minorHAnsi"/>
          <w:lang w:eastAsia="en-US"/>
        </w:rPr>
      </w:pPr>
      <w:r w:rsidRPr="00D95B7D">
        <w:rPr>
          <w:rFonts w:eastAsiaTheme="minorHAnsi"/>
          <w:lang w:eastAsia="en-US"/>
        </w:rPr>
        <w:t xml:space="preserve">Спортивные поединки по </w:t>
      </w:r>
      <w:r w:rsidR="00C54326" w:rsidRPr="00D95B7D">
        <w:rPr>
          <w:rFonts w:eastAsiaTheme="minorHAnsi"/>
          <w:lang w:eastAsia="en-US"/>
        </w:rPr>
        <w:t>кик-боксинг</w:t>
      </w:r>
      <w:r w:rsidRPr="00D95B7D">
        <w:rPr>
          <w:rFonts w:eastAsiaTheme="minorHAnsi"/>
          <w:lang w:eastAsia="en-US"/>
        </w:rPr>
        <w:t xml:space="preserve">у </w:t>
      </w:r>
      <w:r w:rsidR="00C54326" w:rsidRPr="00D95B7D">
        <w:rPr>
          <w:rFonts w:eastAsiaTheme="minorHAnsi"/>
          <w:lang w:eastAsia="en-US"/>
        </w:rPr>
        <w:t>с присвоением спорти</w:t>
      </w:r>
      <w:r w:rsidR="00C54326" w:rsidRPr="00D95B7D">
        <w:rPr>
          <w:rFonts w:eastAsiaTheme="minorHAnsi"/>
          <w:lang w:eastAsia="en-US"/>
        </w:rPr>
        <w:t>в</w:t>
      </w:r>
      <w:r w:rsidR="00C54326" w:rsidRPr="00D95B7D">
        <w:rPr>
          <w:rFonts w:eastAsiaTheme="minorHAnsi"/>
          <w:lang w:eastAsia="en-US"/>
        </w:rPr>
        <w:t xml:space="preserve">ных разрядов и званий </w:t>
      </w:r>
      <w:r w:rsidRPr="00D95B7D">
        <w:rPr>
          <w:rFonts w:eastAsiaTheme="minorHAnsi"/>
          <w:lang w:eastAsia="en-US"/>
        </w:rPr>
        <w:t>последнее время приобрели большую поп</w:t>
      </w:r>
      <w:r w:rsidRPr="00D95B7D">
        <w:rPr>
          <w:rFonts w:eastAsiaTheme="minorHAnsi"/>
          <w:lang w:eastAsia="en-US"/>
        </w:rPr>
        <w:t>у</w:t>
      </w:r>
      <w:r w:rsidRPr="00D95B7D">
        <w:rPr>
          <w:rFonts w:eastAsiaTheme="minorHAnsi"/>
          <w:lang w:eastAsia="en-US"/>
        </w:rPr>
        <w:t>лярность в обществе, получили широкое распространение и пр</w:t>
      </w:r>
      <w:r w:rsidRPr="00D95B7D">
        <w:rPr>
          <w:rFonts w:eastAsiaTheme="minorHAnsi"/>
          <w:lang w:eastAsia="en-US"/>
        </w:rPr>
        <w:t>и</w:t>
      </w:r>
      <w:r w:rsidRPr="00D95B7D">
        <w:rPr>
          <w:rFonts w:eastAsiaTheme="minorHAnsi"/>
          <w:lang w:eastAsia="en-US"/>
        </w:rPr>
        <w:t>знание как вид спорта, входящий в Государственный реестр Ро</w:t>
      </w:r>
      <w:r w:rsidRPr="00D95B7D">
        <w:rPr>
          <w:rFonts w:eastAsiaTheme="minorHAnsi"/>
          <w:lang w:eastAsia="en-US"/>
        </w:rPr>
        <w:t>с</w:t>
      </w:r>
      <w:r w:rsidRPr="00D95B7D">
        <w:rPr>
          <w:rFonts w:eastAsiaTheme="minorHAnsi"/>
          <w:lang w:eastAsia="en-US"/>
        </w:rPr>
        <w:t>сии</w:t>
      </w:r>
      <w:r w:rsidR="00C54326" w:rsidRPr="00D95B7D">
        <w:rPr>
          <w:rFonts w:eastAsiaTheme="minorHAnsi"/>
          <w:lang w:eastAsia="en-US"/>
        </w:rPr>
        <w:t>.</w:t>
      </w:r>
      <w:r w:rsidRPr="00D95B7D">
        <w:rPr>
          <w:rFonts w:eastAsiaTheme="minorHAnsi"/>
          <w:lang w:eastAsia="en-US"/>
        </w:rPr>
        <w:t xml:space="preserve"> Однако, методологическая база построения процесса обуч</w:t>
      </w:r>
      <w:r w:rsidRPr="00D95B7D">
        <w:rPr>
          <w:rFonts w:eastAsiaTheme="minorHAnsi"/>
          <w:lang w:eastAsia="en-US"/>
        </w:rPr>
        <w:t>е</w:t>
      </w:r>
      <w:r w:rsidRPr="00D95B7D">
        <w:rPr>
          <w:rFonts w:eastAsiaTheme="minorHAnsi"/>
          <w:lang w:eastAsia="en-US"/>
        </w:rPr>
        <w:t>ния искусству ведения спортивного поединка как целостная мет</w:t>
      </w:r>
      <w:r w:rsidRPr="00D95B7D">
        <w:rPr>
          <w:rFonts w:eastAsiaTheme="minorHAnsi"/>
          <w:lang w:eastAsia="en-US"/>
        </w:rPr>
        <w:t>о</w:t>
      </w:r>
      <w:r w:rsidRPr="00D95B7D">
        <w:rPr>
          <w:rFonts w:eastAsiaTheme="minorHAnsi"/>
          <w:lang w:eastAsia="en-US"/>
        </w:rPr>
        <w:t>дика, доступная для применения в данном виде спорта, до сих пор разработана недостаточно.</w:t>
      </w:r>
    </w:p>
    <w:p w:rsidR="00696328" w:rsidRPr="00D95B7D" w:rsidRDefault="00696328" w:rsidP="00897705">
      <w:pPr>
        <w:ind w:firstLine="284"/>
        <w:jc w:val="both"/>
        <w:rPr>
          <w:b/>
        </w:rPr>
      </w:pPr>
      <w:r w:rsidRPr="00D95B7D">
        <w:rPr>
          <w:b/>
        </w:rPr>
        <w:t>Педагогическая целесообразность</w:t>
      </w:r>
    </w:p>
    <w:p w:rsidR="00696328" w:rsidRPr="00D95B7D" w:rsidRDefault="00696328" w:rsidP="00897705">
      <w:pPr>
        <w:ind w:firstLine="284"/>
        <w:jc w:val="both"/>
      </w:pPr>
      <w:r w:rsidRPr="00D95B7D">
        <w:t>Данная программа педагогически целесообразна, т.к. при ее реализации в ДЮСШ, каждый воспитанник формирует свои личностные качества, такие как: воля, характер, воспитание патриотизма, физическое развитие.</w:t>
      </w:r>
    </w:p>
    <w:p w:rsidR="00696328" w:rsidRPr="00D95B7D" w:rsidRDefault="00696328" w:rsidP="00897705">
      <w:pPr>
        <w:ind w:firstLine="284"/>
        <w:jc w:val="both"/>
      </w:pPr>
      <w:r w:rsidRPr="00D95B7D">
        <w:t>Правильно выбранные формы, методы и средства образовательной деятельности показали свою результативность в соревнованиях различного уровня.</w:t>
      </w:r>
    </w:p>
    <w:p w:rsidR="00696328" w:rsidRPr="00D95B7D" w:rsidRDefault="00696328" w:rsidP="00897705">
      <w:pPr>
        <w:ind w:firstLine="284"/>
        <w:jc w:val="both"/>
      </w:pPr>
      <w:r w:rsidRPr="00D95B7D">
        <w:lastRenderedPageBreak/>
        <w:t>Эффективным для гармоничного развития детей является такое введение практического и теоретического материала, который был бы вызван требованиями творческой практики. Воспитанники (на этап</w:t>
      </w:r>
      <w:r w:rsidR="00D95B7D" w:rsidRPr="00D95B7D">
        <w:t>е</w:t>
      </w:r>
      <w:r w:rsidRPr="00D95B7D">
        <w:t xml:space="preserve"> ГСС) должны сами уметь формулировать задачи, находить пути их решения.</w:t>
      </w:r>
    </w:p>
    <w:p w:rsidR="00696328" w:rsidRPr="00D95B7D" w:rsidRDefault="00696328" w:rsidP="00897705">
      <w:pPr>
        <w:ind w:firstLine="284"/>
        <w:jc w:val="both"/>
      </w:pPr>
      <w:r w:rsidRPr="00D95B7D">
        <w:t xml:space="preserve">Новые знания теории помогут </w:t>
      </w:r>
      <w:r w:rsidR="00D95B7D" w:rsidRPr="00D95B7D">
        <w:t xml:space="preserve">им </w:t>
      </w:r>
      <w:r w:rsidRPr="00D95B7D">
        <w:t>в решени</w:t>
      </w:r>
      <w:r w:rsidR="00D95B7D" w:rsidRPr="00D95B7D">
        <w:t>и</w:t>
      </w:r>
      <w:r w:rsidRPr="00D95B7D">
        <w:t xml:space="preserve"> эт</w:t>
      </w:r>
      <w:r w:rsidR="00D95B7D" w:rsidRPr="00D95B7D">
        <w:t>их</w:t>
      </w:r>
      <w:r w:rsidRPr="00D95B7D">
        <w:t xml:space="preserve"> задач. Данный метод позволяет на занятии сохранить высокий творческий тонус и ведет к более глубокому её усвоению.</w:t>
      </w:r>
    </w:p>
    <w:p w:rsidR="00696328" w:rsidRPr="00D95B7D" w:rsidRDefault="00696328" w:rsidP="00897705">
      <w:pPr>
        <w:shd w:val="clear" w:color="auto" w:fill="FFFFFF"/>
        <w:ind w:firstLine="284"/>
        <w:jc w:val="both"/>
        <w:rPr>
          <w:color w:val="000000"/>
          <w:spacing w:val="-2"/>
        </w:rPr>
      </w:pPr>
      <w:r w:rsidRPr="00D95B7D">
        <w:rPr>
          <w:color w:val="000000"/>
          <w:spacing w:val="-2"/>
        </w:rPr>
        <w:t xml:space="preserve">При систематических занятиях </w:t>
      </w:r>
      <w:r w:rsidR="002610A0" w:rsidRPr="00D95B7D">
        <w:rPr>
          <w:color w:val="000000"/>
          <w:spacing w:val="-2"/>
        </w:rPr>
        <w:t xml:space="preserve">кик-боксингом </w:t>
      </w:r>
      <w:r w:rsidRPr="00D95B7D">
        <w:rPr>
          <w:color w:val="000000"/>
          <w:spacing w:val="-2"/>
        </w:rPr>
        <w:t>создаются благоприятные условия для развития обучающегося, развивается мотивация к познанию и творчеству. Обеспечивается эмоциональное благополучие ребенка. Идет приобщение детей к общечеловеческим ценностям. Ребенок получает не только физическое, но и духовное и интеллектуальное развитие. И</w:t>
      </w:r>
      <w:r w:rsidR="00D95B7D">
        <w:rPr>
          <w:color w:val="000000"/>
          <w:spacing w:val="-2"/>
        </w:rPr>
        <w:t>,</w:t>
      </w:r>
      <w:r w:rsidRPr="00D95B7D">
        <w:rPr>
          <w:color w:val="000000"/>
          <w:spacing w:val="-2"/>
        </w:rPr>
        <w:t xml:space="preserve"> что особенно важно, происходит создание условий для социального, культурного и профессионального самоопределения, творческой самореализации личности обучающегося, ее интеграции в систему мировой и отечественной культур. Ведется профилактика асоциального поведения обучающегося. </w:t>
      </w:r>
      <w:r w:rsidR="00FD50C8" w:rsidRPr="00D95B7D">
        <w:rPr>
          <w:color w:val="000000"/>
          <w:spacing w:val="-2"/>
        </w:rPr>
        <w:t xml:space="preserve">На </w:t>
      </w:r>
      <w:r w:rsidRPr="00D95B7D">
        <w:rPr>
          <w:color w:val="000000"/>
          <w:spacing w:val="-2"/>
        </w:rPr>
        <w:t>занятиях</w:t>
      </w:r>
      <w:r w:rsidR="002610A0" w:rsidRPr="00D95B7D">
        <w:rPr>
          <w:color w:val="000000"/>
          <w:spacing w:val="-2"/>
        </w:rPr>
        <w:t xml:space="preserve"> кик-боксингом </w:t>
      </w:r>
      <w:r w:rsidRPr="00D95B7D">
        <w:rPr>
          <w:color w:val="000000"/>
          <w:spacing w:val="-2"/>
        </w:rPr>
        <w:t>ведется работа не только с обучающимися, но и с их родителями, всей семьей.</w:t>
      </w:r>
    </w:p>
    <w:p w:rsidR="00696328" w:rsidRPr="00D95B7D" w:rsidRDefault="00696328" w:rsidP="00897705">
      <w:pPr>
        <w:shd w:val="clear" w:color="auto" w:fill="FFFFFF"/>
        <w:ind w:firstLine="284"/>
        <w:jc w:val="both"/>
        <w:rPr>
          <w:color w:val="000000"/>
          <w:spacing w:val="-2"/>
        </w:rPr>
      </w:pPr>
      <w:r w:rsidRPr="00D95B7D">
        <w:rPr>
          <w:color w:val="000000"/>
          <w:spacing w:val="-2"/>
        </w:rPr>
        <w:t>Социальная значимость проявляется и в воздействии на качество трудовой деятельности, общественные отношения, сферу потребления, организацию досуга, содержание образования и т.п.</w:t>
      </w:r>
    </w:p>
    <w:p w:rsidR="00696328" w:rsidRPr="00D95B7D" w:rsidRDefault="00696328" w:rsidP="00897705">
      <w:pPr>
        <w:shd w:val="clear" w:color="auto" w:fill="FFFFFF"/>
        <w:ind w:firstLine="284"/>
        <w:jc w:val="both"/>
        <w:rPr>
          <w:color w:val="000000"/>
          <w:spacing w:val="-2"/>
        </w:rPr>
      </w:pPr>
      <w:r w:rsidRPr="00D95B7D">
        <w:rPr>
          <w:color w:val="000000"/>
          <w:spacing w:val="-2"/>
        </w:rPr>
        <w:t xml:space="preserve">Имея высокое прикладное значение, </w:t>
      </w:r>
      <w:r w:rsidR="002610A0" w:rsidRPr="00D95B7D">
        <w:rPr>
          <w:color w:val="000000"/>
          <w:spacing w:val="-2"/>
        </w:rPr>
        <w:t xml:space="preserve">кик-боксингом </w:t>
      </w:r>
      <w:r w:rsidRPr="00D95B7D">
        <w:rPr>
          <w:color w:val="000000"/>
          <w:spacing w:val="-2"/>
        </w:rPr>
        <w:t>позволяет тем, кто им занимается, легко и быстро овладевать сложными профессиями, добиваться высокой производительности труда. Навыки</w:t>
      </w:r>
      <w:r w:rsidR="002610A0" w:rsidRPr="00D95B7D">
        <w:rPr>
          <w:color w:val="000000"/>
          <w:spacing w:val="-2"/>
        </w:rPr>
        <w:t xml:space="preserve"> кик-боксинга </w:t>
      </w:r>
      <w:r w:rsidRPr="00D95B7D">
        <w:rPr>
          <w:color w:val="000000"/>
          <w:spacing w:val="-2"/>
        </w:rPr>
        <w:t xml:space="preserve"> и высокий уровень физической подготовки помогает и в боевой обстановке (служба в горячих точках, спецподразделениях и т.д.)</w:t>
      </w:r>
    </w:p>
    <w:p w:rsidR="00696328" w:rsidRPr="00D95B7D" w:rsidRDefault="00696328" w:rsidP="00897705">
      <w:pPr>
        <w:shd w:val="clear" w:color="auto" w:fill="FFFFFF"/>
        <w:ind w:firstLine="284"/>
        <w:jc w:val="both"/>
        <w:rPr>
          <w:color w:val="000000"/>
          <w:spacing w:val="-2"/>
        </w:rPr>
      </w:pPr>
      <w:r w:rsidRPr="00D95B7D">
        <w:rPr>
          <w:color w:val="000000"/>
          <w:spacing w:val="-2"/>
        </w:rPr>
        <w:t>Таким образом,</w:t>
      </w:r>
      <w:r w:rsidR="002610A0" w:rsidRPr="00D95B7D">
        <w:rPr>
          <w:color w:val="000000"/>
          <w:spacing w:val="-2"/>
        </w:rPr>
        <w:t xml:space="preserve"> кик-боксинг</w:t>
      </w:r>
      <w:r w:rsidRPr="00D95B7D">
        <w:rPr>
          <w:color w:val="000000"/>
          <w:spacing w:val="-2"/>
        </w:rPr>
        <w:t xml:space="preserve"> можно рассматривать как средство формирования физической и духовной гармонии и удовлетворения запросов, как отдельных людей, так и общества в целом.</w:t>
      </w:r>
    </w:p>
    <w:p w:rsidR="00696328" w:rsidRPr="00D95B7D" w:rsidRDefault="00696328" w:rsidP="00897705">
      <w:pPr>
        <w:shd w:val="clear" w:color="auto" w:fill="FFFFFF"/>
        <w:ind w:firstLine="284"/>
        <w:jc w:val="both"/>
        <w:rPr>
          <w:color w:val="000000"/>
          <w:spacing w:val="-2"/>
        </w:rPr>
      </w:pPr>
      <w:r w:rsidRPr="00D95B7D">
        <w:rPr>
          <w:color w:val="000000"/>
          <w:spacing w:val="-2"/>
        </w:rPr>
        <w:t xml:space="preserve">Данная программа строится на таких основных принципах обучения: </w:t>
      </w:r>
    </w:p>
    <w:p w:rsidR="00696328" w:rsidRPr="00D95B7D" w:rsidRDefault="00696328" w:rsidP="00897705">
      <w:pPr>
        <w:numPr>
          <w:ilvl w:val="0"/>
          <w:numId w:val="1"/>
        </w:numPr>
        <w:shd w:val="clear" w:color="auto" w:fill="FFFFFF"/>
        <w:tabs>
          <w:tab w:val="clear" w:pos="1464"/>
          <w:tab w:val="num" w:pos="567"/>
        </w:tabs>
        <w:ind w:left="0" w:firstLine="284"/>
        <w:jc w:val="both"/>
        <w:rPr>
          <w:color w:val="000000"/>
          <w:spacing w:val="-2"/>
        </w:rPr>
      </w:pPr>
      <w:r w:rsidRPr="00D95B7D">
        <w:rPr>
          <w:color w:val="000000"/>
          <w:spacing w:val="-2"/>
        </w:rPr>
        <w:t>индивидуальность</w:t>
      </w:r>
    </w:p>
    <w:p w:rsidR="00696328" w:rsidRPr="00D95B7D" w:rsidRDefault="00696328" w:rsidP="00897705">
      <w:pPr>
        <w:numPr>
          <w:ilvl w:val="0"/>
          <w:numId w:val="1"/>
        </w:numPr>
        <w:shd w:val="clear" w:color="auto" w:fill="FFFFFF"/>
        <w:tabs>
          <w:tab w:val="clear" w:pos="1464"/>
          <w:tab w:val="num" w:pos="567"/>
        </w:tabs>
        <w:ind w:left="0" w:firstLine="284"/>
        <w:jc w:val="both"/>
        <w:rPr>
          <w:color w:val="000000"/>
          <w:spacing w:val="-2"/>
        </w:rPr>
      </w:pPr>
      <w:r w:rsidRPr="00D95B7D">
        <w:rPr>
          <w:color w:val="000000"/>
          <w:spacing w:val="-2"/>
        </w:rPr>
        <w:t>доступность</w:t>
      </w:r>
    </w:p>
    <w:p w:rsidR="00696328" w:rsidRPr="00D95B7D" w:rsidRDefault="00696328" w:rsidP="00897705">
      <w:pPr>
        <w:numPr>
          <w:ilvl w:val="0"/>
          <w:numId w:val="1"/>
        </w:numPr>
        <w:shd w:val="clear" w:color="auto" w:fill="FFFFFF"/>
        <w:tabs>
          <w:tab w:val="clear" w:pos="1464"/>
          <w:tab w:val="num" w:pos="567"/>
        </w:tabs>
        <w:ind w:left="0" w:firstLine="284"/>
        <w:jc w:val="both"/>
        <w:rPr>
          <w:color w:val="000000"/>
          <w:spacing w:val="-2"/>
        </w:rPr>
      </w:pPr>
      <w:r w:rsidRPr="00D95B7D">
        <w:rPr>
          <w:color w:val="000000"/>
          <w:spacing w:val="-2"/>
        </w:rPr>
        <w:t>преемственность</w:t>
      </w:r>
    </w:p>
    <w:p w:rsidR="00696328" w:rsidRPr="00D95B7D" w:rsidRDefault="00696328" w:rsidP="00897705">
      <w:pPr>
        <w:numPr>
          <w:ilvl w:val="0"/>
          <w:numId w:val="1"/>
        </w:numPr>
        <w:shd w:val="clear" w:color="auto" w:fill="FFFFFF"/>
        <w:tabs>
          <w:tab w:val="clear" w:pos="1464"/>
          <w:tab w:val="num" w:pos="567"/>
        </w:tabs>
        <w:ind w:left="0" w:firstLine="284"/>
        <w:jc w:val="both"/>
        <w:rPr>
          <w:color w:val="000000"/>
          <w:spacing w:val="-2"/>
        </w:rPr>
      </w:pPr>
      <w:r w:rsidRPr="00D95B7D">
        <w:rPr>
          <w:color w:val="000000"/>
          <w:spacing w:val="-2"/>
        </w:rPr>
        <w:t xml:space="preserve">результативность </w:t>
      </w:r>
    </w:p>
    <w:p w:rsidR="00696328" w:rsidRPr="00D95B7D" w:rsidRDefault="00696328" w:rsidP="00897705">
      <w:pPr>
        <w:shd w:val="clear" w:color="auto" w:fill="FFFFFF"/>
        <w:tabs>
          <w:tab w:val="num" w:pos="567"/>
        </w:tabs>
        <w:ind w:firstLine="284"/>
        <w:jc w:val="both"/>
        <w:rPr>
          <w:b/>
          <w:color w:val="000000"/>
          <w:spacing w:val="-2"/>
        </w:rPr>
      </w:pPr>
      <w:r w:rsidRPr="00D95B7D">
        <w:rPr>
          <w:color w:val="000000"/>
          <w:spacing w:val="-2"/>
        </w:rPr>
        <w:lastRenderedPageBreak/>
        <w:t xml:space="preserve">При работе с обучающимися используются различные </w:t>
      </w:r>
      <w:r w:rsidRPr="00D95B7D">
        <w:rPr>
          <w:b/>
          <w:color w:val="000000"/>
          <w:spacing w:val="-2"/>
          <w:u w:val="single"/>
        </w:rPr>
        <w:t>формы и методы обучения</w:t>
      </w:r>
      <w:r w:rsidRPr="00D95B7D">
        <w:rPr>
          <w:b/>
          <w:color w:val="000000"/>
          <w:spacing w:val="-2"/>
        </w:rPr>
        <w:t>:</w:t>
      </w:r>
    </w:p>
    <w:p w:rsidR="00696328" w:rsidRPr="00D95B7D" w:rsidRDefault="00696328" w:rsidP="00897705">
      <w:pPr>
        <w:numPr>
          <w:ilvl w:val="0"/>
          <w:numId w:val="2"/>
        </w:numPr>
        <w:tabs>
          <w:tab w:val="clear" w:pos="1485"/>
          <w:tab w:val="num" w:pos="567"/>
        </w:tabs>
        <w:ind w:left="0" w:firstLine="284"/>
        <w:jc w:val="both"/>
      </w:pPr>
      <w:r w:rsidRPr="00D95B7D">
        <w:t>групповые учебно-тренировочные и теоретические занятия</w:t>
      </w:r>
    </w:p>
    <w:p w:rsidR="00696328" w:rsidRPr="00D95B7D" w:rsidRDefault="00696328" w:rsidP="00897705">
      <w:pPr>
        <w:numPr>
          <w:ilvl w:val="0"/>
          <w:numId w:val="2"/>
        </w:numPr>
        <w:tabs>
          <w:tab w:val="clear" w:pos="1485"/>
          <w:tab w:val="num" w:pos="567"/>
        </w:tabs>
        <w:ind w:left="0" w:firstLine="284"/>
        <w:jc w:val="both"/>
      </w:pPr>
      <w:r w:rsidRPr="00D95B7D">
        <w:t>работа по индивидуальным планам</w:t>
      </w:r>
    </w:p>
    <w:p w:rsidR="00696328" w:rsidRPr="00D95B7D" w:rsidRDefault="00696328" w:rsidP="00897705">
      <w:pPr>
        <w:numPr>
          <w:ilvl w:val="0"/>
          <w:numId w:val="2"/>
        </w:numPr>
        <w:tabs>
          <w:tab w:val="clear" w:pos="1485"/>
          <w:tab w:val="num" w:pos="567"/>
        </w:tabs>
        <w:ind w:left="0" w:firstLine="284"/>
        <w:jc w:val="both"/>
      </w:pPr>
      <w:r w:rsidRPr="00D95B7D">
        <w:t>медико-восстановительные мероприятия</w:t>
      </w:r>
    </w:p>
    <w:p w:rsidR="00696328" w:rsidRPr="00D95B7D" w:rsidRDefault="00696328" w:rsidP="00897705">
      <w:pPr>
        <w:numPr>
          <w:ilvl w:val="0"/>
          <w:numId w:val="2"/>
        </w:numPr>
        <w:tabs>
          <w:tab w:val="clear" w:pos="1485"/>
          <w:tab w:val="num" w:pos="567"/>
        </w:tabs>
        <w:ind w:left="0" w:firstLine="284"/>
        <w:jc w:val="both"/>
      </w:pPr>
      <w:r w:rsidRPr="00D95B7D">
        <w:t>тестирование и медицинский контроль</w:t>
      </w:r>
    </w:p>
    <w:p w:rsidR="00696328" w:rsidRPr="00D95B7D" w:rsidRDefault="00696328" w:rsidP="00897705">
      <w:pPr>
        <w:numPr>
          <w:ilvl w:val="0"/>
          <w:numId w:val="2"/>
        </w:numPr>
        <w:tabs>
          <w:tab w:val="clear" w:pos="1485"/>
          <w:tab w:val="num" w:pos="567"/>
        </w:tabs>
        <w:ind w:left="0" w:firstLine="284"/>
        <w:jc w:val="both"/>
      </w:pPr>
      <w:r w:rsidRPr="00D95B7D">
        <w:t>участие в различных соревнованиях и учебно-тренировочных сборах</w:t>
      </w:r>
    </w:p>
    <w:p w:rsidR="00696328" w:rsidRPr="00D95B7D" w:rsidRDefault="00696328" w:rsidP="00897705">
      <w:pPr>
        <w:numPr>
          <w:ilvl w:val="0"/>
          <w:numId w:val="2"/>
        </w:numPr>
        <w:tabs>
          <w:tab w:val="clear" w:pos="1485"/>
          <w:tab w:val="num" w:pos="567"/>
        </w:tabs>
        <w:ind w:left="0" w:firstLine="284"/>
        <w:jc w:val="both"/>
      </w:pPr>
      <w:r w:rsidRPr="00D95B7D">
        <w:t>инструкторская и судейская практика</w:t>
      </w:r>
    </w:p>
    <w:p w:rsidR="003E0AE3" w:rsidRDefault="00696328" w:rsidP="00897705">
      <w:pPr>
        <w:ind w:firstLine="284"/>
        <w:jc w:val="both"/>
        <w:rPr>
          <w:b/>
        </w:rPr>
      </w:pPr>
      <w:r w:rsidRPr="00D95B7D">
        <w:rPr>
          <w:b/>
        </w:rPr>
        <w:t>Цель программы</w:t>
      </w:r>
    </w:p>
    <w:p w:rsidR="00696328" w:rsidRPr="00D95B7D" w:rsidRDefault="00696328" w:rsidP="00897705">
      <w:pPr>
        <w:ind w:firstLine="284"/>
        <w:jc w:val="both"/>
      </w:pPr>
      <w:r w:rsidRPr="00D95B7D">
        <w:t xml:space="preserve">Создание оптимальных условий для физического и психического развития, самореализации, укрепления здоровья и формирования позитивных жизненных ценностей обучающихся посредством систематических занятий </w:t>
      </w:r>
      <w:r w:rsidR="002610A0" w:rsidRPr="00D95B7D">
        <w:rPr>
          <w:color w:val="000000"/>
          <w:spacing w:val="-2"/>
        </w:rPr>
        <w:t>кик-боксингом.</w:t>
      </w:r>
    </w:p>
    <w:p w:rsidR="00696328" w:rsidRPr="00D95B7D" w:rsidRDefault="00696328" w:rsidP="00897705">
      <w:pPr>
        <w:ind w:firstLine="284"/>
        <w:jc w:val="both"/>
      </w:pPr>
      <w:r w:rsidRPr="00D95B7D">
        <w:t>Программа, опираясь на особенности современного этапа развития спорта, охватывает основные методические положения, на основе которых строится рациональная единая педагогическая система многолетней спортивной подготовки и обучения в ДЮСШ</w:t>
      </w:r>
      <w:r w:rsidR="00D95B7D">
        <w:t>,</w:t>
      </w:r>
      <w:r w:rsidRPr="00D95B7D">
        <w:t xml:space="preserve"> и предусматривает:</w:t>
      </w:r>
    </w:p>
    <w:p w:rsidR="00696328" w:rsidRPr="00D95B7D" w:rsidRDefault="00696328" w:rsidP="00897705">
      <w:pPr>
        <w:numPr>
          <w:ilvl w:val="0"/>
          <w:numId w:val="3"/>
        </w:numPr>
        <w:tabs>
          <w:tab w:val="clear" w:pos="720"/>
          <w:tab w:val="num" w:pos="567"/>
        </w:tabs>
        <w:suppressAutoHyphens w:val="0"/>
        <w:ind w:left="0" w:firstLine="284"/>
        <w:jc w:val="both"/>
      </w:pPr>
      <w:r w:rsidRPr="00D95B7D">
        <w:t>преемственность задач, средств, методов, организационных форм подготовки всех возрастных групп;</w:t>
      </w:r>
    </w:p>
    <w:p w:rsidR="00696328" w:rsidRPr="00D95B7D" w:rsidRDefault="00696328" w:rsidP="00897705">
      <w:pPr>
        <w:numPr>
          <w:ilvl w:val="0"/>
          <w:numId w:val="3"/>
        </w:numPr>
        <w:tabs>
          <w:tab w:val="clear" w:pos="720"/>
          <w:tab w:val="num" w:pos="567"/>
        </w:tabs>
        <w:suppressAutoHyphens w:val="0"/>
        <w:ind w:left="0" w:firstLine="284"/>
        <w:jc w:val="both"/>
      </w:pPr>
      <w:r w:rsidRPr="00D95B7D">
        <w:t>преемственность в решении задач по формированию личн</w:t>
      </w:r>
      <w:r w:rsidRPr="00D95B7D">
        <w:t>о</w:t>
      </w:r>
      <w:r w:rsidRPr="00D95B7D">
        <w:t>сти спортсмена, укреплению здоровья, гармоничному развитию всех органов и систем организма;</w:t>
      </w:r>
    </w:p>
    <w:p w:rsidR="00696328" w:rsidRPr="00D95B7D" w:rsidRDefault="00696328" w:rsidP="00897705">
      <w:pPr>
        <w:numPr>
          <w:ilvl w:val="0"/>
          <w:numId w:val="3"/>
        </w:numPr>
        <w:tabs>
          <w:tab w:val="clear" w:pos="720"/>
          <w:tab w:val="num" w:pos="567"/>
        </w:tabs>
        <w:suppressAutoHyphens w:val="0"/>
        <w:ind w:left="0" w:firstLine="284"/>
        <w:jc w:val="both"/>
      </w:pPr>
      <w:r w:rsidRPr="00D95B7D">
        <w:t>целевую направленность по отношению к высшему спорти</w:t>
      </w:r>
      <w:r w:rsidRPr="00D95B7D">
        <w:t>в</w:t>
      </w:r>
      <w:r w:rsidRPr="00D95B7D">
        <w:t>ному мастерству;</w:t>
      </w:r>
    </w:p>
    <w:p w:rsidR="00696328" w:rsidRPr="00D95B7D" w:rsidRDefault="00696328" w:rsidP="00897705">
      <w:pPr>
        <w:numPr>
          <w:ilvl w:val="0"/>
          <w:numId w:val="3"/>
        </w:numPr>
        <w:tabs>
          <w:tab w:val="clear" w:pos="720"/>
          <w:tab w:val="num" w:pos="567"/>
        </w:tabs>
        <w:suppressAutoHyphens w:val="0"/>
        <w:ind w:left="0" w:firstLine="284"/>
        <w:jc w:val="both"/>
      </w:pPr>
      <w:r w:rsidRPr="00D95B7D">
        <w:t>обеспечение всесторонней и специальной физической подг</w:t>
      </w:r>
      <w:r w:rsidRPr="00D95B7D">
        <w:t>о</w:t>
      </w:r>
      <w:r w:rsidRPr="00D95B7D">
        <w:t>товки;</w:t>
      </w:r>
    </w:p>
    <w:p w:rsidR="00696328" w:rsidRPr="00D95B7D" w:rsidRDefault="00696328" w:rsidP="00897705">
      <w:pPr>
        <w:numPr>
          <w:ilvl w:val="0"/>
          <w:numId w:val="3"/>
        </w:numPr>
        <w:tabs>
          <w:tab w:val="clear" w:pos="720"/>
          <w:tab w:val="num" w:pos="567"/>
        </w:tabs>
        <w:suppressAutoHyphens w:val="0"/>
        <w:ind w:left="0" w:firstLine="284"/>
        <w:jc w:val="both"/>
      </w:pPr>
      <w:r w:rsidRPr="00D95B7D">
        <w:t>комплексную систему контроля и анализа состояния подг</w:t>
      </w:r>
      <w:r w:rsidRPr="00D95B7D">
        <w:t>о</w:t>
      </w:r>
      <w:r w:rsidRPr="00D95B7D">
        <w:t>товленности спортсмена,  так и на этапах возрастного развития.</w:t>
      </w:r>
    </w:p>
    <w:p w:rsidR="00696328" w:rsidRPr="00D95B7D" w:rsidRDefault="00696328" w:rsidP="00897705">
      <w:pPr>
        <w:ind w:firstLine="284"/>
        <w:jc w:val="both"/>
      </w:pPr>
      <w:r w:rsidRPr="00D95B7D">
        <w:t>Данная программа может являться основным документом при проведении занятий в спортивных школах. В отдельных случаях, исходя из местных социальных условий и наличия материально-технической базы, могут быть внесены частные изменения в содержание данной программы, сохраняя при этом ее основную направленность.</w:t>
      </w:r>
    </w:p>
    <w:p w:rsidR="00696328" w:rsidRPr="00F74079" w:rsidRDefault="00696328" w:rsidP="00897705">
      <w:pPr>
        <w:ind w:firstLine="284"/>
        <w:jc w:val="both"/>
        <w:rPr>
          <w:b/>
        </w:rPr>
      </w:pPr>
      <w:r w:rsidRPr="00D95B7D">
        <w:rPr>
          <w:b/>
        </w:rPr>
        <w:t>Образовательные, воспитательные, развивающие и оздоровительные</w:t>
      </w:r>
      <w:r w:rsidRPr="00D95B7D">
        <w:t xml:space="preserve"> </w:t>
      </w:r>
      <w:r w:rsidRPr="00D95B7D">
        <w:rPr>
          <w:b/>
        </w:rPr>
        <w:t xml:space="preserve">задачи программы </w:t>
      </w:r>
      <w:r w:rsidRPr="00D95B7D">
        <w:t>конкретизированы на кажд</w:t>
      </w:r>
      <w:r w:rsidR="00496D5E" w:rsidRPr="00D95B7D">
        <w:t>ом этапе спортивной подготовки;</w:t>
      </w:r>
    </w:p>
    <w:p w:rsidR="00696328" w:rsidRPr="00D95B7D" w:rsidRDefault="00696328" w:rsidP="00897705">
      <w:pPr>
        <w:numPr>
          <w:ilvl w:val="0"/>
          <w:numId w:val="4"/>
        </w:numPr>
        <w:tabs>
          <w:tab w:val="clear" w:pos="720"/>
          <w:tab w:val="left" w:pos="567"/>
        </w:tabs>
        <w:suppressAutoHyphens w:val="0"/>
        <w:ind w:left="0" w:firstLine="284"/>
        <w:jc w:val="both"/>
      </w:pPr>
      <w:r w:rsidRPr="00D95B7D">
        <w:lastRenderedPageBreak/>
        <w:t>формирование интереса к занятиям с</w:t>
      </w:r>
      <w:r w:rsidR="00496D5E" w:rsidRPr="00D95B7D">
        <w:t>портом;</w:t>
      </w:r>
    </w:p>
    <w:p w:rsidR="00696328" w:rsidRPr="00D95B7D" w:rsidRDefault="00696328" w:rsidP="00897705">
      <w:pPr>
        <w:numPr>
          <w:ilvl w:val="0"/>
          <w:numId w:val="4"/>
        </w:numPr>
        <w:tabs>
          <w:tab w:val="clear" w:pos="720"/>
          <w:tab w:val="left" w:pos="567"/>
        </w:tabs>
        <w:suppressAutoHyphens w:val="0"/>
        <w:ind w:left="0" w:firstLine="284"/>
        <w:jc w:val="both"/>
      </w:pPr>
      <w:r w:rsidRPr="00D95B7D">
        <w:t>овладение основами техники выполнения комплекса физич</w:t>
      </w:r>
      <w:r w:rsidRPr="00D95B7D">
        <w:t>е</w:t>
      </w:r>
      <w:r w:rsidRPr="00D95B7D">
        <w:t>ских упражнений и</w:t>
      </w:r>
      <w:r w:rsidR="00A411B4" w:rsidRPr="00D95B7D">
        <w:t xml:space="preserve"> </w:t>
      </w:r>
      <w:r w:rsidRPr="00D95B7D">
        <w:t>освоение техники подвижных игр</w:t>
      </w:r>
      <w:r w:rsidR="00496D5E" w:rsidRPr="00D95B7D">
        <w:t>;</w:t>
      </w:r>
    </w:p>
    <w:p w:rsidR="00696328" w:rsidRPr="00D95B7D" w:rsidRDefault="00696328" w:rsidP="00897705">
      <w:pPr>
        <w:numPr>
          <w:ilvl w:val="0"/>
          <w:numId w:val="4"/>
        </w:numPr>
        <w:tabs>
          <w:tab w:val="clear" w:pos="720"/>
          <w:tab w:val="left" w:pos="567"/>
        </w:tabs>
        <w:suppressAutoHyphens w:val="0"/>
        <w:ind w:left="0" w:firstLine="284"/>
        <w:jc w:val="both"/>
      </w:pPr>
      <w:r w:rsidRPr="00D95B7D">
        <w:t>развитие и совершенствование общих физических качеств</w:t>
      </w:r>
      <w:r w:rsidR="00496D5E" w:rsidRPr="00D95B7D">
        <w:t>;</w:t>
      </w:r>
    </w:p>
    <w:p w:rsidR="00696328" w:rsidRPr="00D95B7D" w:rsidRDefault="00696328" w:rsidP="00897705">
      <w:pPr>
        <w:numPr>
          <w:ilvl w:val="0"/>
          <w:numId w:val="4"/>
        </w:numPr>
        <w:tabs>
          <w:tab w:val="clear" w:pos="720"/>
          <w:tab w:val="left" w:pos="567"/>
        </w:tabs>
        <w:suppressAutoHyphens w:val="0"/>
        <w:ind w:left="0" w:firstLine="284"/>
        <w:jc w:val="both"/>
      </w:pPr>
      <w:r w:rsidRPr="00D95B7D">
        <w:t xml:space="preserve">предварительный отбор детей для занятий </w:t>
      </w:r>
      <w:r w:rsidR="002610A0" w:rsidRPr="00D95B7D">
        <w:rPr>
          <w:color w:val="000000"/>
          <w:spacing w:val="-2"/>
        </w:rPr>
        <w:t>кик-боксингом</w:t>
      </w:r>
      <w:r w:rsidR="00496D5E" w:rsidRPr="00D95B7D">
        <w:rPr>
          <w:color w:val="000000"/>
          <w:spacing w:val="-2"/>
        </w:rPr>
        <w:t>;</w:t>
      </w:r>
    </w:p>
    <w:p w:rsidR="00696328" w:rsidRPr="00D95B7D" w:rsidRDefault="00696328" w:rsidP="00897705">
      <w:pPr>
        <w:numPr>
          <w:ilvl w:val="0"/>
          <w:numId w:val="4"/>
        </w:numPr>
        <w:tabs>
          <w:tab w:val="clear" w:pos="720"/>
          <w:tab w:val="left" w:pos="567"/>
        </w:tabs>
        <w:suppressAutoHyphens w:val="0"/>
        <w:ind w:left="0" w:firstLine="284"/>
        <w:jc w:val="both"/>
      </w:pPr>
      <w:r w:rsidRPr="00D95B7D">
        <w:t>выбор специализации в дальнейшем занятии спортом</w:t>
      </w:r>
      <w:r w:rsidR="00496D5E" w:rsidRPr="00D95B7D">
        <w:t>;</w:t>
      </w:r>
    </w:p>
    <w:p w:rsidR="00696328" w:rsidRPr="00D95B7D" w:rsidRDefault="00696328" w:rsidP="00897705">
      <w:pPr>
        <w:numPr>
          <w:ilvl w:val="0"/>
          <w:numId w:val="4"/>
        </w:numPr>
        <w:tabs>
          <w:tab w:val="clear" w:pos="720"/>
          <w:tab w:val="left" w:pos="567"/>
        </w:tabs>
        <w:suppressAutoHyphens w:val="0"/>
        <w:ind w:left="0" w:firstLine="284"/>
        <w:jc w:val="both"/>
      </w:pPr>
      <w:r w:rsidRPr="00D95B7D">
        <w:t>знакомство с требованиями спортивного режима и гигиены</w:t>
      </w:r>
      <w:r w:rsidR="00496D5E" w:rsidRPr="00D95B7D">
        <w:t>;</w:t>
      </w:r>
    </w:p>
    <w:p w:rsidR="00696328" w:rsidRPr="00D95B7D" w:rsidRDefault="00696328" w:rsidP="00897705">
      <w:pPr>
        <w:numPr>
          <w:ilvl w:val="0"/>
          <w:numId w:val="4"/>
        </w:numPr>
        <w:tabs>
          <w:tab w:val="clear" w:pos="720"/>
          <w:tab w:val="left" w:pos="567"/>
        </w:tabs>
        <w:suppressAutoHyphens w:val="0"/>
        <w:ind w:left="0" w:firstLine="284"/>
        <w:jc w:val="both"/>
      </w:pPr>
      <w:r w:rsidRPr="00D95B7D">
        <w:t>социализация детей и подростков</w:t>
      </w:r>
      <w:r w:rsidR="00496D5E" w:rsidRPr="00D95B7D">
        <w:t>.</w:t>
      </w:r>
    </w:p>
    <w:p w:rsidR="00696328" w:rsidRPr="00D95B7D" w:rsidRDefault="00696328" w:rsidP="00897705">
      <w:pPr>
        <w:ind w:firstLine="284"/>
        <w:jc w:val="both"/>
        <w:rPr>
          <w:b/>
        </w:rPr>
      </w:pPr>
      <w:r w:rsidRPr="00D95B7D">
        <w:rPr>
          <w:b/>
        </w:rPr>
        <w:t>Отличительные особенности</w:t>
      </w:r>
    </w:p>
    <w:p w:rsidR="0048174D" w:rsidRDefault="000C1148" w:rsidP="00897705">
      <w:pPr>
        <w:numPr>
          <w:ilvl w:val="0"/>
          <w:numId w:val="5"/>
        </w:numPr>
        <w:tabs>
          <w:tab w:val="clear" w:pos="720"/>
          <w:tab w:val="num" w:pos="567"/>
        </w:tabs>
        <w:ind w:left="0" w:firstLine="284"/>
        <w:jc w:val="both"/>
      </w:pPr>
      <w:r w:rsidRPr="00D95B7D">
        <w:t>П</w:t>
      </w:r>
      <w:r w:rsidR="00696328" w:rsidRPr="00D95B7D">
        <w:t xml:space="preserve">рограмма рассчитана  на более полное  изучение, закрепление, совершенствование полученных навыков и расширенное освоение более глубоких приёмов, </w:t>
      </w:r>
      <w:r w:rsidR="00696328" w:rsidRPr="0048174D">
        <w:rPr>
          <w:b/>
        </w:rPr>
        <w:t>в течение  1</w:t>
      </w:r>
      <w:r w:rsidR="008F4242" w:rsidRPr="0048174D">
        <w:rPr>
          <w:b/>
        </w:rPr>
        <w:t>1</w:t>
      </w:r>
      <w:r w:rsidR="00696328" w:rsidRPr="0048174D">
        <w:rPr>
          <w:b/>
        </w:rPr>
        <w:t xml:space="preserve"> летнего обучения.</w:t>
      </w:r>
      <w:r w:rsidR="00696328" w:rsidRPr="00D95B7D">
        <w:t xml:space="preserve"> Другие же программы рассчитаны на более короткий срок обучения – 8 лет. Как правило, набор обучающихся производится с 10 лет и с этапа начальной подготовки. </w:t>
      </w:r>
    </w:p>
    <w:p w:rsidR="00696328" w:rsidRPr="00D95B7D" w:rsidRDefault="00696328" w:rsidP="00897705">
      <w:pPr>
        <w:tabs>
          <w:tab w:val="num" w:pos="567"/>
        </w:tabs>
        <w:ind w:firstLine="284"/>
        <w:jc w:val="both"/>
      </w:pPr>
      <w:r w:rsidRPr="00D95B7D">
        <w:t>Учебный план данной программ</w:t>
      </w:r>
      <w:r w:rsidR="00E04CF0" w:rsidRPr="00D95B7D">
        <w:t xml:space="preserve">ы, составлен исходя из местных </w:t>
      </w:r>
      <w:r w:rsidRPr="00D95B7D">
        <w:t>условий и рассчитан на 46 недел</w:t>
      </w:r>
      <w:r w:rsidR="000C1148" w:rsidRPr="00D95B7D">
        <w:t>ь учебно-тренировочных занятий</w:t>
      </w:r>
      <w:r w:rsidR="00E04CF0" w:rsidRPr="00D95B7D">
        <w:t>.</w:t>
      </w:r>
    </w:p>
    <w:p w:rsidR="00696328" w:rsidRPr="00D95B7D" w:rsidRDefault="00696328" w:rsidP="00897705">
      <w:pPr>
        <w:ind w:firstLine="284"/>
        <w:jc w:val="both"/>
      </w:pPr>
      <w:r w:rsidRPr="00D95B7D">
        <w:t>На тренировках дети знакомятся не только с изучением того или иного приема, но и изучают теоретическую базу (см. в главе теоретическая подготовка). Практические занятия по программе связаны с использованием необходимого спортивного инвентаря и оборудования, что также помогает завлечь ребенка к занятиям</w:t>
      </w:r>
      <w:r w:rsidR="00E04CF0" w:rsidRPr="00D95B7D">
        <w:rPr>
          <w:color w:val="000000"/>
          <w:spacing w:val="-2"/>
        </w:rPr>
        <w:t xml:space="preserve"> </w:t>
      </w:r>
      <w:r w:rsidR="00F74079" w:rsidRPr="00D95B7D">
        <w:rPr>
          <w:color w:val="000000"/>
          <w:spacing w:val="-2"/>
        </w:rPr>
        <w:t>кик-боксингом,</w:t>
      </w:r>
      <w:r w:rsidRPr="00D95B7D">
        <w:t xml:space="preserve"> и повышает его интерес. В теоретических занятиях также используется различная видеотехника (просмотр соревнований и последующий их анализ).</w:t>
      </w:r>
    </w:p>
    <w:p w:rsidR="00696328" w:rsidRPr="00D95B7D" w:rsidRDefault="00696328" w:rsidP="00897705">
      <w:pPr>
        <w:ind w:firstLine="284"/>
        <w:jc w:val="both"/>
      </w:pPr>
      <w:r w:rsidRPr="00D95B7D">
        <w:t xml:space="preserve">В структуру образовательной программы входят 8 образовательных блоков, каждый из которых реализует отдельную задачу. Все образовательные блоки предусматривают не только усвоение теоретических знаний, но и формирование деятельностно-практического опыта. </w:t>
      </w:r>
    </w:p>
    <w:p w:rsidR="00696328" w:rsidRPr="00D95B7D" w:rsidRDefault="00696328" w:rsidP="00897705">
      <w:pPr>
        <w:numPr>
          <w:ilvl w:val="0"/>
          <w:numId w:val="44"/>
        </w:numPr>
        <w:ind w:left="0" w:firstLine="284"/>
        <w:jc w:val="both"/>
      </w:pPr>
      <w:r w:rsidRPr="00D95B7D">
        <w:t>Практические занятия (общая физическая подготовка, специальная физическая подготовка, технико-тактическая подготовка)</w:t>
      </w:r>
      <w:r w:rsidR="00496D5E" w:rsidRPr="00D95B7D">
        <w:t>;</w:t>
      </w:r>
    </w:p>
    <w:p w:rsidR="00696328" w:rsidRPr="00D95B7D" w:rsidRDefault="00696328" w:rsidP="00897705">
      <w:pPr>
        <w:numPr>
          <w:ilvl w:val="0"/>
          <w:numId w:val="44"/>
        </w:numPr>
        <w:ind w:left="0" w:firstLine="284"/>
        <w:jc w:val="both"/>
      </w:pPr>
      <w:r w:rsidRPr="00D95B7D">
        <w:t>Теоретические занятия</w:t>
      </w:r>
      <w:r w:rsidR="00496D5E" w:rsidRPr="00D95B7D">
        <w:t>;</w:t>
      </w:r>
    </w:p>
    <w:p w:rsidR="00696328" w:rsidRPr="00D95B7D" w:rsidRDefault="00696328" w:rsidP="00897705">
      <w:pPr>
        <w:numPr>
          <w:ilvl w:val="0"/>
          <w:numId w:val="44"/>
        </w:numPr>
        <w:ind w:left="0" w:firstLine="284"/>
        <w:jc w:val="both"/>
      </w:pPr>
      <w:r w:rsidRPr="00D95B7D">
        <w:t>Инструкторская и судейская практика</w:t>
      </w:r>
      <w:r w:rsidR="00496D5E" w:rsidRPr="00D95B7D">
        <w:t>;</w:t>
      </w:r>
    </w:p>
    <w:p w:rsidR="00696328" w:rsidRPr="00D95B7D" w:rsidRDefault="00696328" w:rsidP="00897705">
      <w:pPr>
        <w:numPr>
          <w:ilvl w:val="0"/>
          <w:numId w:val="44"/>
        </w:numPr>
        <w:ind w:left="0" w:firstLine="284"/>
        <w:jc w:val="both"/>
      </w:pPr>
      <w:r w:rsidRPr="00D95B7D">
        <w:t>Контрольно-переводные испытания</w:t>
      </w:r>
      <w:r w:rsidR="00496D5E" w:rsidRPr="00D95B7D">
        <w:t>;</w:t>
      </w:r>
    </w:p>
    <w:p w:rsidR="00696328" w:rsidRPr="00D95B7D" w:rsidRDefault="00696328" w:rsidP="00897705">
      <w:pPr>
        <w:numPr>
          <w:ilvl w:val="0"/>
          <w:numId w:val="44"/>
        </w:numPr>
        <w:ind w:left="0" w:firstLine="284"/>
        <w:jc w:val="both"/>
      </w:pPr>
      <w:r w:rsidRPr="00D95B7D">
        <w:t>Соревновательная практика</w:t>
      </w:r>
      <w:r w:rsidR="00496D5E" w:rsidRPr="00D95B7D">
        <w:t>;</w:t>
      </w:r>
    </w:p>
    <w:p w:rsidR="00696328" w:rsidRPr="00D95B7D" w:rsidRDefault="00696328" w:rsidP="00897705">
      <w:pPr>
        <w:numPr>
          <w:ilvl w:val="0"/>
          <w:numId w:val="44"/>
        </w:numPr>
        <w:ind w:left="0" w:firstLine="284"/>
        <w:jc w:val="both"/>
      </w:pPr>
      <w:r w:rsidRPr="00D95B7D">
        <w:t>Восстановительные мероприятия</w:t>
      </w:r>
      <w:r w:rsidR="00496D5E" w:rsidRPr="00D95B7D">
        <w:t>;</w:t>
      </w:r>
    </w:p>
    <w:p w:rsidR="00696328" w:rsidRPr="00D95B7D" w:rsidRDefault="00696328" w:rsidP="00897705">
      <w:pPr>
        <w:numPr>
          <w:ilvl w:val="0"/>
          <w:numId w:val="44"/>
        </w:numPr>
        <w:ind w:left="0" w:firstLine="284"/>
        <w:jc w:val="both"/>
      </w:pPr>
      <w:r w:rsidRPr="00D95B7D">
        <w:t>Медицинское обследование</w:t>
      </w:r>
      <w:r w:rsidR="00496D5E" w:rsidRPr="00D95B7D">
        <w:t>;</w:t>
      </w:r>
    </w:p>
    <w:p w:rsidR="00696328" w:rsidRPr="00D95B7D" w:rsidRDefault="00696328" w:rsidP="00897705">
      <w:pPr>
        <w:numPr>
          <w:ilvl w:val="0"/>
          <w:numId w:val="44"/>
        </w:numPr>
        <w:ind w:left="0" w:firstLine="284"/>
        <w:jc w:val="both"/>
      </w:pPr>
      <w:r w:rsidRPr="00D95B7D">
        <w:lastRenderedPageBreak/>
        <w:t>Воспитательная работа</w:t>
      </w:r>
      <w:r w:rsidR="00496D5E" w:rsidRPr="00D95B7D">
        <w:t>.</w:t>
      </w:r>
    </w:p>
    <w:p w:rsidR="00696328" w:rsidRPr="00D95B7D" w:rsidRDefault="00696328" w:rsidP="00897705">
      <w:pPr>
        <w:ind w:firstLine="284"/>
        <w:jc w:val="both"/>
      </w:pPr>
      <w:r w:rsidRPr="00D95B7D">
        <w:t xml:space="preserve">На учебно-тренировочных занятиях обучающиеся знакомятся  не </w:t>
      </w:r>
      <w:r w:rsidR="00E04CF0" w:rsidRPr="00D95B7D">
        <w:t>только с основами Российского</w:t>
      </w:r>
      <w:r w:rsidR="00E04CF0" w:rsidRPr="00D95B7D">
        <w:rPr>
          <w:color w:val="000000"/>
          <w:spacing w:val="-2"/>
        </w:rPr>
        <w:t xml:space="preserve"> кик-боксинга</w:t>
      </w:r>
      <w:r w:rsidR="00F74079" w:rsidRPr="00D95B7D">
        <w:t>,</w:t>
      </w:r>
      <w:r w:rsidRPr="00D95B7D">
        <w:t xml:space="preserve"> как вида спорта, но и с культурами других народов и стран. Анализируются и сравниваются основные принципы обучения как Западных, так и Восточных школ. </w:t>
      </w:r>
    </w:p>
    <w:p w:rsidR="00696328" w:rsidRPr="00D95B7D" w:rsidRDefault="00696328" w:rsidP="00897705">
      <w:pPr>
        <w:ind w:firstLine="284"/>
        <w:jc w:val="both"/>
      </w:pPr>
      <w:r w:rsidRPr="00D95B7D">
        <w:t>Освоение материала в основном происходит в процессе практической деятельности. Так, в работе над освоением базовой техники</w:t>
      </w:r>
      <w:r w:rsidR="00E04CF0" w:rsidRPr="00D95B7D">
        <w:rPr>
          <w:color w:val="000000"/>
          <w:spacing w:val="-2"/>
        </w:rPr>
        <w:t xml:space="preserve"> кик-боксинга</w:t>
      </w:r>
      <w:r w:rsidRPr="00D95B7D">
        <w:t xml:space="preserve">, обучающиеся должны добиваться четкого исполнения движений. Необходимо уметь применять полученные знания в практической деятельности (соревновательной практике). </w:t>
      </w:r>
    </w:p>
    <w:p w:rsidR="00696328" w:rsidRPr="00D95B7D" w:rsidRDefault="00696328" w:rsidP="00897705">
      <w:pPr>
        <w:ind w:firstLine="284"/>
        <w:jc w:val="both"/>
      </w:pPr>
      <w:r w:rsidRPr="00D95B7D">
        <w:t>Прохождение каждой новой практической темы предполагает постоянное повторение пройденных тем. Такие методические приемы, как «забегание вперед», «возвращение к пройденному» и т.д. придают объемность «линейному», последовательному освоению материала в данной программе.</w:t>
      </w:r>
    </w:p>
    <w:p w:rsidR="00696328" w:rsidRPr="00D95B7D" w:rsidRDefault="00696328" w:rsidP="00897705">
      <w:pPr>
        <w:ind w:firstLine="284"/>
        <w:jc w:val="both"/>
      </w:pPr>
      <w:r w:rsidRPr="00D95B7D">
        <w:t>Обучающийся должен не только грамотно и четко применять полученные знания в соревновательной практике, но и осознавать саму логику их следования. Нельзя необдуманно применять то или иное техническое действие на соревнованиях, отработанное на тренировочном занятии. Все зависит от конкретной ситуации в данный момент. Для этого очень широко используется такой метод, как «Моделирование соревновательных ситуаций». Данная методика будет описана в разделе по технико-тактической подготовке на различных ее этапах.</w:t>
      </w:r>
    </w:p>
    <w:p w:rsidR="00696328" w:rsidRPr="00D95B7D" w:rsidRDefault="00696328" w:rsidP="00897705">
      <w:pPr>
        <w:shd w:val="clear" w:color="auto" w:fill="FFFFFF"/>
        <w:ind w:firstLine="284"/>
        <w:jc w:val="both"/>
        <w:rPr>
          <w:color w:val="000000"/>
          <w:spacing w:val="-2"/>
        </w:rPr>
      </w:pPr>
      <w:r w:rsidRPr="00D95B7D">
        <w:rPr>
          <w:color w:val="000000"/>
          <w:spacing w:val="-2"/>
        </w:rPr>
        <w:t>Предлагаемая методика, помимо н</w:t>
      </w:r>
      <w:r w:rsidR="000C1148" w:rsidRPr="00D95B7D">
        <w:rPr>
          <w:color w:val="000000"/>
          <w:spacing w:val="-2"/>
        </w:rPr>
        <w:t>аличия большой игровой практики</w:t>
      </w:r>
      <w:r w:rsidRPr="00D95B7D">
        <w:rPr>
          <w:color w:val="000000"/>
          <w:spacing w:val="-2"/>
        </w:rPr>
        <w:t xml:space="preserve"> и индивидуального подхода в дифференцировании тренировочных нагрузок заключается еще и в том, чтобы обучающийся мог сам ставить перед собой наивысш</w:t>
      </w:r>
      <w:r w:rsidR="000C1148" w:rsidRPr="00D95B7D">
        <w:rPr>
          <w:color w:val="000000"/>
          <w:spacing w:val="-2"/>
        </w:rPr>
        <w:t>у</w:t>
      </w:r>
      <w:r w:rsidRPr="00D95B7D">
        <w:rPr>
          <w:color w:val="000000"/>
          <w:spacing w:val="-2"/>
        </w:rPr>
        <w:t xml:space="preserve">ю цель своих занятий этим видом спорта, т.е. создал отличную мотивацию </w:t>
      </w:r>
    </w:p>
    <w:p w:rsidR="00696328" w:rsidRPr="00D95B7D" w:rsidRDefault="00696328" w:rsidP="00897705">
      <w:pPr>
        <w:ind w:firstLine="284"/>
        <w:jc w:val="both"/>
        <w:rPr>
          <w:b/>
        </w:rPr>
      </w:pPr>
      <w:r w:rsidRPr="00D95B7D">
        <w:rPr>
          <w:b/>
        </w:rPr>
        <w:t xml:space="preserve">Возраст обучающихся </w:t>
      </w:r>
    </w:p>
    <w:p w:rsidR="00696328" w:rsidRPr="00D95B7D" w:rsidRDefault="00696328" w:rsidP="00897705">
      <w:pPr>
        <w:ind w:firstLine="284"/>
        <w:jc w:val="both"/>
      </w:pPr>
      <w:r w:rsidRPr="00D95B7D">
        <w:t xml:space="preserve">Возраст обучающихся, участвующих в реализации данной программы составляет </w:t>
      </w:r>
      <w:r w:rsidR="0048174D">
        <w:t>8</w:t>
      </w:r>
      <w:r w:rsidRPr="00D95B7D">
        <w:t>-17 лет.</w:t>
      </w:r>
    </w:p>
    <w:p w:rsidR="00696328" w:rsidRPr="00D95B7D" w:rsidRDefault="00696328" w:rsidP="00897705">
      <w:pPr>
        <w:ind w:firstLine="284"/>
        <w:jc w:val="both"/>
      </w:pPr>
      <w:r w:rsidRPr="00D95B7D">
        <w:t>Порядок зачисления обучающихся в группы спортивной подготовки или перевод на следующий этап подготовки определяется непосредственно тренерским советом, по результатам вступительных или контрольно-переводных экзаменов.</w:t>
      </w:r>
    </w:p>
    <w:p w:rsidR="00696328" w:rsidRPr="00D95B7D" w:rsidRDefault="00696328" w:rsidP="00897705">
      <w:pPr>
        <w:numPr>
          <w:ilvl w:val="0"/>
          <w:numId w:val="6"/>
        </w:numPr>
        <w:tabs>
          <w:tab w:val="clear" w:pos="1260"/>
          <w:tab w:val="num" w:pos="567"/>
        </w:tabs>
        <w:suppressAutoHyphens w:val="0"/>
        <w:ind w:left="0" w:firstLine="284"/>
        <w:jc w:val="both"/>
      </w:pPr>
      <w:r w:rsidRPr="00D95B7D">
        <w:lastRenderedPageBreak/>
        <w:t>На этап начальной подготовки (НП) зачисляются все жела</w:t>
      </w:r>
      <w:r w:rsidRPr="00D95B7D">
        <w:t>ю</w:t>
      </w:r>
      <w:r w:rsidRPr="00D95B7D">
        <w:t>щие, не имеющие медицинских противопоказаний и удачно сда</w:t>
      </w:r>
      <w:r w:rsidRPr="00D95B7D">
        <w:t>в</w:t>
      </w:r>
      <w:r w:rsidRPr="00D95B7D">
        <w:t>ших контрольные нормативы. Возраст – 8-10 лет</w:t>
      </w:r>
    </w:p>
    <w:p w:rsidR="00696328" w:rsidRPr="00D95B7D" w:rsidRDefault="00696328" w:rsidP="00897705">
      <w:pPr>
        <w:ind w:firstLine="284"/>
        <w:jc w:val="both"/>
      </w:pPr>
      <w:r w:rsidRPr="00D95B7D">
        <w:t>Преимущественная направленность тренировочного процесса по годам обучения определяется с учетом наиболее благоприятных периодов развития физических качеств, совершенствующихся</w:t>
      </w:r>
      <w:r w:rsidR="004C068A" w:rsidRPr="00D95B7D">
        <w:t xml:space="preserve"> в данном возрасте (см. таблицу</w:t>
      </w:r>
      <w:r w:rsidRPr="00D95B7D">
        <w:t>).</w:t>
      </w:r>
    </w:p>
    <w:p w:rsidR="00696328" w:rsidRPr="00D95B7D" w:rsidRDefault="00696328" w:rsidP="00897705">
      <w:pPr>
        <w:ind w:firstLine="284"/>
        <w:jc w:val="both"/>
        <w:rPr>
          <w:b/>
        </w:rPr>
      </w:pPr>
      <w:r w:rsidRPr="00D95B7D">
        <w:rPr>
          <w:b/>
        </w:rPr>
        <w:t>Примерные сенситивные (благоприятные) периоды развития двигательных качеств</w:t>
      </w:r>
    </w:p>
    <w:tbl>
      <w:tblPr>
        <w:tblW w:w="7185" w:type="dxa"/>
        <w:jc w:val="center"/>
        <w:tblInd w:w="118" w:type="dxa"/>
        <w:tblLayout w:type="fixed"/>
        <w:tblLook w:val="04A0"/>
      </w:tblPr>
      <w:tblGrid>
        <w:gridCol w:w="2234"/>
        <w:gridCol w:w="521"/>
        <w:gridCol w:w="492"/>
        <w:gridCol w:w="492"/>
        <w:gridCol w:w="492"/>
        <w:gridCol w:w="492"/>
        <w:gridCol w:w="492"/>
        <w:gridCol w:w="492"/>
        <w:gridCol w:w="492"/>
        <w:gridCol w:w="492"/>
        <w:gridCol w:w="494"/>
      </w:tblGrid>
      <w:tr w:rsidR="00696328" w:rsidRPr="00D95B7D" w:rsidTr="00897705">
        <w:trPr>
          <w:cantSplit/>
          <w:trHeight w:val="263"/>
          <w:jc w:val="center"/>
        </w:trPr>
        <w:tc>
          <w:tcPr>
            <w:tcW w:w="2234" w:type="dxa"/>
            <w:vMerge w:val="restart"/>
            <w:tcBorders>
              <w:top w:val="single" w:sz="4" w:space="0" w:color="000000"/>
              <w:left w:val="single" w:sz="4" w:space="0" w:color="000000"/>
              <w:bottom w:val="single" w:sz="4" w:space="0" w:color="000000"/>
              <w:right w:val="nil"/>
            </w:tcBorders>
            <w:vAlign w:val="center"/>
          </w:tcPr>
          <w:p w:rsidR="00696328" w:rsidRPr="00D95B7D" w:rsidRDefault="00C717A9" w:rsidP="00897705">
            <w:pPr>
              <w:ind w:left="-88" w:right="-83"/>
              <w:jc w:val="center"/>
            </w:pPr>
            <w:r>
              <w:rPr>
                <w:sz w:val="22"/>
                <w:szCs w:val="22"/>
              </w:rPr>
              <w:t>Морфофункциональные по</w:t>
            </w:r>
            <w:r w:rsidR="00696328" w:rsidRPr="00D95B7D">
              <w:rPr>
                <w:sz w:val="22"/>
                <w:szCs w:val="22"/>
              </w:rPr>
              <w:t>казатели, физические качества</w:t>
            </w:r>
          </w:p>
        </w:tc>
        <w:tc>
          <w:tcPr>
            <w:tcW w:w="4951" w:type="dxa"/>
            <w:gridSpan w:val="10"/>
            <w:tcBorders>
              <w:top w:val="single" w:sz="4" w:space="0" w:color="000000"/>
              <w:left w:val="single" w:sz="4" w:space="0" w:color="000000"/>
              <w:bottom w:val="single" w:sz="4" w:space="0" w:color="000000"/>
              <w:right w:val="single" w:sz="4" w:space="0" w:color="000000"/>
            </w:tcBorders>
            <w:vAlign w:val="center"/>
          </w:tcPr>
          <w:p w:rsidR="00696328" w:rsidRPr="00D95B7D" w:rsidRDefault="00F74079" w:rsidP="00C717A9">
            <w:pPr>
              <w:jc w:val="center"/>
              <w:rPr>
                <w:b/>
              </w:rPr>
            </w:pPr>
            <w:r w:rsidRPr="00D95B7D">
              <w:rPr>
                <w:b/>
              </w:rPr>
              <w:t>ВОЗ</w:t>
            </w:r>
            <w:r>
              <w:rPr>
                <w:b/>
              </w:rPr>
              <w:t>Р</w:t>
            </w:r>
            <w:r w:rsidRPr="00D95B7D">
              <w:rPr>
                <w:b/>
              </w:rPr>
              <w:t>АСТ (лет)</w:t>
            </w:r>
          </w:p>
        </w:tc>
      </w:tr>
      <w:tr w:rsidR="00C717A9" w:rsidRPr="00D95B7D" w:rsidTr="00897705">
        <w:trPr>
          <w:cantSplit/>
          <w:trHeight w:val="137"/>
          <w:jc w:val="center"/>
        </w:trPr>
        <w:tc>
          <w:tcPr>
            <w:tcW w:w="2234" w:type="dxa"/>
            <w:vMerge/>
            <w:tcBorders>
              <w:top w:val="single" w:sz="4" w:space="0" w:color="000000"/>
              <w:left w:val="single" w:sz="4" w:space="0" w:color="000000"/>
              <w:bottom w:val="single" w:sz="4" w:space="0" w:color="000000"/>
              <w:right w:val="nil"/>
            </w:tcBorders>
            <w:vAlign w:val="center"/>
            <w:hideMark/>
          </w:tcPr>
          <w:p w:rsidR="00C717A9" w:rsidRPr="00D95B7D" w:rsidRDefault="00C717A9" w:rsidP="00897705">
            <w:pPr>
              <w:suppressAutoHyphens w:val="0"/>
              <w:ind w:left="-88" w:right="-83"/>
              <w:jc w:val="both"/>
            </w:pPr>
          </w:p>
        </w:tc>
        <w:tc>
          <w:tcPr>
            <w:tcW w:w="521" w:type="dxa"/>
            <w:tcBorders>
              <w:top w:val="single" w:sz="4" w:space="0" w:color="000000"/>
              <w:left w:val="single" w:sz="4" w:space="0" w:color="000000"/>
              <w:bottom w:val="single" w:sz="4" w:space="0" w:color="auto"/>
              <w:right w:val="nil"/>
            </w:tcBorders>
            <w:vAlign w:val="center"/>
          </w:tcPr>
          <w:p w:rsidR="00C717A9" w:rsidRPr="00D95B7D" w:rsidRDefault="00C717A9" w:rsidP="00C717A9">
            <w:pPr>
              <w:ind w:left="-43" w:right="-108"/>
              <w:jc w:val="center"/>
            </w:pPr>
            <w:r w:rsidRPr="00D95B7D">
              <w:t>8</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D22471">
            <w:pPr>
              <w:ind w:left="-43" w:right="-108"/>
              <w:jc w:val="center"/>
            </w:pPr>
            <w:r w:rsidRPr="00D95B7D">
              <w:t>9</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D22471">
            <w:pPr>
              <w:ind w:left="-43" w:right="-108"/>
              <w:jc w:val="center"/>
            </w:pPr>
            <w:r w:rsidRPr="00D95B7D">
              <w:t>10</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D22471">
            <w:pPr>
              <w:ind w:left="-43" w:right="-108"/>
              <w:jc w:val="center"/>
            </w:pPr>
            <w:r w:rsidRPr="00D95B7D">
              <w:t>11</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D22471">
            <w:pPr>
              <w:ind w:left="-43" w:right="-108"/>
              <w:jc w:val="center"/>
            </w:pPr>
            <w:r w:rsidRPr="00D95B7D">
              <w:t>12</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D22471">
            <w:pPr>
              <w:ind w:left="-43" w:right="-108"/>
              <w:jc w:val="center"/>
            </w:pPr>
            <w:r w:rsidRPr="00D95B7D">
              <w:t>13</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D22471">
            <w:pPr>
              <w:ind w:left="-43" w:right="-108"/>
              <w:jc w:val="center"/>
            </w:pPr>
            <w:r w:rsidRPr="00D95B7D">
              <w:t>14</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D22471">
            <w:pPr>
              <w:ind w:left="-43" w:right="-108"/>
              <w:jc w:val="center"/>
            </w:pPr>
            <w:r w:rsidRPr="00D95B7D">
              <w:t>15</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D22471">
            <w:pPr>
              <w:ind w:left="-43" w:right="-108"/>
              <w:jc w:val="center"/>
            </w:pPr>
            <w:r w:rsidRPr="00D95B7D">
              <w:t>16</w:t>
            </w:r>
          </w:p>
        </w:tc>
        <w:tc>
          <w:tcPr>
            <w:tcW w:w="494" w:type="dxa"/>
            <w:tcBorders>
              <w:top w:val="single" w:sz="4" w:space="0" w:color="000000"/>
              <w:left w:val="single" w:sz="4" w:space="0" w:color="000000"/>
              <w:bottom w:val="single" w:sz="4" w:space="0" w:color="000000"/>
              <w:right w:val="single" w:sz="4" w:space="0" w:color="000000"/>
            </w:tcBorders>
            <w:vAlign w:val="center"/>
          </w:tcPr>
          <w:p w:rsidR="00C717A9" w:rsidRPr="00D95B7D" w:rsidRDefault="00C717A9" w:rsidP="00D22471">
            <w:pPr>
              <w:ind w:left="-43" w:right="-108"/>
              <w:jc w:val="center"/>
            </w:pPr>
            <w:r w:rsidRPr="00D95B7D">
              <w:t>17</w:t>
            </w:r>
          </w:p>
        </w:tc>
      </w:tr>
      <w:tr w:rsidR="00C717A9" w:rsidRPr="00D95B7D" w:rsidTr="00897705">
        <w:trPr>
          <w:trHeight w:val="263"/>
          <w:jc w:val="center"/>
        </w:trPr>
        <w:tc>
          <w:tcPr>
            <w:tcW w:w="2234" w:type="dxa"/>
            <w:tcBorders>
              <w:top w:val="single" w:sz="4" w:space="0" w:color="000000"/>
              <w:left w:val="single" w:sz="4" w:space="0" w:color="000000"/>
              <w:bottom w:val="single" w:sz="4" w:space="0" w:color="000000"/>
              <w:right w:val="single" w:sz="4" w:space="0" w:color="auto"/>
            </w:tcBorders>
          </w:tcPr>
          <w:p w:rsidR="00C717A9" w:rsidRPr="00D95B7D" w:rsidRDefault="00C717A9" w:rsidP="00897705">
            <w:pPr>
              <w:ind w:left="-88" w:right="-83"/>
              <w:jc w:val="both"/>
            </w:pPr>
            <w:r w:rsidRPr="00D95B7D">
              <w:rPr>
                <w:sz w:val="22"/>
                <w:szCs w:val="22"/>
              </w:rPr>
              <w:t>Рост</w:t>
            </w:r>
          </w:p>
        </w:tc>
        <w:tc>
          <w:tcPr>
            <w:tcW w:w="521" w:type="dxa"/>
            <w:tcBorders>
              <w:top w:val="single" w:sz="4" w:space="0" w:color="auto"/>
              <w:left w:val="single" w:sz="4" w:space="0" w:color="auto"/>
              <w:bottom w:val="single" w:sz="4" w:space="0" w:color="auto"/>
              <w:right w:val="single" w:sz="4" w:space="0" w:color="auto"/>
            </w:tcBorders>
            <w:vAlign w:val="center"/>
          </w:tcPr>
          <w:p w:rsidR="00C717A9" w:rsidRPr="00D95B7D" w:rsidRDefault="00C717A9" w:rsidP="00C717A9">
            <w:pPr>
              <w:ind w:left="-43" w:right="-108"/>
              <w:jc w:val="center"/>
            </w:pPr>
          </w:p>
        </w:tc>
        <w:tc>
          <w:tcPr>
            <w:tcW w:w="492" w:type="dxa"/>
            <w:tcBorders>
              <w:top w:val="single" w:sz="4" w:space="0" w:color="000000"/>
              <w:left w:val="single" w:sz="4" w:space="0" w:color="auto"/>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hideMark/>
          </w:tcPr>
          <w:p w:rsidR="00C717A9" w:rsidRPr="00D95B7D" w:rsidRDefault="00C717A9" w:rsidP="00C717A9">
            <w:pPr>
              <w:snapToGrid w:val="0"/>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4" w:type="dxa"/>
            <w:tcBorders>
              <w:top w:val="single" w:sz="4" w:space="0" w:color="000000"/>
              <w:left w:val="single" w:sz="4" w:space="0" w:color="000000"/>
              <w:bottom w:val="single" w:sz="4" w:space="0" w:color="000000"/>
              <w:right w:val="single" w:sz="4" w:space="0" w:color="000000"/>
            </w:tcBorders>
            <w:vAlign w:val="center"/>
          </w:tcPr>
          <w:p w:rsidR="00C717A9" w:rsidRPr="00D95B7D" w:rsidRDefault="00C717A9" w:rsidP="00C717A9">
            <w:pPr>
              <w:snapToGrid w:val="0"/>
              <w:ind w:left="-43" w:right="-108"/>
              <w:jc w:val="center"/>
            </w:pPr>
          </w:p>
        </w:tc>
      </w:tr>
      <w:tr w:rsidR="00C717A9" w:rsidRPr="00D95B7D" w:rsidTr="00897705">
        <w:trPr>
          <w:trHeight w:val="263"/>
          <w:jc w:val="center"/>
        </w:trPr>
        <w:tc>
          <w:tcPr>
            <w:tcW w:w="2234" w:type="dxa"/>
            <w:tcBorders>
              <w:top w:val="single" w:sz="4" w:space="0" w:color="000000"/>
              <w:left w:val="single" w:sz="4" w:space="0" w:color="000000"/>
              <w:bottom w:val="single" w:sz="4" w:space="0" w:color="000000"/>
              <w:right w:val="single" w:sz="4" w:space="0" w:color="auto"/>
            </w:tcBorders>
          </w:tcPr>
          <w:p w:rsidR="00C717A9" w:rsidRPr="00D95B7D" w:rsidRDefault="00C717A9" w:rsidP="00897705">
            <w:pPr>
              <w:ind w:left="-88" w:right="-83"/>
              <w:jc w:val="both"/>
            </w:pPr>
            <w:r w:rsidRPr="00D95B7D">
              <w:rPr>
                <w:sz w:val="22"/>
                <w:szCs w:val="22"/>
              </w:rPr>
              <w:t>Мышечная масса</w:t>
            </w:r>
          </w:p>
        </w:tc>
        <w:tc>
          <w:tcPr>
            <w:tcW w:w="521" w:type="dxa"/>
            <w:tcBorders>
              <w:top w:val="single" w:sz="4" w:space="0" w:color="auto"/>
              <w:left w:val="single" w:sz="4" w:space="0" w:color="auto"/>
              <w:bottom w:val="single" w:sz="4" w:space="0" w:color="auto"/>
              <w:right w:val="single" w:sz="4" w:space="0" w:color="auto"/>
            </w:tcBorders>
            <w:vAlign w:val="center"/>
          </w:tcPr>
          <w:p w:rsidR="00C717A9" w:rsidRPr="00D95B7D" w:rsidRDefault="00C717A9" w:rsidP="00C717A9">
            <w:pPr>
              <w:ind w:left="-43" w:right="-108"/>
              <w:jc w:val="center"/>
            </w:pPr>
          </w:p>
        </w:tc>
        <w:tc>
          <w:tcPr>
            <w:tcW w:w="492" w:type="dxa"/>
            <w:tcBorders>
              <w:top w:val="single" w:sz="4" w:space="0" w:color="000000"/>
              <w:left w:val="single" w:sz="4" w:space="0" w:color="auto"/>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4" w:type="dxa"/>
            <w:tcBorders>
              <w:top w:val="single" w:sz="4" w:space="0" w:color="000000"/>
              <w:left w:val="single" w:sz="4" w:space="0" w:color="000000"/>
              <w:bottom w:val="single" w:sz="4" w:space="0" w:color="000000"/>
              <w:right w:val="single" w:sz="4" w:space="0" w:color="000000"/>
            </w:tcBorders>
            <w:vAlign w:val="center"/>
          </w:tcPr>
          <w:p w:rsidR="00C717A9" w:rsidRPr="00D95B7D" w:rsidRDefault="00C717A9" w:rsidP="00C717A9">
            <w:pPr>
              <w:snapToGrid w:val="0"/>
              <w:ind w:left="-43" w:right="-108"/>
              <w:jc w:val="center"/>
            </w:pPr>
          </w:p>
        </w:tc>
      </w:tr>
      <w:tr w:rsidR="00C717A9" w:rsidRPr="00D95B7D" w:rsidTr="00897705">
        <w:trPr>
          <w:trHeight w:val="263"/>
          <w:jc w:val="center"/>
        </w:trPr>
        <w:tc>
          <w:tcPr>
            <w:tcW w:w="2234" w:type="dxa"/>
            <w:tcBorders>
              <w:top w:val="single" w:sz="4" w:space="0" w:color="000000"/>
              <w:left w:val="single" w:sz="4" w:space="0" w:color="000000"/>
              <w:bottom w:val="single" w:sz="4" w:space="0" w:color="000000"/>
              <w:right w:val="single" w:sz="4" w:space="0" w:color="auto"/>
            </w:tcBorders>
          </w:tcPr>
          <w:p w:rsidR="00C717A9" w:rsidRPr="00D95B7D" w:rsidRDefault="00C717A9" w:rsidP="00897705">
            <w:pPr>
              <w:ind w:left="-88" w:right="-83"/>
              <w:jc w:val="both"/>
            </w:pPr>
            <w:r w:rsidRPr="00D95B7D">
              <w:rPr>
                <w:sz w:val="22"/>
                <w:szCs w:val="22"/>
              </w:rPr>
              <w:t>Быстрота</w:t>
            </w:r>
          </w:p>
        </w:tc>
        <w:tc>
          <w:tcPr>
            <w:tcW w:w="521" w:type="dxa"/>
            <w:tcBorders>
              <w:top w:val="single" w:sz="4" w:space="0" w:color="auto"/>
              <w:left w:val="single" w:sz="4" w:space="0" w:color="auto"/>
              <w:bottom w:val="single" w:sz="4" w:space="0" w:color="auto"/>
              <w:right w:val="single" w:sz="4" w:space="0" w:color="auto"/>
            </w:tcBorders>
            <w:vAlign w:val="center"/>
          </w:tcPr>
          <w:p w:rsidR="00C717A9" w:rsidRPr="00D95B7D" w:rsidRDefault="00C717A9" w:rsidP="00C717A9">
            <w:pPr>
              <w:ind w:left="-43" w:right="-108"/>
              <w:jc w:val="center"/>
            </w:pPr>
          </w:p>
        </w:tc>
        <w:tc>
          <w:tcPr>
            <w:tcW w:w="492" w:type="dxa"/>
            <w:tcBorders>
              <w:top w:val="single" w:sz="4" w:space="0" w:color="000000"/>
              <w:left w:val="single" w:sz="4" w:space="0" w:color="auto"/>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4" w:type="dxa"/>
            <w:tcBorders>
              <w:top w:val="single" w:sz="4" w:space="0" w:color="000000"/>
              <w:left w:val="single" w:sz="4" w:space="0" w:color="000000"/>
              <w:bottom w:val="single" w:sz="4" w:space="0" w:color="000000"/>
              <w:right w:val="single" w:sz="4" w:space="0" w:color="000000"/>
            </w:tcBorders>
            <w:vAlign w:val="center"/>
          </w:tcPr>
          <w:p w:rsidR="00C717A9" w:rsidRPr="00D95B7D" w:rsidRDefault="00C717A9" w:rsidP="00C717A9">
            <w:pPr>
              <w:ind w:left="-43" w:right="-108"/>
              <w:jc w:val="center"/>
            </w:pPr>
            <w:r w:rsidRPr="00D95B7D">
              <w:t>+</w:t>
            </w:r>
          </w:p>
        </w:tc>
      </w:tr>
      <w:tr w:rsidR="00C717A9" w:rsidRPr="00D95B7D" w:rsidTr="00897705">
        <w:trPr>
          <w:trHeight w:val="263"/>
          <w:jc w:val="center"/>
        </w:trPr>
        <w:tc>
          <w:tcPr>
            <w:tcW w:w="2234" w:type="dxa"/>
            <w:tcBorders>
              <w:top w:val="single" w:sz="4" w:space="0" w:color="000000"/>
              <w:left w:val="single" w:sz="4" w:space="0" w:color="000000"/>
              <w:bottom w:val="single" w:sz="4" w:space="0" w:color="000000"/>
              <w:right w:val="single" w:sz="4" w:space="0" w:color="auto"/>
            </w:tcBorders>
          </w:tcPr>
          <w:p w:rsidR="00C717A9" w:rsidRPr="00D95B7D" w:rsidRDefault="00C717A9" w:rsidP="00897705">
            <w:pPr>
              <w:ind w:left="-88" w:right="-83"/>
              <w:jc w:val="both"/>
            </w:pPr>
            <w:r w:rsidRPr="00D95B7D">
              <w:rPr>
                <w:sz w:val="22"/>
                <w:szCs w:val="22"/>
              </w:rPr>
              <w:t>Скоростно-силовые качества</w:t>
            </w:r>
          </w:p>
        </w:tc>
        <w:tc>
          <w:tcPr>
            <w:tcW w:w="521" w:type="dxa"/>
            <w:tcBorders>
              <w:top w:val="single" w:sz="4" w:space="0" w:color="auto"/>
              <w:left w:val="single" w:sz="4" w:space="0" w:color="auto"/>
              <w:bottom w:val="single" w:sz="4" w:space="0" w:color="auto"/>
              <w:right w:val="single" w:sz="4" w:space="0" w:color="auto"/>
            </w:tcBorders>
            <w:vAlign w:val="center"/>
          </w:tcPr>
          <w:p w:rsidR="00C717A9" w:rsidRPr="00D95B7D" w:rsidRDefault="00C717A9" w:rsidP="00C717A9">
            <w:pPr>
              <w:ind w:left="-43" w:right="-108"/>
              <w:jc w:val="center"/>
            </w:pPr>
          </w:p>
        </w:tc>
        <w:tc>
          <w:tcPr>
            <w:tcW w:w="492" w:type="dxa"/>
            <w:tcBorders>
              <w:top w:val="single" w:sz="4" w:space="0" w:color="000000"/>
              <w:left w:val="single" w:sz="4" w:space="0" w:color="auto"/>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4" w:type="dxa"/>
            <w:tcBorders>
              <w:top w:val="single" w:sz="4" w:space="0" w:color="000000"/>
              <w:left w:val="single" w:sz="4" w:space="0" w:color="000000"/>
              <w:bottom w:val="single" w:sz="4" w:space="0" w:color="000000"/>
              <w:right w:val="single" w:sz="4" w:space="0" w:color="000000"/>
            </w:tcBorders>
            <w:vAlign w:val="center"/>
          </w:tcPr>
          <w:p w:rsidR="00C717A9" w:rsidRPr="00D95B7D" w:rsidRDefault="00C717A9" w:rsidP="00C717A9">
            <w:pPr>
              <w:snapToGrid w:val="0"/>
              <w:ind w:left="-43" w:right="-108"/>
              <w:jc w:val="center"/>
            </w:pPr>
          </w:p>
        </w:tc>
      </w:tr>
      <w:tr w:rsidR="00C717A9" w:rsidRPr="00D95B7D" w:rsidTr="00897705">
        <w:trPr>
          <w:trHeight w:val="263"/>
          <w:jc w:val="center"/>
        </w:trPr>
        <w:tc>
          <w:tcPr>
            <w:tcW w:w="2234" w:type="dxa"/>
            <w:tcBorders>
              <w:top w:val="single" w:sz="4" w:space="0" w:color="000000"/>
              <w:left w:val="single" w:sz="4" w:space="0" w:color="000000"/>
              <w:bottom w:val="single" w:sz="4" w:space="0" w:color="000000"/>
              <w:right w:val="single" w:sz="4" w:space="0" w:color="auto"/>
            </w:tcBorders>
          </w:tcPr>
          <w:p w:rsidR="00C717A9" w:rsidRPr="00D95B7D" w:rsidRDefault="00C717A9" w:rsidP="00897705">
            <w:pPr>
              <w:ind w:left="-88" w:right="-83"/>
              <w:jc w:val="both"/>
            </w:pPr>
            <w:r w:rsidRPr="00D95B7D">
              <w:rPr>
                <w:sz w:val="22"/>
                <w:szCs w:val="22"/>
              </w:rPr>
              <w:t>Сила</w:t>
            </w:r>
          </w:p>
        </w:tc>
        <w:tc>
          <w:tcPr>
            <w:tcW w:w="521" w:type="dxa"/>
            <w:tcBorders>
              <w:top w:val="single" w:sz="4" w:space="0" w:color="auto"/>
              <w:left w:val="single" w:sz="4" w:space="0" w:color="auto"/>
              <w:bottom w:val="single" w:sz="4" w:space="0" w:color="auto"/>
              <w:right w:val="single" w:sz="4" w:space="0" w:color="auto"/>
            </w:tcBorders>
            <w:vAlign w:val="center"/>
          </w:tcPr>
          <w:p w:rsidR="00C717A9" w:rsidRPr="00D95B7D" w:rsidRDefault="00C717A9" w:rsidP="00C717A9">
            <w:pPr>
              <w:ind w:left="-43" w:right="-108"/>
              <w:jc w:val="center"/>
            </w:pPr>
          </w:p>
        </w:tc>
        <w:tc>
          <w:tcPr>
            <w:tcW w:w="492" w:type="dxa"/>
            <w:tcBorders>
              <w:top w:val="single" w:sz="4" w:space="0" w:color="000000"/>
              <w:left w:val="single" w:sz="4" w:space="0" w:color="auto"/>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4" w:type="dxa"/>
            <w:tcBorders>
              <w:top w:val="single" w:sz="4" w:space="0" w:color="000000"/>
              <w:left w:val="single" w:sz="4" w:space="0" w:color="000000"/>
              <w:bottom w:val="single" w:sz="4" w:space="0" w:color="000000"/>
              <w:right w:val="single" w:sz="4" w:space="0" w:color="000000"/>
            </w:tcBorders>
            <w:vAlign w:val="center"/>
          </w:tcPr>
          <w:p w:rsidR="00C717A9" w:rsidRPr="00D95B7D" w:rsidRDefault="00C717A9" w:rsidP="00C717A9">
            <w:pPr>
              <w:ind w:left="-43" w:right="-108"/>
              <w:jc w:val="center"/>
            </w:pPr>
            <w:r w:rsidRPr="00D95B7D">
              <w:t>+</w:t>
            </w:r>
          </w:p>
        </w:tc>
      </w:tr>
      <w:tr w:rsidR="00C717A9" w:rsidRPr="00D95B7D" w:rsidTr="00897705">
        <w:trPr>
          <w:trHeight w:val="263"/>
          <w:jc w:val="center"/>
        </w:trPr>
        <w:tc>
          <w:tcPr>
            <w:tcW w:w="2234" w:type="dxa"/>
            <w:tcBorders>
              <w:top w:val="single" w:sz="4" w:space="0" w:color="000000"/>
              <w:left w:val="single" w:sz="4" w:space="0" w:color="000000"/>
              <w:bottom w:val="single" w:sz="4" w:space="0" w:color="000000"/>
              <w:right w:val="single" w:sz="4" w:space="0" w:color="auto"/>
            </w:tcBorders>
          </w:tcPr>
          <w:p w:rsidR="00C717A9" w:rsidRPr="00D95B7D" w:rsidRDefault="00C717A9" w:rsidP="00897705">
            <w:pPr>
              <w:ind w:left="-88" w:right="-83"/>
              <w:jc w:val="both"/>
            </w:pPr>
            <w:r w:rsidRPr="00D95B7D">
              <w:rPr>
                <w:sz w:val="22"/>
                <w:szCs w:val="22"/>
              </w:rPr>
              <w:t>Выносливость (аэробные возможности)</w:t>
            </w:r>
          </w:p>
        </w:tc>
        <w:tc>
          <w:tcPr>
            <w:tcW w:w="521" w:type="dxa"/>
            <w:tcBorders>
              <w:top w:val="single" w:sz="4" w:space="0" w:color="auto"/>
              <w:left w:val="single" w:sz="4" w:space="0" w:color="auto"/>
              <w:bottom w:val="single" w:sz="4" w:space="0" w:color="auto"/>
              <w:right w:val="single" w:sz="4" w:space="0" w:color="auto"/>
            </w:tcBorders>
            <w:vAlign w:val="center"/>
          </w:tcPr>
          <w:p w:rsidR="00C717A9" w:rsidRPr="007D37CC" w:rsidRDefault="00C717A9" w:rsidP="00C717A9">
            <w:pPr>
              <w:jc w:val="center"/>
            </w:pPr>
            <w:r w:rsidRPr="007D37CC">
              <w:t>+</w:t>
            </w:r>
          </w:p>
        </w:tc>
        <w:tc>
          <w:tcPr>
            <w:tcW w:w="492" w:type="dxa"/>
            <w:tcBorders>
              <w:top w:val="single" w:sz="4" w:space="0" w:color="000000"/>
              <w:left w:val="single" w:sz="4" w:space="0" w:color="auto"/>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4" w:type="dxa"/>
            <w:tcBorders>
              <w:top w:val="single" w:sz="4" w:space="0" w:color="000000"/>
              <w:left w:val="single" w:sz="4" w:space="0" w:color="000000"/>
              <w:bottom w:val="single" w:sz="4" w:space="0" w:color="000000"/>
              <w:right w:val="single" w:sz="4" w:space="0" w:color="000000"/>
            </w:tcBorders>
            <w:vAlign w:val="center"/>
          </w:tcPr>
          <w:p w:rsidR="00C717A9" w:rsidRPr="00D95B7D" w:rsidRDefault="00C717A9" w:rsidP="00C717A9">
            <w:pPr>
              <w:ind w:left="-43" w:right="-108"/>
              <w:jc w:val="center"/>
            </w:pPr>
            <w:r w:rsidRPr="00D95B7D">
              <w:t>+</w:t>
            </w:r>
          </w:p>
        </w:tc>
      </w:tr>
      <w:tr w:rsidR="00C717A9" w:rsidRPr="00D95B7D" w:rsidTr="00897705">
        <w:trPr>
          <w:trHeight w:val="263"/>
          <w:jc w:val="center"/>
        </w:trPr>
        <w:tc>
          <w:tcPr>
            <w:tcW w:w="2234" w:type="dxa"/>
            <w:tcBorders>
              <w:top w:val="single" w:sz="4" w:space="0" w:color="000000"/>
              <w:left w:val="single" w:sz="4" w:space="0" w:color="000000"/>
              <w:bottom w:val="single" w:sz="4" w:space="0" w:color="000000"/>
              <w:right w:val="single" w:sz="4" w:space="0" w:color="auto"/>
            </w:tcBorders>
          </w:tcPr>
          <w:p w:rsidR="00C717A9" w:rsidRPr="00D95B7D" w:rsidRDefault="00C717A9" w:rsidP="00897705">
            <w:pPr>
              <w:snapToGrid w:val="0"/>
              <w:ind w:left="-88" w:right="-83"/>
              <w:jc w:val="both"/>
            </w:pPr>
            <w:r w:rsidRPr="00D95B7D">
              <w:rPr>
                <w:sz w:val="22"/>
                <w:szCs w:val="22"/>
              </w:rPr>
              <w:t>Анаэробные возможности</w:t>
            </w:r>
          </w:p>
        </w:tc>
        <w:tc>
          <w:tcPr>
            <w:tcW w:w="521" w:type="dxa"/>
            <w:tcBorders>
              <w:top w:val="single" w:sz="4" w:space="0" w:color="auto"/>
              <w:left w:val="single" w:sz="4" w:space="0" w:color="auto"/>
              <w:bottom w:val="single" w:sz="4" w:space="0" w:color="auto"/>
              <w:right w:val="single" w:sz="4" w:space="0" w:color="auto"/>
            </w:tcBorders>
            <w:vAlign w:val="center"/>
          </w:tcPr>
          <w:p w:rsidR="00C717A9" w:rsidRPr="007D37CC" w:rsidRDefault="00C717A9" w:rsidP="00C717A9">
            <w:pPr>
              <w:jc w:val="center"/>
            </w:pPr>
            <w:r w:rsidRPr="007D37CC">
              <w:t>+</w:t>
            </w:r>
          </w:p>
        </w:tc>
        <w:tc>
          <w:tcPr>
            <w:tcW w:w="492" w:type="dxa"/>
            <w:tcBorders>
              <w:top w:val="single" w:sz="4" w:space="0" w:color="000000"/>
              <w:left w:val="single" w:sz="4" w:space="0" w:color="auto"/>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4" w:type="dxa"/>
            <w:tcBorders>
              <w:top w:val="single" w:sz="4" w:space="0" w:color="000000"/>
              <w:left w:val="single" w:sz="4" w:space="0" w:color="000000"/>
              <w:bottom w:val="single" w:sz="4" w:space="0" w:color="000000"/>
              <w:right w:val="single" w:sz="4" w:space="0" w:color="000000"/>
            </w:tcBorders>
            <w:vAlign w:val="center"/>
          </w:tcPr>
          <w:p w:rsidR="00C717A9" w:rsidRPr="00D95B7D" w:rsidRDefault="00C717A9" w:rsidP="00C717A9">
            <w:pPr>
              <w:ind w:left="-43" w:right="-108"/>
              <w:jc w:val="center"/>
            </w:pPr>
            <w:r w:rsidRPr="00D95B7D">
              <w:t>+</w:t>
            </w:r>
          </w:p>
        </w:tc>
      </w:tr>
      <w:tr w:rsidR="00C717A9" w:rsidRPr="00D95B7D" w:rsidTr="00897705">
        <w:trPr>
          <w:trHeight w:val="263"/>
          <w:jc w:val="center"/>
        </w:trPr>
        <w:tc>
          <w:tcPr>
            <w:tcW w:w="2234" w:type="dxa"/>
            <w:tcBorders>
              <w:top w:val="single" w:sz="4" w:space="0" w:color="000000"/>
              <w:left w:val="single" w:sz="4" w:space="0" w:color="000000"/>
              <w:bottom w:val="single" w:sz="4" w:space="0" w:color="000000"/>
              <w:right w:val="single" w:sz="4" w:space="0" w:color="auto"/>
            </w:tcBorders>
          </w:tcPr>
          <w:p w:rsidR="00C717A9" w:rsidRPr="00D95B7D" w:rsidRDefault="00C717A9" w:rsidP="00897705">
            <w:pPr>
              <w:ind w:left="-88" w:right="-83"/>
              <w:jc w:val="both"/>
            </w:pPr>
            <w:r w:rsidRPr="00D95B7D">
              <w:rPr>
                <w:sz w:val="22"/>
                <w:szCs w:val="22"/>
              </w:rPr>
              <w:t>Гибкость</w:t>
            </w:r>
          </w:p>
        </w:tc>
        <w:tc>
          <w:tcPr>
            <w:tcW w:w="521" w:type="dxa"/>
            <w:tcBorders>
              <w:top w:val="single" w:sz="4" w:space="0" w:color="auto"/>
              <w:left w:val="single" w:sz="4" w:space="0" w:color="auto"/>
              <w:bottom w:val="single" w:sz="4" w:space="0" w:color="auto"/>
              <w:right w:val="single" w:sz="4" w:space="0" w:color="auto"/>
            </w:tcBorders>
            <w:vAlign w:val="center"/>
          </w:tcPr>
          <w:p w:rsidR="00C717A9" w:rsidRPr="007D37CC" w:rsidRDefault="00C717A9" w:rsidP="00C717A9">
            <w:pPr>
              <w:jc w:val="center"/>
            </w:pPr>
            <w:r w:rsidRPr="007D37CC">
              <w:t>+</w:t>
            </w:r>
          </w:p>
        </w:tc>
        <w:tc>
          <w:tcPr>
            <w:tcW w:w="492" w:type="dxa"/>
            <w:tcBorders>
              <w:top w:val="single" w:sz="4" w:space="0" w:color="000000"/>
              <w:left w:val="single" w:sz="4" w:space="0" w:color="auto"/>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p>
        </w:tc>
        <w:tc>
          <w:tcPr>
            <w:tcW w:w="494" w:type="dxa"/>
            <w:tcBorders>
              <w:top w:val="single" w:sz="4" w:space="0" w:color="000000"/>
              <w:left w:val="single" w:sz="4" w:space="0" w:color="000000"/>
              <w:bottom w:val="single" w:sz="4" w:space="0" w:color="000000"/>
              <w:right w:val="single" w:sz="4" w:space="0" w:color="000000"/>
            </w:tcBorders>
            <w:vAlign w:val="center"/>
          </w:tcPr>
          <w:p w:rsidR="00C717A9" w:rsidRPr="00D95B7D" w:rsidRDefault="00C717A9" w:rsidP="00C717A9">
            <w:pPr>
              <w:snapToGrid w:val="0"/>
              <w:ind w:left="-43" w:right="-108"/>
              <w:jc w:val="center"/>
            </w:pPr>
          </w:p>
        </w:tc>
      </w:tr>
      <w:tr w:rsidR="00C717A9" w:rsidRPr="00D95B7D" w:rsidTr="00897705">
        <w:trPr>
          <w:trHeight w:val="263"/>
          <w:jc w:val="center"/>
        </w:trPr>
        <w:tc>
          <w:tcPr>
            <w:tcW w:w="2234" w:type="dxa"/>
            <w:tcBorders>
              <w:top w:val="single" w:sz="4" w:space="0" w:color="000000"/>
              <w:left w:val="single" w:sz="4" w:space="0" w:color="000000"/>
              <w:bottom w:val="single" w:sz="4" w:space="0" w:color="000000"/>
              <w:right w:val="single" w:sz="4" w:space="0" w:color="auto"/>
            </w:tcBorders>
          </w:tcPr>
          <w:p w:rsidR="00C717A9" w:rsidRPr="00D95B7D" w:rsidRDefault="00C717A9" w:rsidP="00897705">
            <w:pPr>
              <w:ind w:left="-88" w:right="-83"/>
              <w:jc w:val="both"/>
            </w:pPr>
            <w:r w:rsidRPr="00D95B7D">
              <w:rPr>
                <w:sz w:val="22"/>
                <w:szCs w:val="22"/>
              </w:rPr>
              <w:t>Координация</w:t>
            </w:r>
          </w:p>
        </w:tc>
        <w:tc>
          <w:tcPr>
            <w:tcW w:w="521" w:type="dxa"/>
            <w:tcBorders>
              <w:top w:val="single" w:sz="4" w:space="0" w:color="auto"/>
              <w:left w:val="single" w:sz="4" w:space="0" w:color="auto"/>
              <w:bottom w:val="single" w:sz="4" w:space="0" w:color="auto"/>
              <w:right w:val="single" w:sz="4" w:space="0" w:color="auto"/>
            </w:tcBorders>
            <w:vAlign w:val="center"/>
          </w:tcPr>
          <w:p w:rsidR="00C717A9" w:rsidRDefault="00C717A9" w:rsidP="00C717A9">
            <w:pPr>
              <w:jc w:val="center"/>
            </w:pPr>
          </w:p>
        </w:tc>
        <w:tc>
          <w:tcPr>
            <w:tcW w:w="492" w:type="dxa"/>
            <w:tcBorders>
              <w:top w:val="single" w:sz="4" w:space="0" w:color="000000"/>
              <w:left w:val="single" w:sz="4" w:space="0" w:color="auto"/>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4" w:type="dxa"/>
            <w:tcBorders>
              <w:top w:val="single" w:sz="4" w:space="0" w:color="000000"/>
              <w:left w:val="single" w:sz="4" w:space="0" w:color="000000"/>
              <w:bottom w:val="single" w:sz="4" w:space="0" w:color="000000"/>
              <w:right w:val="single" w:sz="4" w:space="0" w:color="000000"/>
            </w:tcBorders>
            <w:vAlign w:val="center"/>
          </w:tcPr>
          <w:p w:rsidR="00C717A9" w:rsidRPr="00D95B7D" w:rsidRDefault="00C717A9" w:rsidP="00C717A9">
            <w:pPr>
              <w:snapToGrid w:val="0"/>
              <w:ind w:left="-43" w:right="-108"/>
              <w:jc w:val="center"/>
            </w:pPr>
          </w:p>
        </w:tc>
      </w:tr>
      <w:tr w:rsidR="00C717A9" w:rsidRPr="00D95B7D" w:rsidTr="00897705">
        <w:trPr>
          <w:trHeight w:val="263"/>
          <w:jc w:val="center"/>
        </w:trPr>
        <w:tc>
          <w:tcPr>
            <w:tcW w:w="2234" w:type="dxa"/>
            <w:tcBorders>
              <w:top w:val="single" w:sz="4" w:space="0" w:color="000000"/>
              <w:left w:val="single" w:sz="4" w:space="0" w:color="000000"/>
              <w:bottom w:val="single" w:sz="4" w:space="0" w:color="000000"/>
              <w:right w:val="single" w:sz="4" w:space="0" w:color="auto"/>
            </w:tcBorders>
          </w:tcPr>
          <w:p w:rsidR="00C717A9" w:rsidRPr="00D95B7D" w:rsidRDefault="00C717A9" w:rsidP="00897705">
            <w:pPr>
              <w:ind w:left="-88" w:right="-83"/>
              <w:jc w:val="both"/>
            </w:pPr>
            <w:r w:rsidRPr="00D95B7D">
              <w:rPr>
                <w:sz w:val="22"/>
                <w:szCs w:val="22"/>
              </w:rPr>
              <w:t>Равновесие</w:t>
            </w:r>
          </w:p>
        </w:tc>
        <w:tc>
          <w:tcPr>
            <w:tcW w:w="521" w:type="dxa"/>
            <w:tcBorders>
              <w:top w:val="single" w:sz="4" w:space="0" w:color="auto"/>
              <w:left w:val="single" w:sz="4" w:space="0" w:color="auto"/>
              <w:bottom w:val="single" w:sz="4" w:space="0" w:color="auto"/>
              <w:right w:val="single" w:sz="4" w:space="0" w:color="auto"/>
            </w:tcBorders>
            <w:vAlign w:val="center"/>
            <w:hideMark/>
          </w:tcPr>
          <w:p w:rsidR="00C717A9" w:rsidRPr="007D37CC" w:rsidRDefault="00C717A9" w:rsidP="00C717A9">
            <w:pPr>
              <w:jc w:val="center"/>
            </w:pPr>
            <w:r w:rsidRPr="007D37CC">
              <w:t>+</w:t>
            </w:r>
          </w:p>
        </w:tc>
        <w:tc>
          <w:tcPr>
            <w:tcW w:w="492" w:type="dxa"/>
            <w:tcBorders>
              <w:top w:val="single" w:sz="4" w:space="0" w:color="000000"/>
              <w:left w:val="single" w:sz="4" w:space="0" w:color="auto"/>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ind w:left="-43" w:right="-108"/>
              <w:jc w:val="center"/>
            </w:pPr>
            <w:r w:rsidRPr="00D95B7D">
              <w:t>+</w:t>
            </w: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2" w:type="dxa"/>
            <w:tcBorders>
              <w:top w:val="single" w:sz="4" w:space="0" w:color="000000"/>
              <w:left w:val="single" w:sz="4" w:space="0" w:color="000000"/>
              <w:bottom w:val="single" w:sz="4" w:space="0" w:color="000000"/>
              <w:right w:val="nil"/>
            </w:tcBorders>
            <w:vAlign w:val="center"/>
          </w:tcPr>
          <w:p w:rsidR="00C717A9" w:rsidRPr="00D95B7D" w:rsidRDefault="00C717A9" w:rsidP="00C717A9">
            <w:pPr>
              <w:snapToGrid w:val="0"/>
              <w:ind w:left="-43" w:right="-108"/>
              <w:jc w:val="center"/>
            </w:pPr>
          </w:p>
        </w:tc>
        <w:tc>
          <w:tcPr>
            <w:tcW w:w="494" w:type="dxa"/>
            <w:tcBorders>
              <w:top w:val="single" w:sz="4" w:space="0" w:color="000000"/>
              <w:left w:val="single" w:sz="4" w:space="0" w:color="000000"/>
              <w:bottom w:val="single" w:sz="4" w:space="0" w:color="000000"/>
              <w:right w:val="single" w:sz="4" w:space="0" w:color="000000"/>
            </w:tcBorders>
            <w:vAlign w:val="center"/>
          </w:tcPr>
          <w:p w:rsidR="00C717A9" w:rsidRPr="00D95B7D" w:rsidRDefault="00C717A9" w:rsidP="00C717A9">
            <w:pPr>
              <w:snapToGrid w:val="0"/>
              <w:ind w:left="-43" w:right="-108"/>
              <w:jc w:val="center"/>
            </w:pPr>
          </w:p>
        </w:tc>
      </w:tr>
    </w:tbl>
    <w:p w:rsidR="00696328" w:rsidRPr="00D95B7D" w:rsidRDefault="00696328" w:rsidP="00897705">
      <w:pPr>
        <w:ind w:firstLine="284"/>
        <w:jc w:val="both"/>
        <w:rPr>
          <w:b/>
        </w:rPr>
      </w:pPr>
      <w:r w:rsidRPr="00D95B7D">
        <w:rPr>
          <w:b/>
        </w:rPr>
        <w:t>Сроки реализации программы</w:t>
      </w:r>
    </w:p>
    <w:p w:rsidR="00696328" w:rsidRPr="00D95B7D" w:rsidRDefault="00696328" w:rsidP="00897705">
      <w:pPr>
        <w:ind w:firstLine="284"/>
        <w:jc w:val="both"/>
      </w:pPr>
      <w:r w:rsidRPr="00D95B7D">
        <w:t xml:space="preserve">Срок реализации данной дополнительной образовательной программы составляет </w:t>
      </w:r>
      <w:r w:rsidR="008F4242" w:rsidRPr="00D95B7D">
        <w:t>11</w:t>
      </w:r>
      <w:r w:rsidRPr="00D95B7D">
        <w:t xml:space="preserve"> лет. </w:t>
      </w:r>
    </w:p>
    <w:p w:rsidR="00696328" w:rsidRPr="00D95B7D" w:rsidRDefault="00696328" w:rsidP="00897705">
      <w:pPr>
        <w:ind w:firstLine="284"/>
        <w:jc w:val="both"/>
      </w:pPr>
      <w:r w:rsidRPr="00D95B7D">
        <w:t xml:space="preserve">Причем на каждом этапе спортивной подготовки имеются свои временные и возрастные цензы. </w:t>
      </w:r>
    </w:p>
    <w:p w:rsidR="00696328" w:rsidRPr="00D95B7D" w:rsidRDefault="00696328" w:rsidP="00897705">
      <w:pPr>
        <w:ind w:firstLine="284"/>
        <w:jc w:val="both"/>
      </w:pPr>
      <w:r w:rsidRPr="00D95B7D">
        <w:t>Этап начальной подготовки (ГНП)- составляет 3 года.</w:t>
      </w:r>
    </w:p>
    <w:p w:rsidR="00696328" w:rsidRPr="00D95B7D" w:rsidRDefault="00696328" w:rsidP="00897705">
      <w:pPr>
        <w:ind w:firstLine="284"/>
        <w:jc w:val="both"/>
      </w:pPr>
      <w:r w:rsidRPr="00D95B7D">
        <w:t>Учебно-тренировочный этап (УТГ) – составляет 5 лет</w:t>
      </w:r>
    </w:p>
    <w:p w:rsidR="00696328" w:rsidRPr="00D95B7D" w:rsidRDefault="00696328" w:rsidP="00897705">
      <w:pPr>
        <w:ind w:firstLine="284"/>
        <w:jc w:val="both"/>
      </w:pPr>
      <w:r w:rsidRPr="00D95B7D">
        <w:t>Этап спортивного совершенствования (ГСС) составляет 3 года.</w:t>
      </w:r>
    </w:p>
    <w:p w:rsidR="005A70AE" w:rsidRDefault="005A70AE" w:rsidP="00897705">
      <w:pPr>
        <w:ind w:firstLine="284"/>
        <w:jc w:val="both"/>
        <w:rPr>
          <w:b/>
        </w:rPr>
      </w:pPr>
    </w:p>
    <w:p w:rsidR="005A70AE" w:rsidRDefault="005A70AE" w:rsidP="00897705">
      <w:pPr>
        <w:ind w:firstLine="284"/>
        <w:jc w:val="both"/>
        <w:rPr>
          <w:b/>
        </w:rPr>
      </w:pPr>
    </w:p>
    <w:p w:rsidR="005A70AE" w:rsidRDefault="005A70AE" w:rsidP="00897705">
      <w:pPr>
        <w:ind w:firstLine="284"/>
        <w:jc w:val="both"/>
        <w:rPr>
          <w:b/>
        </w:rPr>
      </w:pPr>
    </w:p>
    <w:p w:rsidR="005A70AE" w:rsidRDefault="005A70AE" w:rsidP="00897705">
      <w:pPr>
        <w:ind w:firstLine="284"/>
        <w:jc w:val="both"/>
        <w:rPr>
          <w:b/>
        </w:rPr>
      </w:pPr>
    </w:p>
    <w:p w:rsidR="00696328" w:rsidRPr="00D95B7D" w:rsidRDefault="00696328" w:rsidP="00897705">
      <w:pPr>
        <w:ind w:firstLine="284"/>
        <w:jc w:val="both"/>
      </w:pPr>
      <w:r w:rsidRPr="00D95B7D">
        <w:rPr>
          <w:b/>
        </w:rPr>
        <w:lastRenderedPageBreak/>
        <w:t>Р</w:t>
      </w:r>
      <w:r w:rsidR="00496D5E" w:rsidRPr="00D95B7D">
        <w:rPr>
          <w:b/>
        </w:rPr>
        <w:t>ежим учебно-тренировочной работы</w:t>
      </w:r>
      <w:r w:rsidR="00D07F0F" w:rsidRPr="00D95B7D">
        <w:rPr>
          <w:b/>
        </w:rPr>
        <w:t xml:space="preserve"> </w:t>
      </w:r>
      <w:r w:rsidR="00496D5E" w:rsidRPr="00D95B7D">
        <w:rPr>
          <w:b/>
        </w:rPr>
        <w:t>и требования по общефизической, специальной, технической и спортивной подготовке</w:t>
      </w:r>
    </w:p>
    <w:tbl>
      <w:tblPr>
        <w:tblW w:w="7557" w:type="dxa"/>
        <w:jc w:val="center"/>
        <w:tblInd w:w="108" w:type="dxa"/>
        <w:tblLayout w:type="fixed"/>
        <w:tblLook w:val="04A0"/>
      </w:tblPr>
      <w:tblGrid>
        <w:gridCol w:w="868"/>
        <w:gridCol w:w="1312"/>
        <w:gridCol w:w="945"/>
        <w:gridCol w:w="975"/>
        <w:gridCol w:w="1394"/>
        <w:gridCol w:w="1143"/>
        <w:gridCol w:w="920"/>
      </w:tblGrid>
      <w:tr w:rsidR="00696328" w:rsidRPr="00897705" w:rsidTr="00897705">
        <w:trPr>
          <w:trHeight w:val="1051"/>
          <w:jc w:val="center"/>
        </w:trPr>
        <w:tc>
          <w:tcPr>
            <w:tcW w:w="868" w:type="dxa"/>
            <w:tcBorders>
              <w:top w:val="single" w:sz="4" w:space="0" w:color="000000"/>
              <w:left w:val="single" w:sz="4" w:space="0" w:color="000000"/>
              <w:bottom w:val="single" w:sz="4" w:space="0" w:color="000000"/>
              <w:right w:val="nil"/>
            </w:tcBorders>
            <w:vAlign w:val="center"/>
          </w:tcPr>
          <w:p w:rsidR="00696328" w:rsidRPr="00897705" w:rsidRDefault="00696328" w:rsidP="00897705">
            <w:pPr>
              <w:ind w:left="-85" w:right="-85" w:firstLine="9"/>
              <w:jc w:val="center"/>
              <w:rPr>
                <w:sz w:val="20"/>
                <w:szCs w:val="20"/>
              </w:rPr>
            </w:pPr>
            <w:r w:rsidRPr="00897705">
              <w:rPr>
                <w:sz w:val="20"/>
                <w:szCs w:val="20"/>
              </w:rPr>
              <w:t>Наименование этапа</w:t>
            </w:r>
          </w:p>
          <w:p w:rsidR="00696328" w:rsidRPr="00897705" w:rsidRDefault="00696328" w:rsidP="00897705">
            <w:pPr>
              <w:ind w:left="-85" w:right="-85" w:firstLine="9"/>
              <w:jc w:val="center"/>
              <w:rPr>
                <w:sz w:val="20"/>
                <w:szCs w:val="20"/>
              </w:rPr>
            </w:pPr>
          </w:p>
        </w:tc>
        <w:tc>
          <w:tcPr>
            <w:tcW w:w="1312" w:type="dxa"/>
            <w:tcBorders>
              <w:top w:val="single" w:sz="4" w:space="0" w:color="000000"/>
              <w:left w:val="single" w:sz="4" w:space="0" w:color="000000"/>
              <w:bottom w:val="single" w:sz="4" w:space="0" w:color="000000"/>
              <w:right w:val="nil"/>
            </w:tcBorders>
            <w:vAlign w:val="center"/>
          </w:tcPr>
          <w:p w:rsidR="00696328" w:rsidRPr="00897705" w:rsidRDefault="00696328" w:rsidP="00897705">
            <w:pPr>
              <w:ind w:left="-85" w:right="-85" w:firstLine="9"/>
              <w:jc w:val="center"/>
              <w:rPr>
                <w:sz w:val="20"/>
                <w:szCs w:val="20"/>
              </w:rPr>
            </w:pPr>
            <w:r w:rsidRPr="00897705">
              <w:rPr>
                <w:sz w:val="20"/>
                <w:szCs w:val="20"/>
              </w:rPr>
              <w:t>Год обучения</w:t>
            </w:r>
          </w:p>
        </w:tc>
        <w:tc>
          <w:tcPr>
            <w:tcW w:w="945" w:type="dxa"/>
            <w:tcBorders>
              <w:top w:val="single" w:sz="4" w:space="0" w:color="000000"/>
              <w:left w:val="single" w:sz="4" w:space="0" w:color="000000"/>
              <w:bottom w:val="single" w:sz="4" w:space="0" w:color="000000"/>
              <w:right w:val="nil"/>
            </w:tcBorders>
            <w:vAlign w:val="center"/>
          </w:tcPr>
          <w:p w:rsidR="00696328" w:rsidRPr="00897705" w:rsidRDefault="00696328" w:rsidP="00897705">
            <w:pPr>
              <w:snapToGrid w:val="0"/>
              <w:ind w:left="-85" w:right="-85" w:firstLine="9"/>
              <w:jc w:val="center"/>
              <w:rPr>
                <w:sz w:val="20"/>
                <w:szCs w:val="20"/>
              </w:rPr>
            </w:pPr>
            <w:r w:rsidRPr="00897705">
              <w:rPr>
                <w:sz w:val="20"/>
                <w:szCs w:val="20"/>
              </w:rPr>
              <w:t xml:space="preserve">Минимальный </w:t>
            </w:r>
            <w:r w:rsidR="00897705">
              <w:rPr>
                <w:sz w:val="20"/>
                <w:szCs w:val="20"/>
              </w:rPr>
              <w:t>в</w:t>
            </w:r>
            <w:r w:rsidRPr="00897705">
              <w:rPr>
                <w:sz w:val="20"/>
                <w:szCs w:val="20"/>
              </w:rPr>
              <w:t>озраст для зачисления</w:t>
            </w:r>
          </w:p>
        </w:tc>
        <w:tc>
          <w:tcPr>
            <w:tcW w:w="975" w:type="dxa"/>
            <w:tcBorders>
              <w:top w:val="single" w:sz="4" w:space="0" w:color="000000"/>
              <w:left w:val="single" w:sz="4" w:space="0" w:color="000000"/>
              <w:bottom w:val="single" w:sz="4" w:space="0" w:color="000000"/>
              <w:right w:val="nil"/>
            </w:tcBorders>
            <w:vAlign w:val="center"/>
            <w:hideMark/>
          </w:tcPr>
          <w:p w:rsidR="00696328" w:rsidRPr="00897705" w:rsidRDefault="00696328" w:rsidP="00897705">
            <w:pPr>
              <w:snapToGrid w:val="0"/>
              <w:ind w:left="-85" w:right="-85" w:firstLine="9"/>
              <w:jc w:val="center"/>
              <w:rPr>
                <w:sz w:val="20"/>
                <w:szCs w:val="20"/>
              </w:rPr>
            </w:pPr>
            <w:proofErr w:type="gramStart"/>
            <w:r w:rsidRPr="00897705">
              <w:rPr>
                <w:sz w:val="20"/>
                <w:szCs w:val="20"/>
              </w:rPr>
              <w:t>Максимальное</w:t>
            </w:r>
            <w:proofErr w:type="gramEnd"/>
            <w:r w:rsidRPr="00897705">
              <w:rPr>
                <w:sz w:val="20"/>
                <w:szCs w:val="20"/>
              </w:rPr>
              <w:t xml:space="preserve"> </w:t>
            </w:r>
            <w:proofErr w:type="spellStart"/>
            <w:r w:rsidR="00015E49" w:rsidRPr="00897705">
              <w:rPr>
                <w:sz w:val="20"/>
                <w:szCs w:val="20"/>
              </w:rPr>
              <w:t>к</w:t>
            </w:r>
            <w:r w:rsidRPr="00897705">
              <w:rPr>
                <w:sz w:val="20"/>
                <w:szCs w:val="20"/>
              </w:rPr>
              <w:t>оличе</w:t>
            </w:r>
            <w:r w:rsidR="00015E49" w:rsidRPr="00897705">
              <w:rPr>
                <w:sz w:val="20"/>
                <w:szCs w:val="20"/>
              </w:rPr>
              <w:t>-</w:t>
            </w:r>
            <w:r w:rsidRPr="00897705">
              <w:rPr>
                <w:sz w:val="20"/>
                <w:szCs w:val="20"/>
              </w:rPr>
              <w:t>ство</w:t>
            </w:r>
            <w:proofErr w:type="spellEnd"/>
            <w:r w:rsidRPr="00897705">
              <w:rPr>
                <w:sz w:val="20"/>
                <w:szCs w:val="20"/>
              </w:rPr>
              <w:t xml:space="preserve"> часов в неделю</w:t>
            </w:r>
          </w:p>
        </w:tc>
        <w:tc>
          <w:tcPr>
            <w:tcW w:w="1394" w:type="dxa"/>
            <w:tcBorders>
              <w:top w:val="single" w:sz="4" w:space="0" w:color="000000"/>
              <w:left w:val="single" w:sz="4" w:space="0" w:color="000000"/>
              <w:bottom w:val="single" w:sz="4" w:space="0" w:color="000000"/>
              <w:right w:val="nil"/>
            </w:tcBorders>
            <w:vAlign w:val="center"/>
          </w:tcPr>
          <w:p w:rsidR="00696328" w:rsidRPr="00897705" w:rsidRDefault="00696328" w:rsidP="00897705">
            <w:pPr>
              <w:ind w:left="-85" w:right="-85" w:firstLine="9"/>
              <w:jc w:val="center"/>
              <w:rPr>
                <w:sz w:val="20"/>
                <w:szCs w:val="20"/>
              </w:rPr>
            </w:pPr>
            <w:r w:rsidRPr="00897705">
              <w:rPr>
                <w:sz w:val="20"/>
                <w:szCs w:val="20"/>
              </w:rPr>
              <w:t>Требования по ОФП и тех.</w:t>
            </w:r>
            <w:r w:rsidR="00C6484A" w:rsidRPr="00897705">
              <w:rPr>
                <w:sz w:val="20"/>
                <w:szCs w:val="20"/>
              </w:rPr>
              <w:t xml:space="preserve"> </w:t>
            </w:r>
            <w:r w:rsidRPr="00897705">
              <w:rPr>
                <w:sz w:val="20"/>
                <w:szCs w:val="20"/>
              </w:rPr>
              <w:t>подгот</w:t>
            </w:r>
            <w:r w:rsidR="00C6484A" w:rsidRPr="00897705">
              <w:rPr>
                <w:sz w:val="20"/>
                <w:szCs w:val="20"/>
              </w:rPr>
              <w:t>овке</w:t>
            </w:r>
          </w:p>
        </w:tc>
        <w:tc>
          <w:tcPr>
            <w:tcW w:w="1143" w:type="dxa"/>
            <w:tcBorders>
              <w:top w:val="single" w:sz="4" w:space="0" w:color="000000"/>
              <w:left w:val="single" w:sz="4" w:space="0" w:color="000000"/>
              <w:bottom w:val="single" w:sz="4" w:space="0" w:color="000000"/>
              <w:right w:val="nil"/>
            </w:tcBorders>
            <w:vAlign w:val="center"/>
          </w:tcPr>
          <w:p w:rsidR="00696328" w:rsidRPr="00897705" w:rsidRDefault="00696328" w:rsidP="00897705">
            <w:pPr>
              <w:ind w:left="-85" w:right="-85" w:firstLine="9"/>
              <w:jc w:val="center"/>
              <w:rPr>
                <w:sz w:val="20"/>
                <w:szCs w:val="20"/>
              </w:rPr>
            </w:pPr>
            <w:r w:rsidRPr="00897705">
              <w:rPr>
                <w:sz w:val="20"/>
                <w:szCs w:val="20"/>
              </w:rPr>
              <w:t>Выполнение норм ЕВСК</w:t>
            </w:r>
          </w:p>
        </w:tc>
        <w:tc>
          <w:tcPr>
            <w:tcW w:w="920" w:type="dxa"/>
            <w:tcBorders>
              <w:top w:val="single" w:sz="4" w:space="0" w:color="000000"/>
              <w:left w:val="single" w:sz="4" w:space="0" w:color="000000"/>
              <w:bottom w:val="single" w:sz="4" w:space="0" w:color="000000"/>
              <w:right w:val="single" w:sz="4" w:space="0" w:color="000000"/>
            </w:tcBorders>
            <w:vAlign w:val="center"/>
            <w:hideMark/>
          </w:tcPr>
          <w:p w:rsidR="00696328" w:rsidRPr="00897705" w:rsidRDefault="00696328" w:rsidP="00897705">
            <w:pPr>
              <w:snapToGrid w:val="0"/>
              <w:ind w:left="-85" w:right="-85" w:firstLine="9"/>
              <w:jc w:val="center"/>
              <w:rPr>
                <w:sz w:val="20"/>
                <w:szCs w:val="20"/>
              </w:rPr>
            </w:pPr>
            <w:r w:rsidRPr="00897705">
              <w:rPr>
                <w:sz w:val="20"/>
                <w:szCs w:val="20"/>
              </w:rPr>
              <w:t>Кол-во уч-ся в группе</w:t>
            </w:r>
          </w:p>
        </w:tc>
      </w:tr>
      <w:tr w:rsidR="00696328" w:rsidRPr="00D95B7D" w:rsidTr="00897705">
        <w:trPr>
          <w:cantSplit/>
          <w:trHeight w:val="86"/>
          <w:jc w:val="center"/>
        </w:trPr>
        <w:tc>
          <w:tcPr>
            <w:tcW w:w="868" w:type="dxa"/>
            <w:vMerge w:val="restart"/>
            <w:tcBorders>
              <w:top w:val="single" w:sz="4" w:space="0" w:color="000000"/>
              <w:left w:val="single" w:sz="4" w:space="0" w:color="000000"/>
              <w:bottom w:val="single" w:sz="4" w:space="0" w:color="000000"/>
              <w:right w:val="nil"/>
            </w:tcBorders>
            <w:vAlign w:val="center"/>
          </w:tcPr>
          <w:p w:rsidR="00696328" w:rsidRPr="00D95B7D" w:rsidRDefault="00F74079" w:rsidP="00897705">
            <w:pPr>
              <w:ind w:left="-85" w:right="-85" w:firstLine="9"/>
              <w:jc w:val="center"/>
            </w:pPr>
            <w:r w:rsidRPr="00D95B7D">
              <w:t>ГНП</w:t>
            </w:r>
          </w:p>
        </w:tc>
        <w:tc>
          <w:tcPr>
            <w:tcW w:w="1312"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До 1 года</w:t>
            </w:r>
          </w:p>
        </w:tc>
        <w:tc>
          <w:tcPr>
            <w:tcW w:w="945"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8</w:t>
            </w:r>
            <w:r w:rsidR="00950015" w:rsidRPr="00D95B7D">
              <w:t>-10</w:t>
            </w:r>
          </w:p>
        </w:tc>
        <w:tc>
          <w:tcPr>
            <w:tcW w:w="975"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6</w:t>
            </w:r>
          </w:p>
        </w:tc>
        <w:tc>
          <w:tcPr>
            <w:tcW w:w="1394" w:type="dxa"/>
            <w:vMerge w:val="restart"/>
            <w:tcBorders>
              <w:top w:val="single" w:sz="4" w:space="0" w:color="000000"/>
              <w:left w:val="single" w:sz="4" w:space="0" w:color="000000"/>
              <w:bottom w:val="single" w:sz="4" w:space="0" w:color="000000"/>
              <w:right w:val="nil"/>
            </w:tcBorders>
            <w:vAlign w:val="center"/>
            <w:hideMark/>
          </w:tcPr>
          <w:p w:rsidR="00696328" w:rsidRPr="00D95B7D" w:rsidRDefault="00696328" w:rsidP="00897705">
            <w:pPr>
              <w:snapToGrid w:val="0"/>
              <w:ind w:left="-85" w:right="-85" w:firstLine="9"/>
              <w:jc w:val="center"/>
            </w:pPr>
            <w:r w:rsidRPr="00D95B7D">
              <w:rPr>
                <w:sz w:val="22"/>
                <w:szCs w:val="22"/>
              </w:rPr>
              <w:t>Выполнение нормативов</w:t>
            </w:r>
          </w:p>
          <w:p w:rsidR="00696328" w:rsidRPr="00D95B7D" w:rsidRDefault="00696328" w:rsidP="00897705">
            <w:pPr>
              <w:ind w:left="-85" w:right="-85" w:firstLine="9"/>
              <w:jc w:val="center"/>
            </w:pPr>
            <w:r w:rsidRPr="00D95B7D">
              <w:t>ОФП и СФП</w:t>
            </w:r>
          </w:p>
        </w:tc>
        <w:tc>
          <w:tcPr>
            <w:tcW w:w="1143" w:type="dxa"/>
            <w:tcBorders>
              <w:top w:val="single" w:sz="4" w:space="0" w:color="000000"/>
              <w:left w:val="single" w:sz="4" w:space="0" w:color="000000"/>
              <w:bottom w:val="single" w:sz="4" w:space="0" w:color="000000"/>
              <w:right w:val="nil"/>
            </w:tcBorders>
            <w:vAlign w:val="center"/>
          </w:tcPr>
          <w:p w:rsidR="00696328" w:rsidRPr="00D95B7D" w:rsidRDefault="00140024" w:rsidP="00897705">
            <w:pPr>
              <w:ind w:left="-85" w:right="-85" w:firstLine="9"/>
              <w:jc w:val="center"/>
            </w:pPr>
            <w:r w:rsidRPr="00D95B7D">
              <w:t>-</w:t>
            </w:r>
          </w:p>
        </w:tc>
        <w:tc>
          <w:tcPr>
            <w:tcW w:w="920" w:type="dxa"/>
            <w:tcBorders>
              <w:top w:val="single" w:sz="4" w:space="0" w:color="000000"/>
              <w:left w:val="single" w:sz="4" w:space="0" w:color="000000"/>
              <w:bottom w:val="single" w:sz="4" w:space="0" w:color="000000"/>
              <w:right w:val="single" w:sz="4" w:space="0" w:color="000000"/>
            </w:tcBorders>
            <w:vAlign w:val="center"/>
          </w:tcPr>
          <w:p w:rsidR="00696328" w:rsidRPr="00D95B7D" w:rsidRDefault="00140024" w:rsidP="00897705">
            <w:pPr>
              <w:ind w:left="-85" w:right="-85" w:firstLine="9"/>
              <w:jc w:val="center"/>
            </w:pPr>
            <w:r w:rsidRPr="00D95B7D">
              <w:t>12-</w:t>
            </w:r>
            <w:r w:rsidR="00696328" w:rsidRPr="00D95B7D">
              <w:t>15</w:t>
            </w:r>
          </w:p>
        </w:tc>
      </w:tr>
      <w:tr w:rsidR="00696328" w:rsidRPr="00D95B7D" w:rsidTr="00897705">
        <w:trPr>
          <w:cantSplit/>
          <w:trHeight w:val="71"/>
          <w:jc w:val="center"/>
        </w:trPr>
        <w:tc>
          <w:tcPr>
            <w:tcW w:w="868" w:type="dxa"/>
            <w:vMerge/>
            <w:tcBorders>
              <w:top w:val="single" w:sz="4" w:space="0" w:color="000000"/>
              <w:left w:val="single" w:sz="4" w:space="0" w:color="000000"/>
              <w:bottom w:val="single" w:sz="4" w:space="0" w:color="000000"/>
              <w:right w:val="nil"/>
            </w:tcBorders>
            <w:vAlign w:val="center"/>
            <w:hideMark/>
          </w:tcPr>
          <w:p w:rsidR="00696328" w:rsidRPr="00D95B7D" w:rsidRDefault="00696328" w:rsidP="00897705">
            <w:pPr>
              <w:suppressAutoHyphens w:val="0"/>
              <w:ind w:left="-85" w:right="-85" w:firstLine="9"/>
              <w:jc w:val="center"/>
            </w:pPr>
          </w:p>
        </w:tc>
        <w:tc>
          <w:tcPr>
            <w:tcW w:w="1312" w:type="dxa"/>
            <w:tcBorders>
              <w:top w:val="single" w:sz="4" w:space="0" w:color="000000"/>
              <w:left w:val="single" w:sz="4" w:space="0" w:color="000000"/>
              <w:bottom w:val="single" w:sz="4" w:space="0" w:color="000000"/>
              <w:right w:val="nil"/>
            </w:tcBorders>
            <w:vAlign w:val="center"/>
          </w:tcPr>
          <w:p w:rsidR="00696328" w:rsidRPr="00D95B7D" w:rsidRDefault="008738E2" w:rsidP="00897705">
            <w:pPr>
              <w:snapToGrid w:val="0"/>
              <w:ind w:left="-85" w:right="-85" w:firstLine="9"/>
              <w:jc w:val="center"/>
            </w:pPr>
            <w:r w:rsidRPr="00D95B7D">
              <w:t>Свыше 1 года</w:t>
            </w:r>
          </w:p>
        </w:tc>
        <w:tc>
          <w:tcPr>
            <w:tcW w:w="945"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9 - 10</w:t>
            </w:r>
          </w:p>
        </w:tc>
        <w:tc>
          <w:tcPr>
            <w:tcW w:w="975"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9</w:t>
            </w:r>
          </w:p>
        </w:tc>
        <w:tc>
          <w:tcPr>
            <w:tcW w:w="1394" w:type="dxa"/>
            <w:vMerge/>
            <w:tcBorders>
              <w:top w:val="single" w:sz="4" w:space="0" w:color="000000"/>
              <w:left w:val="single" w:sz="4" w:space="0" w:color="000000"/>
              <w:bottom w:val="single" w:sz="4" w:space="0" w:color="000000"/>
              <w:right w:val="nil"/>
            </w:tcBorders>
            <w:vAlign w:val="center"/>
            <w:hideMark/>
          </w:tcPr>
          <w:p w:rsidR="00696328" w:rsidRPr="00D95B7D" w:rsidRDefault="00696328" w:rsidP="00897705">
            <w:pPr>
              <w:suppressAutoHyphens w:val="0"/>
              <w:ind w:left="-85" w:right="-85" w:firstLine="9"/>
              <w:jc w:val="center"/>
            </w:pPr>
          </w:p>
        </w:tc>
        <w:tc>
          <w:tcPr>
            <w:tcW w:w="1143" w:type="dxa"/>
            <w:tcBorders>
              <w:top w:val="single" w:sz="4" w:space="0" w:color="000000"/>
              <w:left w:val="single" w:sz="4" w:space="0" w:color="000000"/>
              <w:bottom w:val="single" w:sz="4" w:space="0" w:color="000000"/>
              <w:right w:val="nil"/>
            </w:tcBorders>
            <w:vAlign w:val="center"/>
          </w:tcPr>
          <w:p w:rsidR="00696328" w:rsidRPr="00D95B7D" w:rsidRDefault="00140024" w:rsidP="003E0917">
            <w:pPr>
              <w:ind w:left="-85" w:right="-85" w:firstLine="9"/>
              <w:jc w:val="center"/>
            </w:pPr>
            <w:r w:rsidRPr="00D95B7D">
              <w:t xml:space="preserve">3 </w:t>
            </w:r>
            <w:proofErr w:type="spellStart"/>
            <w:r w:rsidR="008738E2" w:rsidRPr="00D95B7D">
              <w:t>ю</w:t>
            </w:r>
            <w:proofErr w:type="spellEnd"/>
          </w:p>
        </w:tc>
        <w:tc>
          <w:tcPr>
            <w:tcW w:w="920" w:type="dxa"/>
            <w:tcBorders>
              <w:top w:val="single" w:sz="4" w:space="0" w:color="000000"/>
              <w:left w:val="single" w:sz="4" w:space="0" w:color="000000"/>
              <w:bottom w:val="single" w:sz="4" w:space="0" w:color="000000"/>
              <w:right w:val="single" w:sz="4" w:space="0" w:color="000000"/>
            </w:tcBorders>
            <w:vAlign w:val="center"/>
          </w:tcPr>
          <w:p w:rsidR="00696328" w:rsidRPr="00D95B7D" w:rsidRDefault="00696328" w:rsidP="00897705">
            <w:pPr>
              <w:ind w:left="-85" w:right="-85" w:firstLine="9"/>
              <w:jc w:val="center"/>
            </w:pPr>
            <w:r w:rsidRPr="00D95B7D">
              <w:t>1</w:t>
            </w:r>
            <w:r w:rsidR="002B312E">
              <w:t>0</w:t>
            </w:r>
            <w:r w:rsidRPr="00D95B7D">
              <w:t xml:space="preserve"> - 1</w:t>
            </w:r>
            <w:r w:rsidR="00140024" w:rsidRPr="00D95B7D">
              <w:t>5</w:t>
            </w:r>
          </w:p>
        </w:tc>
      </w:tr>
      <w:tr w:rsidR="00696328" w:rsidRPr="00D95B7D" w:rsidTr="00897705">
        <w:trPr>
          <w:cantSplit/>
          <w:trHeight w:val="71"/>
          <w:jc w:val="center"/>
        </w:trPr>
        <w:tc>
          <w:tcPr>
            <w:tcW w:w="868" w:type="dxa"/>
            <w:vMerge w:val="restart"/>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У Т Г</w:t>
            </w:r>
          </w:p>
        </w:tc>
        <w:tc>
          <w:tcPr>
            <w:tcW w:w="1312"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До 2 лет</w:t>
            </w:r>
          </w:p>
        </w:tc>
        <w:tc>
          <w:tcPr>
            <w:tcW w:w="945"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1</w:t>
            </w:r>
            <w:r w:rsidR="002B312E">
              <w:t>0</w:t>
            </w:r>
            <w:r w:rsidRPr="00D95B7D">
              <w:t xml:space="preserve"> - 12</w:t>
            </w:r>
          </w:p>
        </w:tc>
        <w:tc>
          <w:tcPr>
            <w:tcW w:w="975"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12</w:t>
            </w:r>
          </w:p>
        </w:tc>
        <w:tc>
          <w:tcPr>
            <w:tcW w:w="1394" w:type="dxa"/>
            <w:vMerge w:val="restart"/>
            <w:tcBorders>
              <w:top w:val="single" w:sz="4" w:space="0" w:color="000000"/>
              <w:left w:val="single" w:sz="4" w:space="0" w:color="000000"/>
              <w:bottom w:val="single" w:sz="4" w:space="0" w:color="000000"/>
              <w:right w:val="nil"/>
            </w:tcBorders>
            <w:vAlign w:val="center"/>
          </w:tcPr>
          <w:p w:rsidR="00696328" w:rsidRPr="00D95B7D" w:rsidRDefault="00F74079" w:rsidP="00897705">
            <w:pPr>
              <w:ind w:left="-85" w:right="-85" w:firstLine="9"/>
              <w:jc w:val="center"/>
            </w:pPr>
            <w:r w:rsidRPr="00D95B7D">
              <w:t>ОФП</w:t>
            </w:r>
          </w:p>
          <w:p w:rsidR="00696328" w:rsidRPr="00D95B7D" w:rsidRDefault="00F74079" w:rsidP="00897705">
            <w:pPr>
              <w:ind w:left="-85" w:right="-85" w:firstLine="9"/>
              <w:jc w:val="center"/>
            </w:pPr>
            <w:r w:rsidRPr="00D95B7D">
              <w:t>СФП</w:t>
            </w:r>
          </w:p>
          <w:p w:rsidR="00696328" w:rsidRPr="00D95B7D" w:rsidRDefault="00F74079" w:rsidP="00897705">
            <w:pPr>
              <w:ind w:left="-85" w:right="-85" w:firstLine="9"/>
              <w:jc w:val="center"/>
            </w:pPr>
            <w:r w:rsidRPr="00D95B7D">
              <w:t>ТТП</w:t>
            </w:r>
          </w:p>
        </w:tc>
        <w:tc>
          <w:tcPr>
            <w:tcW w:w="1143" w:type="dxa"/>
            <w:tcBorders>
              <w:top w:val="single" w:sz="4" w:space="0" w:color="000000"/>
              <w:left w:val="single" w:sz="4" w:space="0" w:color="000000"/>
              <w:bottom w:val="single" w:sz="4" w:space="0" w:color="000000"/>
              <w:right w:val="nil"/>
            </w:tcBorders>
            <w:vAlign w:val="center"/>
          </w:tcPr>
          <w:p w:rsidR="00696328" w:rsidRPr="00D95B7D" w:rsidRDefault="00140024" w:rsidP="003E0917">
            <w:pPr>
              <w:snapToGrid w:val="0"/>
              <w:ind w:left="-85" w:right="-85" w:firstLine="9"/>
              <w:jc w:val="center"/>
            </w:pPr>
            <w:r w:rsidRPr="00D95B7D">
              <w:t xml:space="preserve">3-1 </w:t>
            </w:r>
            <w:proofErr w:type="spellStart"/>
            <w:r w:rsidR="008738E2" w:rsidRPr="00D95B7D">
              <w:t>ю</w:t>
            </w:r>
            <w:proofErr w:type="spellEnd"/>
          </w:p>
        </w:tc>
        <w:tc>
          <w:tcPr>
            <w:tcW w:w="920" w:type="dxa"/>
            <w:tcBorders>
              <w:top w:val="single" w:sz="4" w:space="0" w:color="000000"/>
              <w:left w:val="single" w:sz="4" w:space="0" w:color="000000"/>
              <w:bottom w:val="single" w:sz="4" w:space="0" w:color="000000"/>
              <w:right w:val="single" w:sz="4" w:space="0" w:color="000000"/>
            </w:tcBorders>
            <w:vAlign w:val="center"/>
          </w:tcPr>
          <w:p w:rsidR="00696328" w:rsidRPr="00D95B7D" w:rsidRDefault="002B312E" w:rsidP="00897705">
            <w:pPr>
              <w:ind w:left="-85" w:right="-85" w:firstLine="9"/>
              <w:jc w:val="center"/>
            </w:pPr>
            <w:r>
              <w:t xml:space="preserve">9 </w:t>
            </w:r>
            <w:r w:rsidR="00696328" w:rsidRPr="00D95B7D">
              <w:t>– 1</w:t>
            </w:r>
            <w:r w:rsidR="00140024" w:rsidRPr="00D95B7D">
              <w:t>5</w:t>
            </w:r>
          </w:p>
        </w:tc>
      </w:tr>
      <w:tr w:rsidR="00696328" w:rsidRPr="00D95B7D" w:rsidTr="00897705">
        <w:trPr>
          <w:cantSplit/>
          <w:trHeight w:val="263"/>
          <w:jc w:val="center"/>
        </w:trPr>
        <w:tc>
          <w:tcPr>
            <w:tcW w:w="868" w:type="dxa"/>
            <w:vMerge/>
            <w:tcBorders>
              <w:top w:val="single" w:sz="4" w:space="0" w:color="000000"/>
              <w:left w:val="single" w:sz="4" w:space="0" w:color="000000"/>
              <w:bottom w:val="single" w:sz="4" w:space="0" w:color="000000"/>
              <w:right w:val="nil"/>
            </w:tcBorders>
            <w:vAlign w:val="center"/>
            <w:hideMark/>
          </w:tcPr>
          <w:p w:rsidR="00696328" w:rsidRPr="00D95B7D" w:rsidRDefault="00696328" w:rsidP="00897705">
            <w:pPr>
              <w:suppressAutoHyphens w:val="0"/>
              <w:ind w:left="-85" w:right="-85" w:firstLine="9"/>
              <w:jc w:val="center"/>
            </w:pPr>
          </w:p>
        </w:tc>
        <w:tc>
          <w:tcPr>
            <w:tcW w:w="1312"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snapToGrid w:val="0"/>
              <w:ind w:left="-85" w:right="-85" w:firstLine="9"/>
              <w:jc w:val="center"/>
            </w:pPr>
            <w:r w:rsidRPr="00D95B7D">
              <w:t>Свыше 2 лет</w:t>
            </w:r>
          </w:p>
        </w:tc>
        <w:tc>
          <w:tcPr>
            <w:tcW w:w="945"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13 - 15</w:t>
            </w:r>
          </w:p>
        </w:tc>
        <w:tc>
          <w:tcPr>
            <w:tcW w:w="975"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18</w:t>
            </w:r>
          </w:p>
        </w:tc>
        <w:tc>
          <w:tcPr>
            <w:tcW w:w="1394" w:type="dxa"/>
            <w:vMerge/>
            <w:tcBorders>
              <w:top w:val="single" w:sz="4" w:space="0" w:color="000000"/>
              <w:left w:val="single" w:sz="4" w:space="0" w:color="000000"/>
              <w:bottom w:val="single" w:sz="4" w:space="0" w:color="000000"/>
              <w:right w:val="nil"/>
            </w:tcBorders>
            <w:vAlign w:val="center"/>
            <w:hideMark/>
          </w:tcPr>
          <w:p w:rsidR="00696328" w:rsidRPr="00D95B7D" w:rsidRDefault="00696328" w:rsidP="00897705">
            <w:pPr>
              <w:suppressAutoHyphens w:val="0"/>
              <w:ind w:left="-85" w:right="-85" w:firstLine="9"/>
              <w:jc w:val="center"/>
            </w:pPr>
          </w:p>
        </w:tc>
        <w:tc>
          <w:tcPr>
            <w:tcW w:w="1143" w:type="dxa"/>
            <w:tcBorders>
              <w:top w:val="single" w:sz="4" w:space="0" w:color="000000"/>
              <w:left w:val="single" w:sz="4" w:space="0" w:color="000000"/>
              <w:bottom w:val="single" w:sz="4" w:space="0" w:color="000000"/>
              <w:right w:val="nil"/>
            </w:tcBorders>
            <w:vAlign w:val="center"/>
          </w:tcPr>
          <w:p w:rsidR="00696328" w:rsidRPr="00D95B7D" w:rsidRDefault="00140024" w:rsidP="00897705">
            <w:pPr>
              <w:snapToGrid w:val="0"/>
              <w:ind w:left="-85" w:right="-85" w:firstLine="9"/>
              <w:jc w:val="center"/>
            </w:pPr>
            <w:r w:rsidRPr="00D95B7D">
              <w:t xml:space="preserve">3-1 </w:t>
            </w:r>
            <w:proofErr w:type="spellStart"/>
            <w:r w:rsidR="003E0917">
              <w:t>ю</w:t>
            </w:r>
            <w:proofErr w:type="spellEnd"/>
          </w:p>
          <w:p w:rsidR="00696328" w:rsidRPr="00D95B7D" w:rsidRDefault="008738E2" w:rsidP="00897705">
            <w:pPr>
              <w:ind w:left="-85" w:right="-85" w:firstLine="9"/>
              <w:jc w:val="center"/>
            </w:pPr>
            <w:r w:rsidRPr="00D95B7D">
              <w:t>в</w:t>
            </w:r>
            <w:r w:rsidR="00140024" w:rsidRPr="00D95B7D">
              <w:t>зросл</w:t>
            </w:r>
            <w:r w:rsidRPr="00D95B7D">
              <w:t>ые</w:t>
            </w:r>
          </w:p>
        </w:tc>
        <w:tc>
          <w:tcPr>
            <w:tcW w:w="920" w:type="dxa"/>
            <w:tcBorders>
              <w:top w:val="single" w:sz="4" w:space="0" w:color="000000"/>
              <w:left w:val="single" w:sz="4" w:space="0" w:color="000000"/>
              <w:bottom w:val="single" w:sz="4" w:space="0" w:color="000000"/>
              <w:right w:val="single" w:sz="4" w:space="0" w:color="000000"/>
            </w:tcBorders>
            <w:vAlign w:val="center"/>
          </w:tcPr>
          <w:p w:rsidR="00696328" w:rsidRPr="00D95B7D" w:rsidRDefault="00696328" w:rsidP="00897705">
            <w:pPr>
              <w:ind w:left="-85" w:right="-85" w:firstLine="9"/>
              <w:jc w:val="center"/>
            </w:pPr>
            <w:r w:rsidRPr="00D95B7D">
              <w:t xml:space="preserve">8 – </w:t>
            </w:r>
            <w:r w:rsidR="00140024" w:rsidRPr="00D95B7D">
              <w:t>15</w:t>
            </w:r>
          </w:p>
        </w:tc>
      </w:tr>
      <w:tr w:rsidR="00696328" w:rsidRPr="00D95B7D" w:rsidTr="00897705">
        <w:trPr>
          <w:cantSplit/>
          <w:trHeight w:val="292"/>
          <w:jc w:val="center"/>
        </w:trPr>
        <w:tc>
          <w:tcPr>
            <w:tcW w:w="868" w:type="dxa"/>
            <w:vMerge w:val="restart"/>
            <w:tcBorders>
              <w:top w:val="single" w:sz="4" w:space="0" w:color="000000"/>
              <w:left w:val="single" w:sz="4" w:space="0" w:color="000000"/>
              <w:bottom w:val="single" w:sz="4" w:space="0" w:color="000000"/>
              <w:right w:val="nil"/>
            </w:tcBorders>
            <w:vAlign w:val="center"/>
          </w:tcPr>
          <w:p w:rsidR="00696328" w:rsidRPr="00D95B7D" w:rsidRDefault="00F74079" w:rsidP="00897705">
            <w:pPr>
              <w:ind w:left="-85" w:right="-85" w:firstLine="9"/>
              <w:jc w:val="center"/>
            </w:pPr>
            <w:r w:rsidRPr="00D95B7D">
              <w:t>ГСС</w:t>
            </w:r>
          </w:p>
        </w:tc>
        <w:tc>
          <w:tcPr>
            <w:tcW w:w="1312"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До 1 года</w:t>
            </w:r>
          </w:p>
        </w:tc>
        <w:tc>
          <w:tcPr>
            <w:tcW w:w="945"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16-17</w:t>
            </w:r>
          </w:p>
        </w:tc>
        <w:tc>
          <w:tcPr>
            <w:tcW w:w="975"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24</w:t>
            </w:r>
          </w:p>
        </w:tc>
        <w:tc>
          <w:tcPr>
            <w:tcW w:w="1394" w:type="dxa"/>
            <w:vMerge w:val="restart"/>
            <w:tcBorders>
              <w:top w:val="single" w:sz="4" w:space="0" w:color="000000"/>
              <w:left w:val="single" w:sz="4" w:space="0" w:color="000000"/>
              <w:bottom w:val="single" w:sz="4" w:space="0" w:color="000000"/>
              <w:right w:val="nil"/>
            </w:tcBorders>
            <w:vAlign w:val="center"/>
          </w:tcPr>
          <w:p w:rsidR="00F74079" w:rsidRPr="00D95B7D" w:rsidRDefault="00F74079" w:rsidP="00897705">
            <w:pPr>
              <w:ind w:left="-85" w:right="-85" w:firstLine="9"/>
              <w:jc w:val="center"/>
            </w:pPr>
            <w:r w:rsidRPr="00D95B7D">
              <w:t>СФП</w:t>
            </w:r>
          </w:p>
          <w:p w:rsidR="00696328" w:rsidRPr="00D95B7D" w:rsidRDefault="00F74079" w:rsidP="00897705">
            <w:pPr>
              <w:ind w:left="-85" w:right="-85" w:firstLine="9"/>
              <w:jc w:val="center"/>
            </w:pPr>
            <w:r w:rsidRPr="00D95B7D">
              <w:t>ТТП</w:t>
            </w:r>
          </w:p>
          <w:p w:rsidR="00696328" w:rsidRPr="00D95B7D" w:rsidRDefault="00F74079" w:rsidP="00897705">
            <w:pPr>
              <w:ind w:left="-85" w:right="-85" w:firstLine="9"/>
              <w:jc w:val="center"/>
            </w:pPr>
            <w:r w:rsidRPr="00D95B7D">
              <w:rPr>
                <w:sz w:val="20"/>
                <w:szCs w:val="20"/>
              </w:rPr>
              <w:t>сп. результаты</w:t>
            </w:r>
          </w:p>
        </w:tc>
        <w:tc>
          <w:tcPr>
            <w:tcW w:w="1143"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К М С</w:t>
            </w:r>
          </w:p>
          <w:p w:rsidR="00696328" w:rsidRPr="00D95B7D" w:rsidRDefault="00696328" w:rsidP="00897705">
            <w:pPr>
              <w:ind w:left="-85" w:right="-85" w:firstLine="9"/>
              <w:jc w:val="center"/>
            </w:pPr>
            <w:r w:rsidRPr="00D95B7D">
              <w:t>М С</w:t>
            </w:r>
          </w:p>
        </w:tc>
        <w:tc>
          <w:tcPr>
            <w:tcW w:w="920" w:type="dxa"/>
            <w:tcBorders>
              <w:top w:val="single" w:sz="4" w:space="0" w:color="000000"/>
              <w:left w:val="single" w:sz="4" w:space="0" w:color="000000"/>
              <w:bottom w:val="single" w:sz="4" w:space="0" w:color="000000"/>
              <w:right w:val="single" w:sz="4" w:space="0" w:color="000000"/>
            </w:tcBorders>
            <w:vAlign w:val="center"/>
          </w:tcPr>
          <w:p w:rsidR="00696328" w:rsidRPr="00D95B7D" w:rsidRDefault="00696328" w:rsidP="00897705">
            <w:pPr>
              <w:ind w:left="-85" w:right="-85" w:firstLine="9"/>
              <w:jc w:val="center"/>
            </w:pPr>
            <w:r w:rsidRPr="00D95B7D">
              <w:t>5 - 7</w:t>
            </w:r>
          </w:p>
        </w:tc>
      </w:tr>
      <w:tr w:rsidR="00696328" w:rsidRPr="00D95B7D" w:rsidTr="00897705">
        <w:trPr>
          <w:cantSplit/>
          <w:trHeight w:val="105"/>
          <w:jc w:val="center"/>
        </w:trPr>
        <w:tc>
          <w:tcPr>
            <w:tcW w:w="868" w:type="dxa"/>
            <w:vMerge/>
            <w:tcBorders>
              <w:top w:val="single" w:sz="4" w:space="0" w:color="000000"/>
              <w:left w:val="single" w:sz="4" w:space="0" w:color="000000"/>
              <w:bottom w:val="single" w:sz="4" w:space="0" w:color="000000"/>
              <w:right w:val="nil"/>
            </w:tcBorders>
            <w:vAlign w:val="center"/>
            <w:hideMark/>
          </w:tcPr>
          <w:p w:rsidR="00696328" w:rsidRPr="00D95B7D" w:rsidRDefault="00696328" w:rsidP="00897705">
            <w:pPr>
              <w:suppressAutoHyphens w:val="0"/>
              <w:ind w:left="-85" w:right="-85" w:firstLine="9"/>
              <w:jc w:val="center"/>
            </w:pPr>
          </w:p>
        </w:tc>
        <w:tc>
          <w:tcPr>
            <w:tcW w:w="1312" w:type="dxa"/>
            <w:tcBorders>
              <w:top w:val="single" w:sz="4" w:space="0" w:color="000000"/>
              <w:left w:val="single" w:sz="4" w:space="0" w:color="000000"/>
              <w:bottom w:val="single" w:sz="4" w:space="0" w:color="000000"/>
              <w:right w:val="nil"/>
            </w:tcBorders>
            <w:vAlign w:val="center"/>
            <w:hideMark/>
          </w:tcPr>
          <w:p w:rsidR="00696328" w:rsidRPr="00D95B7D" w:rsidRDefault="00696328" w:rsidP="00897705">
            <w:pPr>
              <w:snapToGrid w:val="0"/>
              <w:ind w:left="-85" w:right="-85" w:firstLine="9"/>
              <w:jc w:val="center"/>
            </w:pPr>
            <w:r w:rsidRPr="00D95B7D">
              <w:t>Свыше 1 года</w:t>
            </w:r>
          </w:p>
        </w:tc>
        <w:tc>
          <w:tcPr>
            <w:tcW w:w="945"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18 - 19</w:t>
            </w:r>
          </w:p>
          <w:p w:rsidR="00696328" w:rsidRPr="00D95B7D" w:rsidRDefault="00696328" w:rsidP="00897705">
            <w:pPr>
              <w:ind w:left="-85" w:right="-85" w:firstLine="9"/>
              <w:jc w:val="center"/>
            </w:pPr>
          </w:p>
        </w:tc>
        <w:tc>
          <w:tcPr>
            <w:tcW w:w="975"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28</w:t>
            </w:r>
          </w:p>
        </w:tc>
        <w:tc>
          <w:tcPr>
            <w:tcW w:w="1394" w:type="dxa"/>
            <w:vMerge/>
            <w:tcBorders>
              <w:top w:val="single" w:sz="4" w:space="0" w:color="000000"/>
              <w:left w:val="single" w:sz="4" w:space="0" w:color="000000"/>
              <w:bottom w:val="single" w:sz="4" w:space="0" w:color="000000"/>
              <w:right w:val="nil"/>
            </w:tcBorders>
            <w:vAlign w:val="center"/>
            <w:hideMark/>
          </w:tcPr>
          <w:p w:rsidR="00696328" w:rsidRPr="00D95B7D" w:rsidRDefault="00696328" w:rsidP="00897705">
            <w:pPr>
              <w:suppressAutoHyphens w:val="0"/>
              <w:ind w:left="-85" w:right="-85" w:firstLine="9"/>
              <w:jc w:val="center"/>
            </w:pPr>
          </w:p>
        </w:tc>
        <w:tc>
          <w:tcPr>
            <w:tcW w:w="1143" w:type="dxa"/>
            <w:tcBorders>
              <w:top w:val="single" w:sz="4" w:space="0" w:color="000000"/>
              <w:left w:val="single" w:sz="4" w:space="0" w:color="000000"/>
              <w:bottom w:val="single" w:sz="4" w:space="0" w:color="000000"/>
              <w:right w:val="nil"/>
            </w:tcBorders>
            <w:vAlign w:val="center"/>
          </w:tcPr>
          <w:p w:rsidR="00696328" w:rsidRPr="00D95B7D" w:rsidRDefault="00696328" w:rsidP="00897705">
            <w:pPr>
              <w:ind w:left="-85" w:right="-85" w:firstLine="9"/>
              <w:jc w:val="center"/>
            </w:pPr>
            <w:r w:rsidRPr="00D95B7D">
              <w:t>М С</w:t>
            </w:r>
          </w:p>
          <w:p w:rsidR="00696328" w:rsidRPr="00D95B7D" w:rsidRDefault="00696328" w:rsidP="00897705">
            <w:pPr>
              <w:ind w:left="-85" w:right="-85" w:firstLine="9"/>
              <w:jc w:val="center"/>
            </w:pPr>
            <w:r w:rsidRPr="00D95B7D">
              <w:t>МСМК</w:t>
            </w:r>
          </w:p>
        </w:tc>
        <w:tc>
          <w:tcPr>
            <w:tcW w:w="920" w:type="dxa"/>
            <w:tcBorders>
              <w:top w:val="single" w:sz="4" w:space="0" w:color="000000"/>
              <w:left w:val="single" w:sz="4" w:space="0" w:color="000000"/>
              <w:bottom w:val="single" w:sz="4" w:space="0" w:color="000000"/>
              <w:right w:val="single" w:sz="4" w:space="0" w:color="000000"/>
            </w:tcBorders>
            <w:vAlign w:val="center"/>
          </w:tcPr>
          <w:p w:rsidR="00696328" w:rsidRPr="00D95B7D" w:rsidRDefault="00696328" w:rsidP="00897705">
            <w:pPr>
              <w:ind w:left="-85" w:right="-85" w:firstLine="9"/>
              <w:jc w:val="center"/>
            </w:pPr>
            <w:r w:rsidRPr="00D95B7D">
              <w:t>3 - 4</w:t>
            </w:r>
          </w:p>
        </w:tc>
      </w:tr>
    </w:tbl>
    <w:p w:rsidR="00696328" w:rsidRPr="00D95B7D" w:rsidRDefault="00696328" w:rsidP="00EF11B1">
      <w:pPr>
        <w:ind w:firstLine="284"/>
        <w:jc w:val="both"/>
        <w:rPr>
          <w:b/>
        </w:rPr>
      </w:pPr>
      <w:r w:rsidRPr="00D95B7D">
        <w:rPr>
          <w:b/>
        </w:rPr>
        <w:t>Формы занятий</w:t>
      </w:r>
    </w:p>
    <w:p w:rsidR="00696328" w:rsidRPr="00D95B7D" w:rsidRDefault="00696328" w:rsidP="00EF11B1">
      <w:pPr>
        <w:numPr>
          <w:ilvl w:val="0"/>
          <w:numId w:val="10"/>
        </w:numPr>
        <w:tabs>
          <w:tab w:val="clear" w:pos="720"/>
          <w:tab w:val="num" w:pos="567"/>
        </w:tabs>
        <w:ind w:left="0" w:firstLine="284"/>
        <w:jc w:val="both"/>
      </w:pPr>
      <w:r w:rsidRPr="00D95B7D">
        <w:t>по количеству детей, участвующих в занятии – групповые. На этап</w:t>
      </w:r>
      <w:r w:rsidR="0048174D">
        <w:t>е</w:t>
      </w:r>
      <w:r w:rsidRPr="00D95B7D">
        <w:t xml:space="preserve"> спортивного совершенствования – допускаются индивидуальные занятия (по индивидуальным планам).</w:t>
      </w:r>
    </w:p>
    <w:p w:rsidR="00696328" w:rsidRPr="00D95B7D" w:rsidRDefault="00696328" w:rsidP="00EF11B1">
      <w:pPr>
        <w:numPr>
          <w:ilvl w:val="0"/>
          <w:numId w:val="10"/>
        </w:numPr>
        <w:tabs>
          <w:tab w:val="clear" w:pos="720"/>
          <w:tab w:val="num" w:pos="567"/>
        </w:tabs>
        <w:ind w:left="0" w:firstLine="284"/>
        <w:jc w:val="both"/>
      </w:pPr>
      <w:r w:rsidRPr="00D95B7D">
        <w:t>по особенностям коммуникативного взаимодействия тренера и обучающегося – теоретические занятия, учебно-тренировочные сборы, выступления на соревнованиях различного уровня, участие в спортивно-массовых мероприятиях и спортивных праздниках, конкурсах и т.д.</w:t>
      </w:r>
    </w:p>
    <w:p w:rsidR="00696328" w:rsidRPr="00D95B7D" w:rsidRDefault="00696328" w:rsidP="00EF11B1">
      <w:pPr>
        <w:numPr>
          <w:ilvl w:val="0"/>
          <w:numId w:val="10"/>
        </w:numPr>
        <w:tabs>
          <w:tab w:val="clear" w:pos="720"/>
          <w:tab w:val="num" w:pos="567"/>
        </w:tabs>
        <w:ind w:left="0" w:firstLine="284"/>
        <w:jc w:val="both"/>
      </w:pPr>
      <w:r w:rsidRPr="00D95B7D">
        <w:t>по дидактической цели – вводное занятие, занятие по совершенствованию теоретической подготовленности, практические занятия, занятия по систематизации и обобщению знаний, по контролю знаний, умений и навыков, комбинированные формы занятий.</w:t>
      </w:r>
    </w:p>
    <w:p w:rsidR="00696328" w:rsidRPr="00D95B7D" w:rsidRDefault="00696328" w:rsidP="00EF11B1">
      <w:pPr>
        <w:ind w:firstLine="284"/>
        <w:jc w:val="both"/>
      </w:pPr>
      <w:r w:rsidRPr="00D95B7D">
        <w:t xml:space="preserve">Причем учебно-тренировочные занятия по данной программе состоят из теоретической и практической частей (ОФП, СФП, ТТП). Так на начальном этапе, больше внимания уделяется теоретической и общефизической подготовленности. На этапе спортивного совершенствования и этапе высшего спортивного мастерства % объема уходит в сторону увеличения на такие </w:t>
      </w:r>
      <w:r w:rsidRPr="00D95B7D">
        <w:lastRenderedPageBreak/>
        <w:t xml:space="preserve">разделы, как: специальная физическая подготовленность  и технико-тактическая подготовка. </w:t>
      </w:r>
    </w:p>
    <w:p w:rsidR="00696328" w:rsidRPr="00D95B7D" w:rsidRDefault="00696328" w:rsidP="00EF11B1">
      <w:pPr>
        <w:ind w:firstLine="284"/>
        <w:jc w:val="both"/>
      </w:pPr>
      <w:r w:rsidRPr="00D95B7D">
        <w:t xml:space="preserve">Процентное распределение соотношения физической и технико-тактической подготовки представлено в таблице. </w:t>
      </w:r>
    </w:p>
    <w:p w:rsidR="00696328" w:rsidRPr="00D95B7D" w:rsidRDefault="00FD4296" w:rsidP="00EF11B1">
      <w:pPr>
        <w:ind w:firstLine="284"/>
        <w:jc w:val="both"/>
        <w:rPr>
          <w:b/>
        </w:rPr>
      </w:pPr>
      <w:r w:rsidRPr="00D95B7D">
        <w:rPr>
          <w:b/>
        </w:rPr>
        <w:t>Соотношение средств физической</w:t>
      </w:r>
      <w:r w:rsidR="00696328" w:rsidRPr="00D95B7D">
        <w:rPr>
          <w:b/>
        </w:rPr>
        <w:t xml:space="preserve"> </w:t>
      </w:r>
      <w:r w:rsidRPr="00D95B7D">
        <w:rPr>
          <w:b/>
        </w:rPr>
        <w:t>и</w:t>
      </w:r>
      <w:r w:rsidR="00696328" w:rsidRPr="00D95B7D">
        <w:rPr>
          <w:b/>
        </w:rPr>
        <w:t xml:space="preserve"> </w:t>
      </w:r>
      <w:r w:rsidRPr="00D95B7D">
        <w:rPr>
          <w:b/>
        </w:rPr>
        <w:t>технико-тактической подготовки</w:t>
      </w:r>
      <w:r w:rsidR="00696328" w:rsidRPr="00D95B7D">
        <w:rPr>
          <w:b/>
        </w:rPr>
        <w:t xml:space="preserve"> </w:t>
      </w:r>
      <w:r w:rsidRPr="00D95B7D">
        <w:rPr>
          <w:b/>
        </w:rPr>
        <w:t>по</w:t>
      </w:r>
      <w:r w:rsidR="00696328" w:rsidRPr="00D95B7D">
        <w:rPr>
          <w:b/>
        </w:rPr>
        <w:t xml:space="preserve"> </w:t>
      </w:r>
      <w:r w:rsidRPr="00D95B7D">
        <w:rPr>
          <w:b/>
        </w:rPr>
        <w:t>годам</w:t>
      </w:r>
      <w:r w:rsidR="00696328" w:rsidRPr="00D95B7D">
        <w:rPr>
          <w:b/>
        </w:rPr>
        <w:t xml:space="preserve"> </w:t>
      </w:r>
      <w:r w:rsidRPr="00D95B7D">
        <w:rPr>
          <w:b/>
        </w:rPr>
        <w:t>обучения</w:t>
      </w:r>
      <w:r w:rsidR="00696328" w:rsidRPr="00D95B7D">
        <w:rPr>
          <w:b/>
        </w:rPr>
        <w:t xml:space="preserve"> (%)</w:t>
      </w:r>
    </w:p>
    <w:tbl>
      <w:tblPr>
        <w:tblW w:w="7133" w:type="dxa"/>
        <w:jc w:val="center"/>
        <w:tblInd w:w="-5" w:type="dxa"/>
        <w:tblLayout w:type="fixed"/>
        <w:tblLook w:val="04A0"/>
      </w:tblPr>
      <w:tblGrid>
        <w:gridCol w:w="396"/>
        <w:gridCol w:w="1159"/>
        <w:gridCol w:w="929"/>
        <w:gridCol w:w="930"/>
        <w:gridCol w:w="929"/>
        <w:gridCol w:w="930"/>
        <w:gridCol w:w="929"/>
        <w:gridCol w:w="931"/>
      </w:tblGrid>
      <w:tr w:rsidR="00696328" w:rsidRPr="00D95B7D" w:rsidTr="005A70AE">
        <w:trPr>
          <w:trHeight w:val="85"/>
          <w:jc w:val="center"/>
        </w:trPr>
        <w:tc>
          <w:tcPr>
            <w:tcW w:w="396" w:type="dxa"/>
            <w:vMerge w:val="restart"/>
            <w:tcBorders>
              <w:top w:val="single" w:sz="4" w:space="0" w:color="000000"/>
              <w:left w:val="single" w:sz="4" w:space="0" w:color="000000"/>
              <w:bottom w:val="single" w:sz="4" w:space="0" w:color="000000"/>
              <w:right w:val="nil"/>
            </w:tcBorders>
          </w:tcPr>
          <w:p w:rsidR="00696328" w:rsidRPr="00D95B7D" w:rsidRDefault="00696328" w:rsidP="003C3326">
            <w:pPr>
              <w:ind w:left="-85" w:right="-85"/>
              <w:jc w:val="center"/>
              <w:rPr>
                <w:sz w:val="20"/>
                <w:szCs w:val="20"/>
              </w:rPr>
            </w:pPr>
            <w:r w:rsidRPr="00D95B7D">
              <w:rPr>
                <w:sz w:val="20"/>
                <w:szCs w:val="20"/>
              </w:rPr>
              <w:t>№</w:t>
            </w:r>
          </w:p>
        </w:tc>
        <w:tc>
          <w:tcPr>
            <w:tcW w:w="1159" w:type="dxa"/>
            <w:vMerge w:val="restart"/>
            <w:tcBorders>
              <w:top w:val="single" w:sz="4" w:space="0" w:color="000000"/>
              <w:left w:val="single" w:sz="4" w:space="0" w:color="000000"/>
              <w:bottom w:val="single" w:sz="4" w:space="0" w:color="000000"/>
              <w:right w:val="nil"/>
            </w:tcBorders>
          </w:tcPr>
          <w:p w:rsidR="00696328" w:rsidRPr="00D95B7D" w:rsidRDefault="00696328" w:rsidP="003C3326">
            <w:pPr>
              <w:ind w:left="-85" w:right="-85"/>
              <w:jc w:val="center"/>
              <w:rPr>
                <w:sz w:val="20"/>
                <w:szCs w:val="20"/>
              </w:rPr>
            </w:pPr>
            <w:r w:rsidRPr="00D95B7D">
              <w:rPr>
                <w:sz w:val="20"/>
                <w:szCs w:val="20"/>
              </w:rPr>
              <w:t>Средства подготовки</w:t>
            </w:r>
          </w:p>
        </w:tc>
        <w:tc>
          <w:tcPr>
            <w:tcW w:w="5577" w:type="dxa"/>
            <w:gridSpan w:val="6"/>
            <w:tcBorders>
              <w:top w:val="single" w:sz="4" w:space="0" w:color="000000"/>
              <w:left w:val="single" w:sz="4" w:space="0" w:color="000000"/>
              <w:bottom w:val="single" w:sz="4" w:space="0" w:color="000000"/>
              <w:right w:val="single" w:sz="4" w:space="0" w:color="000000"/>
            </w:tcBorders>
            <w:hideMark/>
          </w:tcPr>
          <w:p w:rsidR="00696328" w:rsidRPr="00D95B7D" w:rsidRDefault="00696328" w:rsidP="003C3326">
            <w:pPr>
              <w:snapToGrid w:val="0"/>
              <w:ind w:left="-85" w:right="-85"/>
              <w:jc w:val="center"/>
              <w:rPr>
                <w:sz w:val="20"/>
                <w:szCs w:val="20"/>
              </w:rPr>
            </w:pPr>
            <w:r w:rsidRPr="00D95B7D">
              <w:rPr>
                <w:sz w:val="20"/>
                <w:szCs w:val="20"/>
              </w:rPr>
              <w:t>Этапы подготовки</w:t>
            </w:r>
          </w:p>
        </w:tc>
      </w:tr>
      <w:tr w:rsidR="0048174D" w:rsidRPr="00D95B7D" w:rsidTr="005A70AE">
        <w:trPr>
          <w:trHeight w:val="216"/>
          <w:jc w:val="center"/>
        </w:trPr>
        <w:tc>
          <w:tcPr>
            <w:tcW w:w="396" w:type="dxa"/>
            <w:vMerge/>
            <w:tcBorders>
              <w:top w:val="single" w:sz="4" w:space="0" w:color="000000"/>
              <w:left w:val="single" w:sz="4" w:space="0" w:color="000000"/>
              <w:bottom w:val="single" w:sz="4" w:space="0" w:color="000000"/>
              <w:right w:val="nil"/>
            </w:tcBorders>
            <w:vAlign w:val="center"/>
            <w:hideMark/>
          </w:tcPr>
          <w:p w:rsidR="0048174D" w:rsidRPr="00D95B7D" w:rsidRDefault="0048174D" w:rsidP="003C3326">
            <w:pPr>
              <w:suppressAutoHyphens w:val="0"/>
              <w:ind w:left="-85" w:right="-85"/>
              <w:jc w:val="center"/>
              <w:rPr>
                <w:sz w:val="20"/>
                <w:szCs w:val="20"/>
              </w:rPr>
            </w:pPr>
          </w:p>
        </w:tc>
        <w:tc>
          <w:tcPr>
            <w:tcW w:w="1159" w:type="dxa"/>
            <w:vMerge/>
            <w:tcBorders>
              <w:top w:val="single" w:sz="4" w:space="0" w:color="000000"/>
              <w:left w:val="single" w:sz="4" w:space="0" w:color="000000"/>
              <w:bottom w:val="single" w:sz="4" w:space="0" w:color="000000"/>
              <w:right w:val="nil"/>
            </w:tcBorders>
            <w:vAlign w:val="center"/>
            <w:hideMark/>
          </w:tcPr>
          <w:p w:rsidR="0048174D" w:rsidRPr="00D95B7D" w:rsidRDefault="0048174D" w:rsidP="003C3326">
            <w:pPr>
              <w:suppressAutoHyphens w:val="0"/>
              <w:ind w:left="-85" w:right="-85"/>
              <w:jc w:val="center"/>
              <w:rPr>
                <w:sz w:val="20"/>
                <w:szCs w:val="20"/>
              </w:rPr>
            </w:pPr>
          </w:p>
        </w:tc>
        <w:tc>
          <w:tcPr>
            <w:tcW w:w="1859" w:type="dxa"/>
            <w:gridSpan w:val="2"/>
            <w:tcBorders>
              <w:top w:val="single" w:sz="4" w:space="0" w:color="000000"/>
              <w:left w:val="single" w:sz="4" w:space="0" w:color="000000"/>
              <w:bottom w:val="single" w:sz="4" w:space="0" w:color="000000"/>
              <w:right w:val="nil"/>
            </w:tcBorders>
            <w:hideMark/>
          </w:tcPr>
          <w:p w:rsidR="0048174D" w:rsidRPr="00D95B7D" w:rsidRDefault="0048174D" w:rsidP="003C3326">
            <w:pPr>
              <w:snapToGrid w:val="0"/>
              <w:ind w:left="-85" w:right="-85"/>
              <w:jc w:val="center"/>
            </w:pPr>
            <w:r w:rsidRPr="00D95B7D">
              <w:t>ГНП</w:t>
            </w:r>
          </w:p>
        </w:tc>
        <w:tc>
          <w:tcPr>
            <w:tcW w:w="1859" w:type="dxa"/>
            <w:gridSpan w:val="2"/>
            <w:tcBorders>
              <w:top w:val="single" w:sz="4" w:space="0" w:color="000000"/>
              <w:left w:val="single" w:sz="4" w:space="0" w:color="000000"/>
              <w:bottom w:val="single" w:sz="4" w:space="0" w:color="000000"/>
              <w:right w:val="nil"/>
            </w:tcBorders>
            <w:hideMark/>
          </w:tcPr>
          <w:p w:rsidR="0048174D" w:rsidRPr="00D95B7D" w:rsidRDefault="0048174D" w:rsidP="003C3326">
            <w:pPr>
              <w:snapToGrid w:val="0"/>
              <w:ind w:left="-85" w:right="-85"/>
              <w:jc w:val="center"/>
            </w:pPr>
            <w:r w:rsidRPr="00D95B7D">
              <w:t>УТГ</w:t>
            </w:r>
          </w:p>
        </w:tc>
        <w:tc>
          <w:tcPr>
            <w:tcW w:w="1860" w:type="dxa"/>
            <w:gridSpan w:val="2"/>
            <w:tcBorders>
              <w:top w:val="single" w:sz="4" w:space="0" w:color="000000"/>
              <w:left w:val="single" w:sz="4" w:space="0" w:color="000000"/>
              <w:bottom w:val="single" w:sz="4" w:space="0" w:color="000000"/>
              <w:right w:val="single" w:sz="4" w:space="0" w:color="000000"/>
            </w:tcBorders>
            <w:hideMark/>
          </w:tcPr>
          <w:p w:rsidR="0048174D" w:rsidRPr="00D95B7D" w:rsidRDefault="0048174D" w:rsidP="003C3326">
            <w:pPr>
              <w:snapToGrid w:val="0"/>
              <w:ind w:left="-85" w:right="-85"/>
              <w:jc w:val="center"/>
            </w:pPr>
            <w:r w:rsidRPr="00D95B7D">
              <w:t>ГСС</w:t>
            </w:r>
          </w:p>
        </w:tc>
      </w:tr>
      <w:tr w:rsidR="0048174D" w:rsidRPr="00D95B7D" w:rsidTr="00EF11B1">
        <w:trPr>
          <w:trHeight w:val="136"/>
          <w:jc w:val="center"/>
        </w:trPr>
        <w:tc>
          <w:tcPr>
            <w:tcW w:w="396" w:type="dxa"/>
            <w:vMerge/>
            <w:tcBorders>
              <w:top w:val="single" w:sz="4" w:space="0" w:color="000000"/>
              <w:left w:val="single" w:sz="4" w:space="0" w:color="000000"/>
              <w:bottom w:val="single" w:sz="4" w:space="0" w:color="000000"/>
              <w:right w:val="nil"/>
            </w:tcBorders>
            <w:vAlign w:val="center"/>
            <w:hideMark/>
          </w:tcPr>
          <w:p w:rsidR="0048174D" w:rsidRPr="00D95B7D" w:rsidRDefault="0048174D" w:rsidP="003C3326">
            <w:pPr>
              <w:suppressAutoHyphens w:val="0"/>
              <w:ind w:left="-85" w:right="-85"/>
              <w:jc w:val="center"/>
              <w:rPr>
                <w:sz w:val="20"/>
                <w:szCs w:val="20"/>
              </w:rPr>
            </w:pPr>
          </w:p>
        </w:tc>
        <w:tc>
          <w:tcPr>
            <w:tcW w:w="1159" w:type="dxa"/>
            <w:vMerge/>
            <w:tcBorders>
              <w:top w:val="single" w:sz="4" w:space="0" w:color="000000"/>
              <w:left w:val="single" w:sz="4" w:space="0" w:color="000000"/>
              <w:bottom w:val="single" w:sz="4" w:space="0" w:color="000000"/>
              <w:right w:val="nil"/>
            </w:tcBorders>
            <w:vAlign w:val="center"/>
            <w:hideMark/>
          </w:tcPr>
          <w:p w:rsidR="0048174D" w:rsidRPr="00D95B7D" w:rsidRDefault="0048174D" w:rsidP="003C3326">
            <w:pPr>
              <w:suppressAutoHyphens w:val="0"/>
              <w:ind w:left="-85" w:right="-85"/>
              <w:jc w:val="center"/>
              <w:rPr>
                <w:sz w:val="20"/>
                <w:szCs w:val="20"/>
              </w:rPr>
            </w:pPr>
          </w:p>
        </w:tc>
        <w:tc>
          <w:tcPr>
            <w:tcW w:w="929" w:type="dxa"/>
            <w:tcBorders>
              <w:top w:val="single" w:sz="4" w:space="0" w:color="000000"/>
              <w:left w:val="single" w:sz="4" w:space="0" w:color="000000"/>
              <w:bottom w:val="single" w:sz="4" w:space="0" w:color="000000"/>
              <w:right w:val="nil"/>
            </w:tcBorders>
            <w:hideMark/>
          </w:tcPr>
          <w:p w:rsidR="0048174D" w:rsidRPr="00D95B7D" w:rsidRDefault="0048174D" w:rsidP="003C3326">
            <w:pPr>
              <w:ind w:left="-85" w:right="-85"/>
              <w:jc w:val="center"/>
              <w:rPr>
                <w:sz w:val="20"/>
                <w:szCs w:val="20"/>
              </w:rPr>
            </w:pPr>
            <w:r w:rsidRPr="00D95B7D">
              <w:rPr>
                <w:sz w:val="20"/>
                <w:szCs w:val="20"/>
              </w:rPr>
              <w:t>до 1 года</w:t>
            </w:r>
          </w:p>
        </w:tc>
        <w:tc>
          <w:tcPr>
            <w:tcW w:w="930" w:type="dxa"/>
            <w:tcBorders>
              <w:top w:val="single" w:sz="4" w:space="0" w:color="000000"/>
              <w:left w:val="single" w:sz="4" w:space="0" w:color="000000"/>
              <w:bottom w:val="single" w:sz="4" w:space="0" w:color="000000"/>
              <w:right w:val="nil"/>
            </w:tcBorders>
          </w:tcPr>
          <w:p w:rsidR="0048174D" w:rsidRPr="00D95B7D" w:rsidRDefault="0048174D" w:rsidP="003C3326">
            <w:pPr>
              <w:ind w:left="-85" w:right="-85"/>
              <w:jc w:val="center"/>
              <w:rPr>
                <w:sz w:val="20"/>
                <w:szCs w:val="20"/>
              </w:rPr>
            </w:pPr>
            <w:r w:rsidRPr="00D95B7D">
              <w:rPr>
                <w:sz w:val="20"/>
                <w:szCs w:val="20"/>
              </w:rPr>
              <w:t>св.1 года</w:t>
            </w:r>
          </w:p>
        </w:tc>
        <w:tc>
          <w:tcPr>
            <w:tcW w:w="929" w:type="dxa"/>
            <w:tcBorders>
              <w:top w:val="single" w:sz="4" w:space="0" w:color="000000"/>
              <w:left w:val="single" w:sz="4" w:space="0" w:color="000000"/>
              <w:bottom w:val="single" w:sz="4" w:space="0" w:color="000000"/>
              <w:right w:val="nil"/>
            </w:tcBorders>
          </w:tcPr>
          <w:p w:rsidR="0048174D" w:rsidRPr="00D95B7D" w:rsidRDefault="0048174D" w:rsidP="003C3326">
            <w:pPr>
              <w:ind w:left="-85" w:right="-85"/>
              <w:jc w:val="center"/>
              <w:rPr>
                <w:sz w:val="20"/>
                <w:szCs w:val="20"/>
              </w:rPr>
            </w:pPr>
            <w:r w:rsidRPr="00D95B7D">
              <w:rPr>
                <w:sz w:val="20"/>
                <w:szCs w:val="20"/>
              </w:rPr>
              <w:t>до 2-х лет</w:t>
            </w:r>
          </w:p>
        </w:tc>
        <w:tc>
          <w:tcPr>
            <w:tcW w:w="930" w:type="dxa"/>
            <w:tcBorders>
              <w:top w:val="single" w:sz="4" w:space="0" w:color="000000"/>
              <w:left w:val="single" w:sz="4" w:space="0" w:color="000000"/>
              <w:bottom w:val="single" w:sz="4" w:space="0" w:color="000000"/>
              <w:right w:val="nil"/>
            </w:tcBorders>
          </w:tcPr>
          <w:p w:rsidR="0048174D" w:rsidRPr="00D95B7D" w:rsidRDefault="0048174D" w:rsidP="003C3326">
            <w:pPr>
              <w:ind w:left="-85" w:right="-85"/>
              <w:jc w:val="center"/>
              <w:rPr>
                <w:sz w:val="20"/>
                <w:szCs w:val="20"/>
              </w:rPr>
            </w:pPr>
            <w:r w:rsidRPr="00D95B7D">
              <w:rPr>
                <w:sz w:val="20"/>
                <w:szCs w:val="20"/>
              </w:rPr>
              <w:t>св. 2-х лет</w:t>
            </w:r>
          </w:p>
        </w:tc>
        <w:tc>
          <w:tcPr>
            <w:tcW w:w="929" w:type="dxa"/>
            <w:tcBorders>
              <w:top w:val="single" w:sz="4" w:space="0" w:color="000000"/>
              <w:left w:val="single" w:sz="4" w:space="0" w:color="000000"/>
              <w:bottom w:val="single" w:sz="4" w:space="0" w:color="000000"/>
              <w:right w:val="nil"/>
            </w:tcBorders>
          </w:tcPr>
          <w:p w:rsidR="0048174D" w:rsidRPr="00D95B7D" w:rsidRDefault="0048174D" w:rsidP="003C3326">
            <w:pPr>
              <w:ind w:left="-85" w:right="-85"/>
              <w:jc w:val="center"/>
              <w:rPr>
                <w:sz w:val="20"/>
                <w:szCs w:val="20"/>
              </w:rPr>
            </w:pPr>
            <w:r w:rsidRPr="00D95B7D">
              <w:rPr>
                <w:sz w:val="20"/>
                <w:szCs w:val="20"/>
              </w:rPr>
              <w:t>до 1 года</w:t>
            </w:r>
          </w:p>
        </w:tc>
        <w:tc>
          <w:tcPr>
            <w:tcW w:w="931" w:type="dxa"/>
            <w:tcBorders>
              <w:top w:val="single" w:sz="4" w:space="0" w:color="000000"/>
              <w:left w:val="single" w:sz="4" w:space="0" w:color="000000"/>
              <w:bottom w:val="single" w:sz="4" w:space="0" w:color="000000"/>
              <w:right w:val="single" w:sz="4" w:space="0" w:color="000000"/>
            </w:tcBorders>
          </w:tcPr>
          <w:p w:rsidR="0048174D" w:rsidRPr="00D95B7D" w:rsidRDefault="0048174D" w:rsidP="003C3326">
            <w:pPr>
              <w:ind w:left="-85" w:right="-85"/>
              <w:jc w:val="center"/>
              <w:rPr>
                <w:sz w:val="20"/>
                <w:szCs w:val="20"/>
              </w:rPr>
            </w:pPr>
            <w:r w:rsidRPr="00D95B7D">
              <w:rPr>
                <w:sz w:val="20"/>
                <w:szCs w:val="20"/>
              </w:rPr>
              <w:t>св. 1 года</w:t>
            </w:r>
          </w:p>
        </w:tc>
      </w:tr>
      <w:tr w:rsidR="0048174D" w:rsidRPr="00D95B7D" w:rsidTr="00EF11B1">
        <w:trPr>
          <w:trHeight w:val="334"/>
          <w:jc w:val="center"/>
        </w:trPr>
        <w:tc>
          <w:tcPr>
            <w:tcW w:w="396" w:type="dxa"/>
            <w:tcBorders>
              <w:top w:val="single" w:sz="4" w:space="0" w:color="000000"/>
              <w:left w:val="single" w:sz="4" w:space="0" w:color="000000"/>
              <w:bottom w:val="single" w:sz="4" w:space="0" w:color="000000"/>
              <w:right w:val="nil"/>
            </w:tcBorders>
            <w:hideMark/>
          </w:tcPr>
          <w:p w:rsidR="0048174D" w:rsidRPr="00D95B7D" w:rsidRDefault="0048174D" w:rsidP="008738E2">
            <w:pPr>
              <w:snapToGrid w:val="0"/>
              <w:ind w:left="-56" w:right="-21" w:firstLine="5"/>
              <w:jc w:val="center"/>
              <w:rPr>
                <w:b/>
              </w:rPr>
            </w:pPr>
            <w:r w:rsidRPr="00D95B7D">
              <w:rPr>
                <w:b/>
              </w:rPr>
              <w:t>1</w:t>
            </w:r>
          </w:p>
        </w:tc>
        <w:tc>
          <w:tcPr>
            <w:tcW w:w="1159" w:type="dxa"/>
            <w:tcBorders>
              <w:top w:val="single" w:sz="4" w:space="0" w:color="000000"/>
              <w:left w:val="single" w:sz="4" w:space="0" w:color="000000"/>
              <w:bottom w:val="single" w:sz="4" w:space="0" w:color="000000"/>
              <w:right w:val="nil"/>
            </w:tcBorders>
            <w:hideMark/>
          </w:tcPr>
          <w:p w:rsidR="0048174D" w:rsidRPr="00D95B7D" w:rsidRDefault="0048174D" w:rsidP="008738E2">
            <w:pPr>
              <w:snapToGrid w:val="0"/>
              <w:ind w:left="-56" w:right="-21" w:firstLine="5"/>
              <w:jc w:val="center"/>
            </w:pPr>
            <w:r w:rsidRPr="00D95B7D">
              <w:t>ОФП</w:t>
            </w:r>
          </w:p>
        </w:tc>
        <w:tc>
          <w:tcPr>
            <w:tcW w:w="929" w:type="dxa"/>
            <w:tcBorders>
              <w:top w:val="single" w:sz="4" w:space="0" w:color="000000"/>
              <w:left w:val="single" w:sz="4" w:space="0" w:color="000000"/>
              <w:bottom w:val="single" w:sz="4" w:space="0" w:color="000000"/>
              <w:right w:val="nil"/>
            </w:tcBorders>
            <w:hideMark/>
          </w:tcPr>
          <w:p w:rsidR="0048174D" w:rsidRPr="00D95B7D" w:rsidRDefault="0048174D" w:rsidP="00C6484A">
            <w:pPr>
              <w:snapToGrid w:val="0"/>
              <w:ind w:left="-56" w:right="-21" w:firstLine="5"/>
              <w:jc w:val="center"/>
            </w:pPr>
            <w:r w:rsidRPr="00D95B7D">
              <w:t>60</w:t>
            </w:r>
          </w:p>
        </w:tc>
        <w:tc>
          <w:tcPr>
            <w:tcW w:w="930" w:type="dxa"/>
            <w:tcBorders>
              <w:top w:val="single" w:sz="4" w:space="0" w:color="000000"/>
              <w:left w:val="single" w:sz="4" w:space="0" w:color="000000"/>
              <w:bottom w:val="single" w:sz="4" w:space="0" w:color="000000"/>
              <w:right w:val="nil"/>
            </w:tcBorders>
            <w:hideMark/>
          </w:tcPr>
          <w:p w:rsidR="0048174D" w:rsidRPr="00D95B7D" w:rsidRDefault="0048174D" w:rsidP="00C6484A">
            <w:pPr>
              <w:snapToGrid w:val="0"/>
              <w:ind w:left="-56" w:right="-21" w:firstLine="5"/>
              <w:jc w:val="center"/>
            </w:pPr>
            <w:r w:rsidRPr="00D95B7D">
              <w:t>55</w:t>
            </w:r>
          </w:p>
        </w:tc>
        <w:tc>
          <w:tcPr>
            <w:tcW w:w="929" w:type="dxa"/>
            <w:tcBorders>
              <w:top w:val="single" w:sz="4" w:space="0" w:color="000000"/>
              <w:left w:val="single" w:sz="4" w:space="0" w:color="000000"/>
              <w:bottom w:val="single" w:sz="4" w:space="0" w:color="000000"/>
              <w:right w:val="nil"/>
            </w:tcBorders>
            <w:hideMark/>
          </w:tcPr>
          <w:p w:rsidR="0048174D" w:rsidRPr="00D95B7D" w:rsidRDefault="0048174D" w:rsidP="00C6484A">
            <w:pPr>
              <w:snapToGrid w:val="0"/>
              <w:ind w:left="-56" w:right="-21" w:firstLine="5"/>
              <w:jc w:val="center"/>
            </w:pPr>
            <w:r w:rsidRPr="00D95B7D">
              <w:t>45</w:t>
            </w:r>
          </w:p>
        </w:tc>
        <w:tc>
          <w:tcPr>
            <w:tcW w:w="930" w:type="dxa"/>
            <w:tcBorders>
              <w:top w:val="single" w:sz="4" w:space="0" w:color="000000"/>
              <w:left w:val="single" w:sz="4" w:space="0" w:color="000000"/>
              <w:bottom w:val="single" w:sz="4" w:space="0" w:color="000000"/>
              <w:right w:val="nil"/>
            </w:tcBorders>
            <w:hideMark/>
          </w:tcPr>
          <w:p w:rsidR="0048174D" w:rsidRPr="00D95B7D" w:rsidRDefault="0048174D" w:rsidP="00C6484A">
            <w:pPr>
              <w:snapToGrid w:val="0"/>
              <w:ind w:left="-56" w:right="-21" w:firstLine="5"/>
              <w:jc w:val="center"/>
            </w:pPr>
            <w:r w:rsidRPr="00D95B7D">
              <w:t>35</w:t>
            </w:r>
          </w:p>
        </w:tc>
        <w:tc>
          <w:tcPr>
            <w:tcW w:w="929" w:type="dxa"/>
            <w:tcBorders>
              <w:top w:val="single" w:sz="4" w:space="0" w:color="000000"/>
              <w:left w:val="single" w:sz="4" w:space="0" w:color="000000"/>
              <w:bottom w:val="single" w:sz="4" w:space="0" w:color="000000"/>
              <w:right w:val="nil"/>
            </w:tcBorders>
            <w:hideMark/>
          </w:tcPr>
          <w:p w:rsidR="0048174D" w:rsidRPr="00D95B7D" w:rsidRDefault="0048174D" w:rsidP="00C6484A">
            <w:pPr>
              <w:snapToGrid w:val="0"/>
              <w:ind w:left="-56" w:right="-21" w:firstLine="5"/>
              <w:jc w:val="center"/>
            </w:pPr>
            <w:r w:rsidRPr="00D95B7D">
              <w:t>30</w:t>
            </w:r>
          </w:p>
        </w:tc>
        <w:tc>
          <w:tcPr>
            <w:tcW w:w="931" w:type="dxa"/>
            <w:tcBorders>
              <w:top w:val="single" w:sz="4" w:space="0" w:color="000000"/>
              <w:left w:val="single" w:sz="4" w:space="0" w:color="000000"/>
              <w:bottom w:val="single" w:sz="4" w:space="0" w:color="000000"/>
              <w:right w:val="single" w:sz="4" w:space="0" w:color="000000"/>
            </w:tcBorders>
            <w:hideMark/>
          </w:tcPr>
          <w:p w:rsidR="0048174D" w:rsidRPr="00D95B7D" w:rsidRDefault="0048174D" w:rsidP="00C6484A">
            <w:pPr>
              <w:snapToGrid w:val="0"/>
              <w:ind w:left="-56" w:right="-21" w:firstLine="5"/>
              <w:jc w:val="center"/>
            </w:pPr>
            <w:r w:rsidRPr="00D95B7D">
              <w:t>30</w:t>
            </w:r>
          </w:p>
        </w:tc>
      </w:tr>
      <w:tr w:rsidR="0048174D" w:rsidRPr="00D95B7D" w:rsidTr="00EF11B1">
        <w:trPr>
          <w:trHeight w:val="287"/>
          <w:jc w:val="center"/>
        </w:trPr>
        <w:tc>
          <w:tcPr>
            <w:tcW w:w="396" w:type="dxa"/>
            <w:tcBorders>
              <w:top w:val="single" w:sz="4" w:space="0" w:color="000000"/>
              <w:left w:val="single" w:sz="4" w:space="0" w:color="000000"/>
              <w:bottom w:val="single" w:sz="4" w:space="0" w:color="000000"/>
              <w:right w:val="nil"/>
            </w:tcBorders>
            <w:hideMark/>
          </w:tcPr>
          <w:p w:rsidR="0048174D" w:rsidRPr="00D95B7D" w:rsidRDefault="0048174D" w:rsidP="008738E2">
            <w:pPr>
              <w:snapToGrid w:val="0"/>
              <w:ind w:left="-56" w:right="-21" w:firstLine="5"/>
              <w:jc w:val="center"/>
              <w:rPr>
                <w:b/>
              </w:rPr>
            </w:pPr>
            <w:r w:rsidRPr="00D95B7D">
              <w:rPr>
                <w:b/>
              </w:rPr>
              <w:t>2</w:t>
            </w:r>
          </w:p>
        </w:tc>
        <w:tc>
          <w:tcPr>
            <w:tcW w:w="1159" w:type="dxa"/>
            <w:tcBorders>
              <w:top w:val="single" w:sz="4" w:space="0" w:color="000000"/>
              <w:left w:val="single" w:sz="4" w:space="0" w:color="000000"/>
              <w:bottom w:val="single" w:sz="4" w:space="0" w:color="000000"/>
              <w:right w:val="nil"/>
            </w:tcBorders>
            <w:hideMark/>
          </w:tcPr>
          <w:p w:rsidR="0048174D" w:rsidRPr="00D95B7D" w:rsidRDefault="0048174D" w:rsidP="008738E2">
            <w:pPr>
              <w:snapToGrid w:val="0"/>
              <w:ind w:left="-56" w:right="-21" w:firstLine="5"/>
              <w:jc w:val="center"/>
            </w:pPr>
            <w:r w:rsidRPr="00D95B7D">
              <w:t>СФП</w:t>
            </w:r>
          </w:p>
        </w:tc>
        <w:tc>
          <w:tcPr>
            <w:tcW w:w="929" w:type="dxa"/>
            <w:tcBorders>
              <w:top w:val="single" w:sz="4" w:space="0" w:color="000000"/>
              <w:left w:val="single" w:sz="4" w:space="0" w:color="000000"/>
              <w:bottom w:val="single" w:sz="4" w:space="0" w:color="000000"/>
              <w:right w:val="nil"/>
            </w:tcBorders>
            <w:hideMark/>
          </w:tcPr>
          <w:p w:rsidR="0048174D" w:rsidRPr="00D95B7D" w:rsidRDefault="0048174D" w:rsidP="00C6484A">
            <w:pPr>
              <w:snapToGrid w:val="0"/>
              <w:ind w:left="-56" w:right="-21" w:firstLine="5"/>
              <w:jc w:val="center"/>
            </w:pPr>
            <w:r w:rsidRPr="00D95B7D">
              <w:t>20</w:t>
            </w:r>
          </w:p>
        </w:tc>
        <w:tc>
          <w:tcPr>
            <w:tcW w:w="930" w:type="dxa"/>
            <w:tcBorders>
              <w:top w:val="single" w:sz="4" w:space="0" w:color="000000"/>
              <w:left w:val="single" w:sz="4" w:space="0" w:color="000000"/>
              <w:bottom w:val="single" w:sz="4" w:space="0" w:color="000000"/>
              <w:right w:val="nil"/>
            </w:tcBorders>
            <w:hideMark/>
          </w:tcPr>
          <w:p w:rsidR="0048174D" w:rsidRPr="00D95B7D" w:rsidRDefault="0048174D" w:rsidP="00C6484A">
            <w:pPr>
              <w:snapToGrid w:val="0"/>
              <w:ind w:left="-56" w:right="-21" w:firstLine="5"/>
              <w:jc w:val="center"/>
            </w:pPr>
            <w:r w:rsidRPr="00D95B7D">
              <w:t>25</w:t>
            </w:r>
          </w:p>
        </w:tc>
        <w:tc>
          <w:tcPr>
            <w:tcW w:w="929" w:type="dxa"/>
            <w:tcBorders>
              <w:top w:val="single" w:sz="4" w:space="0" w:color="000000"/>
              <w:left w:val="single" w:sz="4" w:space="0" w:color="000000"/>
              <w:bottom w:val="single" w:sz="4" w:space="0" w:color="000000"/>
              <w:right w:val="nil"/>
            </w:tcBorders>
            <w:hideMark/>
          </w:tcPr>
          <w:p w:rsidR="0048174D" w:rsidRPr="00D95B7D" w:rsidRDefault="0048174D" w:rsidP="00C6484A">
            <w:pPr>
              <w:snapToGrid w:val="0"/>
              <w:ind w:left="-56" w:right="-21" w:firstLine="5"/>
              <w:jc w:val="center"/>
            </w:pPr>
            <w:r w:rsidRPr="00D95B7D">
              <w:t>25</w:t>
            </w:r>
          </w:p>
        </w:tc>
        <w:tc>
          <w:tcPr>
            <w:tcW w:w="930" w:type="dxa"/>
            <w:tcBorders>
              <w:top w:val="single" w:sz="4" w:space="0" w:color="000000"/>
              <w:left w:val="single" w:sz="4" w:space="0" w:color="000000"/>
              <w:bottom w:val="single" w:sz="4" w:space="0" w:color="000000"/>
              <w:right w:val="nil"/>
            </w:tcBorders>
            <w:hideMark/>
          </w:tcPr>
          <w:p w:rsidR="0048174D" w:rsidRPr="00D95B7D" w:rsidRDefault="0048174D" w:rsidP="00C6484A">
            <w:pPr>
              <w:snapToGrid w:val="0"/>
              <w:ind w:left="-56" w:right="-21" w:firstLine="5"/>
              <w:jc w:val="center"/>
            </w:pPr>
            <w:r w:rsidRPr="00D95B7D">
              <w:t>30</w:t>
            </w:r>
          </w:p>
        </w:tc>
        <w:tc>
          <w:tcPr>
            <w:tcW w:w="929" w:type="dxa"/>
            <w:tcBorders>
              <w:top w:val="single" w:sz="4" w:space="0" w:color="000000"/>
              <w:left w:val="single" w:sz="4" w:space="0" w:color="000000"/>
              <w:bottom w:val="single" w:sz="4" w:space="0" w:color="000000"/>
              <w:right w:val="nil"/>
            </w:tcBorders>
            <w:hideMark/>
          </w:tcPr>
          <w:p w:rsidR="0048174D" w:rsidRPr="00D95B7D" w:rsidRDefault="0048174D" w:rsidP="00C6484A">
            <w:pPr>
              <w:snapToGrid w:val="0"/>
              <w:ind w:left="-56" w:right="-21" w:firstLine="5"/>
              <w:jc w:val="center"/>
            </w:pPr>
            <w:r w:rsidRPr="00D95B7D">
              <w:t>35</w:t>
            </w:r>
          </w:p>
        </w:tc>
        <w:tc>
          <w:tcPr>
            <w:tcW w:w="931" w:type="dxa"/>
            <w:tcBorders>
              <w:top w:val="single" w:sz="4" w:space="0" w:color="000000"/>
              <w:left w:val="single" w:sz="4" w:space="0" w:color="000000"/>
              <w:bottom w:val="single" w:sz="4" w:space="0" w:color="000000"/>
              <w:right w:val="single" w:sz="4" w:space="0" w:color="000000"/>
            </w:tcBorders>
            <w:hideMark/>
          </w:tcPr>
          <w:p w:rsidR="0048174D" w:rsidRPr="00D95B7D" w:rsidRDefault="0048174D" w:rsidP="00C6484A">
            <w:pPr>
              <w:snapToGrid w:val="0"/>
              <w:ind w:left="-56" w:right="-21" w:firstLine="5"/>
              <w:jc w:val="center"/>
            </w:pPr>
            <w:r w:rsidRPr="00D95B7D">
              <w:t>35</w:t>
            </w:r>
          </w:p>
        </w:tc>
      </w:tr>
      <w:tr w:rsidR="0048174D" w:rsidRPr="00D95B7D" w:rsidTr="00EF11B1">
        <w:trPr>
          <w:trHeight w:val="334"/>
          <w:jc w:val="center"/>
        </w:trPr>
        <w:tc>
          <w:tcPr>
            <w:tcW w:w="396" w:type="dxa"/>
            <w:tcBorders>
              <w:top w:val="single" w:sz="4" w:space="0" w:color="000000"/>
              <w:left w:val="single" w:sz="4" w:space="0" w:color="000000"/>
              <w:bottom w:val="single" w:sz="4" w:space="0" w:color="000000"/>
              <w:right w:val="nil"/>
            </w:tcBorders>
            <w:hideMark/>
          </w:tcPr>
          <w:p w:rsidR="0048174D" w:rsidRPr="00D95B7D" w:rsidRDefault="0048174D" w:rsidP="008738E2">
            <w:pPr>
              <w:snapToGrid w:val="0"/>
              <w:ind w:left="-56" w:right="-21" w:firstLine="5"/>
              <w:jc w:val="center"/>
              <w:rPr>
                <w:b/>
              </w:rPr>
            </w:pPr>
            <w:r w:rsidRPr="00D95B7D">
              <w:rPr>
                <w:b/>
              </w:rPr>
              <w:t>3</w:t>
            </w:r>
          </w:p>
        </w:tc>
        <w:tc>
          <w:tcPr>
            <w:tcW w:w="1159" w:type="dxa"/>
            <w:tcBorders>
              <w:top w:val="single" w:sz="4" w:space="0" w:color="000000"/>
              <w:left w:val="single" w:sz="4" w:space="0" w:color="000000"/>
              <w:bottom w:val="single" w:sz="4" w:space="0" w:color="000000"/>
              <w:right w:val="nil"/>
            </w:tcBorders>
            <w:hideMark/>
          </w:tcPr>
          <w:p w:rsidR="0048174D" w:rsidRPr="00D95B7D" w:rsidRDefault="0048174D" w:rsidP="008738E2">
            <w:pPr>
              <w:snapToGrid w:val="0"/>
              <w:ind w:left="-56" w:right="-21" w:firstLine="5"/>
              <w:jc w:val="center"/>
            </w:pPr>
            <w:r w:rsidRPr="00D95B7D">
              <w:t>ТТП</w:t>
            </w:r>
          </w:p>
        </w:tc>
        <w:tc>
          <w:tcPr>
            <w:tcW w:w="929" w:type="dxa"/>
            <w:tcBorders>
              <w:top w:val="single" w:sz="4" w:space="0" w:color="000000"/>
              <w:left w:val="single" w:sz="4" w:space="0" w:color="000000"/>
              <w:bottom w:val="single" w:sz="4" w:space="0" w:color="000000"/>
              <w:right w:val="nil"/>
            </w:tcBorders>
            <w:hideMark/>
          </w:tcPr>
          <w:p w:rsidR="0048174D" w:rsidRPr="00D95B7D" w:rsidRDefault="0048174D" w:rsidP="00C6484A">
            <w:pPr>
              <w:snapToGrid w:val="0"/>
              <w:ind w:left="-56" w:right="-21" w:firstLine="5"/>
              <w:jc w:val="center"/>
            </w:pPr>
            <w:r w:rsidRPr="00D95B7D">
              <w:t>20</w:t>
            </w:r>
          </w:p>
        </w:tc>
        <w:tc>
          <w:tcPr>
            <w:tcW w:w="930" w:type="dxa"/>
            <w:tcBorders>
              <w:top w:val="single" w:sz="4" w:space="0" w:color="000000"/>
              <w:left w:val="single" w:sz="4" w:space="0" w:color="000000"/>
              <w:bottom w:val="single" w:sz="4" w:space="0" w:color="000000"/>
              <w:right w:val="nil"/>
            </w:tcBorders>
            <w:hideMark/>
          </w:tcPr>
          <w:p w:rsidR="0048174D" w:rsidRPr="00D95B7D" w:rsidRDefault="0048174D" w:rsidP="00C6484A">
            <w:pPr>
              <w:snapToGrid w:val="0"/>
              <w:ind w:left="-56" w:right="-21" w:firstLine="5"/>
              <w:jc w:val="center"/>
            </w:pPr>
            <w:r w:rsidRPr="00D95B7D">
              <w:t>20</w:t>
            </w:r>
          </w:p>
        </w:tc>
        <w:tc>
          <w:tcPr>
            <w:tcW w:w="929" w:type="dxa"/>
            <w:tcBorders>
              <w:top w:val="single" w:sz="4" w:space="0" w:color="000000"/>
              <w:left w:val="single" w:sz="4" w:space="0" w:color="000000"/>
              <w:bottom w:val="single" w:sz="4" w:space="0" w:color="000000"/>
              <w:right w:val="nil"/>
            </w:tcBorders>
            <w:hideMark/>
          </w:tcPr>
          <w:p w:rsidR="0048174D" w:rsidRPr="00D95B7D" w:rsidRDefault="0048174D" w:rsidP="00C6484A">
            <w:pPr>
              <w:snapToGrid w:val="0"/>
              <w:ind w:left="-56" w:right="-21" w:firstLine="5"/>
              <w:jc w:val="center"/>
            </w:pPr>
            <w:r w:rsidRPr="00D95B7D">
              <w:t>30</w:t>
            </w:r>
          </w:p>
        </w:tc>
        <w:tc>
          <w:tcPr>
            <w:tcW w:w="930" w:type="dxa"/>
            <w:tcBorders>
              <w:top w:val="single" w:sz="4" w:space="0" w:color="000000"/>
              <w:left w:val="single" w:sz="4" w:space="0" w:color="000000"/>
              <w:bottom w:val="single" w:sz="4" w:space="0" w:color="000000"/>
              <w:right w:val="nil"/>
            </w:tcBorders>
            <w:hideMark/>
          </w:tcPr>
          <w:p w:rsidR="0048174D" w:rsidRPr="00D95B7D" w:rsidRDefault="0048174D" w:rsidP="00C6484A">
            <w:pPr>
              <w:snapToGrid w:val="0"/>
              <w:ind w:left="-56" w:right="-21" w:firstLine="5"/>
              <w:jc w:val="center"/>
            </w:pPr>
            <w:r w:rsidRPr="00D95B7D">
              <w:t>30</w:t>
            </w:r>
          </w:p>
        </w:tc>
        <w:tc>
          <w:tcPr>
            <w:tcW w:w="929" w:type="dxa"/>
            <w:tcBorders>
              <w:top w:val="single" w:sz="4" w:space="0" w:color="000000"/>
              <w:left w:val="single" w:sz="4" w:space="0" w:color="000000"/>
              <w:bottom w:val="single" w:sz="4" w:space="0" w:color="000000"/>
              <w:right w:val="nil"/>
            </w:tcBorders>
            <w:hideMark/>
          </w:tcPr>
          <w:p w:rsidR="0048174D" w:rsidRPr="00D95B7D" w:rsidRDefault="0048174D" w:rsidP="00C6484A">
            <w:pPr>
              <w:snapToGrid w:val="0"/>
              <w:ind w:left="-56" w:right="-21" w:firstLine="5"/>
              <w:jc w:val="center"/>
            </w:pPr>
            <w:r w:rsidRPr="00D95B7D">
              <w:t>35</w:t>
            </w:r>
          </w:p>
        </w:tc>
        <w:tc>
          <w:tcPr>
            <w:tcW w:w="931" w:type="dxa"/>
            <w:tcBorders>
              <w:top w:val="single" w:sz="4" w:space="0" w:color="000000"/>
              <w:left w:val="single" w:sz="4" w:space="0" w:color="000000"/>
              <w:bottom w:val="single" w:sz="4" w:space="0" w:color="000000"/>
              <w:right w:val="single" w:sz="4" w:space="0" w:color="000000"/>
            </w:tcBorders>
            <w:hideMark/>
          </w:tcPr>
          <w:p w:rsidR="0048174D" w:rsidRPr="00D95B7D" w:rsidRDefault="0048174D" w:rsidP="00C6484A">
            <w:pPr>
              <w:snapToGrid w:val="0"/>
              <w:ind w:left="-56" w:right="-21" w:firstLine="5"/>
              <w:jc w:val="center"/>
            </w:pPr>
            <w:r w:rsidRPr="00D95B7D">
              <w:t>35</w:t>
            </w:r>
          </w:p>
        </w:tc>
      </w:tr>
    </w:tbl>
    <w:p w:rsidR="00696328" w:rsidRPr="00D95B7D" w:rsidRDefault="00696328" w:rsidP="00EF11B1">
      <w:pPr>
        <w:ind w:firstLine="284"/>
        <w:jc w:val="both"/>
        <w:rPr>
          <w:b/>
        </w:rPr>
      </w:pPr>
      <w:r w:rsidRPr="00D95B7D">
        <w:rPr>
          <w:b/>
        </w:rPr>
        <w:t>Режим занятий</w:t>
      </w:r>
    </w:p>
    <w:p w:rsidR="00696328" w:rsidRPr="00D95B7D" w:rsidRDefault="00696328" w:rsidP="00EF11B1">
      <w:pPr>
        <w:ind w:firstLine="284"/>
        <w:jc w:val="both"/>
      </w:pPr>
      <w:r w:rsidRPr="00D95B7D">
        <w:t>Организация учебно-тренировочного процесса с обучающимися ведется в течение всего календарного года. Распределение годовой нагрузки можно увидеть в таблице № 6.</w:t>
      </w:r>
    </w:p>
    <w:p w:rsidR="00696328" w:rsidRPr="00D95B7D" w:rsidRDefault="00696328" w:rsidP="00EF11B1">
      <w:pPr>
        <w:ind w:firstLine="284"/>
        <w:jc w:val="both"/>
      </w:pPr>
      <w:r w:rsidRPr="00D95B7D">
        <w:t xml:space="preserve">Учебно-тренировочные занятия проводятся в соответствии с годовым учебным планом, рассчитанным на 45 недель учебно-тренировочных занятий, непосредственно в условиях спортивной школы. </w:t>
      </w:r>
    </w:p>
    <w:p w:rsidR="00696328" w:rsidRPr="00D95B7D" w:rsidRDefault="00696328" w:rsidP="00EF11B1">
      <w:pPr>
        <w:ind w:firstLine="284"/>
        <w:jc w:val="both"/>
      </w:pPr>
      <w:r w:rsidRPr="00D95B7D">
        <w:t xml:space="preserve">Продолжительность одного занятия в группах начальной подготовки не должна превышать 2-х академических часов, в учебно-тренировочных группах – 3-х академических часов при менее чем 4-х разовых тренировочных занятиях в неделю; в группах, где нагрузка составляет 20 часов и более в неделю – 4-х академических часов, а при 2-х разовых занятиях в день – 3-х академических часов. Рекомендуется проводить учебно-тренировочные сборы продолжительностью до 12 дней к областным соревнованиям и до 18 дней к Всероссийским и международным соревнованиям. Группы высшего спортивного мастерства могут работать в режиме постоянно действующих учебно-тренировочных сборов. </w:t>
      </w:r>
    </w:p>
    <w:p w:rsidR="00696328" w:rsidRPr="00D95B7D" w:rsidRDefault="00696328" w:rsidP="00EF11B1">
      <w:pPr>
        <w:ind w:firstLine="284"/>
        <w:jc w:val="both"/>
        <w:rPr>
          <w:b/>
        </w:rPr>
      </w:pPr>
      <w:r w:rsidRPr="00D95B7D">
        <w:rPr>
          <w:b/>
        </w:rPr>
        <w:t>Основные средства обучения</w:t>
      </w:r>
    </w:p>
    <w:p w:rsidR="00696328" w:rsidRPr="00D95B7D" w:rsidRDefault="00696328" w:rsidP="00EF11B1">
      <w:pPr>
        <w:numPr>
          <w:ilvl w:val="0"/>
          <w:numId w:val="11"/>
        </w:numPr>
        <w:tabs>
          <w:tab w:val="clear" w:pos="720"/>
          <w:tab w:val="num" w:pos="142"/>
        </w:tabs>
        <w:suppressAutoHyphens w:val="0"/>
        <w:ind w:left="0" w:firstLine="284"/>
        <w:jc w:val="both"/>
      </w:pPr>
      <w:r w:rsidRPr="00D95B7D">
        <w:t>общеразвивающие упражнения</w:t>
      </w:r>
    </w:p>
    <w:p w:rsidR="00696328" w:rsidRPr="00D95B7D" w:rsidRDefault="00696328" w:rsidP="00EF11B1">
      <w:pPr>
        <w:numPr>
          <w:ilvl w:val="0"/>
          <w:numId w:val="11"/>
        </w:numPr>
        <w:tabs>
          <w:tab w:val="clear" w:pos="720"/>
          <w:tab w:val="num" w:pos="142"/>
        </w:tabs>
        <w:suppressAutoHyphens w:val="0"/>
        <w:ind w:left="0" w:firstLine="284"/>
        <w:jc w:val="both"/>
      </w:pPr>
      <w:r w:rsidRPr="00D95B7D">
        <w:t>подвижные игры и общеразвивающие упражнения</w:t>
      </w:r>
    </w:p>
    <w:p w:rsidR="00696328" w:rsidRPr="00D95B7D" w:rsidRDefault="00696328" w:rsidP="00EF11B1">
      <w:pPr>
        <w:numPr>
          <w:ilvl w:val="0"/>
          <w:numId w:val="11"/>
        </w:numPr>
        <w:tabs>
          <w:tab w:val="clear" w:pos="720"/>
          <w:tab w:val="num" w:pos="142"/>
        </w:tabs>
        <w:suppressAutoHyphens w:val="0"/>
        <w:ind w:left="0" w:firstLine="284"/>
        <w:jc w:val="both"/>
      </w:pPr>
      <w:r w:rsidRPr="00D95B7D">
        <w:t>прыжки и прыжковые упражнения</w:t>
      </w:r>
    </w:p>
    <w:p w:rsidR="00696328" w:rsidRPr="00D95B7D" w:rsidRDefault="00696328" w:rsidP="00EF11B1">
      <w:pPr>
        <w:numPr>
          <w:ilvl w:val="0"/>
          <w:numId w:val="11"/>
        </w:numPr>
        <w:tabs>
          <w:tab w:val="clear" w:pos="720"/>
          <w:tab w:val="num" w:pos="142"/>
        </w:tabs>
        <w:suppressAutoHyphens w:val="0"/>
        <w:ind w:left="0" w:firstLine="284"/>
        <w:jc w:val="both"/>
      </w:pPr>
      <w:r w:rsidRPr="00D95B7D">
        <w:t>элементы акробатики (страховка и самостраховка, кувырки, сальто, кульбиты, фляг, рондад и т.д.)</w:t>
      </w:r>
    </w:p>
    <w:p w:rsidR="00696328" w:rsidRPr="00D95B7D" w:rsidRDefault="00696328" w:rsidP="00EF11B1">
      <w:pPr>
        <w:numPr>
          <w:ilvl w:val="0"/>
          <w:numId w:val="11"/>
        </w:numPr>
        <w:tabs>
          <w:tab w:val="clear" w:pos="720"/>
          <w:tab w:val="num" w:pos="142"/>
        </w:tabs>
        <w:suppressAutoHyphens w:val="0"/>
        <w:ind w:left="0" w:firstLine="284"/>
        <w:jc w:val="both"/>
      </w:pPr>
      <w:r w:rsidRPr="00D95B7D">
        <w:t>метание легких снарядов (теннисных и набивных мячей)</w:t>
      </w:r>
    </w:p>
    <w:p w:rsidR="00696328" w:rsidRPr="00D95B7D" w:rsidRDefault="00696328" w:rsidP="00EF11B1">
      <w:pPr>
        <w:numPr>
          <w:ilvl w:val="0"/>
          <w:numId w:val="11"/>
        </w:numPr>
        <w:tabs>
          <w:tab w:val="clear" w:pos="720"/>
          <w:tab w:val="num" w:pos="142"/>
        </w:tabs>
        <w:suppressAutoHyphens w:val="0"/>
        <w:ind w:left="0" w:firstLine="284"/>
        <w:jc w:val="both"/>
      </w:pPr>
      <w:r w:rsidRPr="00D95B7D">
        <w:lastRenderedPageBreak/>
        <w:t>силовые упражнения (в виде комплексов тренировочных з</w:t>
      </w:r>
      <w:r w:rsidRPr="00D95B7D">
        <w:t>а</w:t>
      </w:r>
      <w:r w:rsidRPr="00D95B7D">
        <w:t>даний)</w:t>
      </w:r>
    </w:p>
    <w:p w:rsidR="00696328" w:rsidRPr="00D95B7D" w:rsidRDefault="00696328" w:rsidP="00EF11B1">
      <w:pPr>
        <w:numPr>
          <w:ilvl w:val="0"/>
          <w:numId w:val="11"/>
        </w:numPr>
        <w:tabs>
          <w:tab w:val="clear" w:pos="720"/>
          <w:tab w:val="num" w:pos="142"/>
        </w:tabs>
        <w:suppressAutoHyphens w:val="0"/>
        <w:ind w:left="0" w:firstLine="284"/>
        <w:jc w:val="both"/>
      </w:pPr>
      <w:r w:rsidRPr="00D95B7D">
        <w:t>круговые тренировки</w:t>
      </w:r>
    </w:p>
    <w:p w:rsidR="00696328" w:rsidRPr="00D95B7D" w:rsidRDefault="00696328" w:rsidP="00EF11B1">
      <w:pPr>
        <w:ind w:firstLine="284"/>
        <w:jc w:val="both"/>
        <w:rPr>
          <w:b/>
        </w:rPr>
      </w:pPr>
      <w:r w:rsidRPr="00D95B7D">
        <w:rPr>
          <w:b/>
        </w:rPr>
        <w:t>Прогнозируемые результаты</w:t>
      </w:r>
    </w:p>
    <w:p w:rsidR="00696328" w:rsidRPr="00D95B7D" w:rsidRDefault="00696328" w:rsidP="00EF11B1">
      <w:pPr>
        <w:ind w:firstLine="284"/>
        <w:jc w:val="both"/>
      </w:pPr>
      <w:r w:rsidRPr="00D95B7D">
        <w:t>При создании оптимальных условий для физического и психического развития, самореализации, укрепления здоровья и формирования позитивных жизненных ценностей обучающихся, посредством систематических занятий</w:t>
      </w:r>
      <w:r w:rsidR="002F6263" w:rsidRPr="00D95B7D">
        <w:t xml:space="preserve"> кик-боксингом</w:t>
      </w:r>
      <w:r w:rsidRPr="00D95B7D">
        <w:t>, программа ставит своей целью, по окончании ее реализации, подготовить высококлассного спортсмена, который бы показывал стабильно высокий результат, выступая на соревнованиях Российского и международного уровня.</w:t>
      </w:r>
    </w:p>
    <w:p w:rsidR="00696328" w:rsidRPr="00D95B7D" w:rsidRDefault="00696328" w:rsidP="00EF11B1">
      <w:pPr>
        <w:ind w:firstLine="284"/>
        <w:jc w:val="both"/>
        <w:rPr>
          <w:b/>
          <w:u w:val="single"/>
        </w:rPr>
      </w:pPr>
      <w:r w:rsidRPr="00D95B7D">
        <w:rPr>
          <w:b/>
          <w:u w:val="single"/>
        </w:rPr>
        <w:t>По окончании всей программы воспитанник сможет:</w:t>
      </w:r>
    </w:p>
    <w:p w:rsidR="00696328" w:rsidRPr="00D95B7D" w:rsidRDefault="00696328" w:rsidP="00EF11B1">
      <w:pPr>
        <w:numPr>
          <w:ilvl w:val="0"/>
          <w:numId w:val="12"/>
        </w:numPr>
        <w:tabs>
          <w:tab w:val="clear" w:pos="720"/>
          <w:tab w:val="num" w:pos="426"/>
        </w:tabs>
        <w:ind w:left="0" w:firstLine="284"/>
        <w:jc w:val="both"/>
      </w:pPr>
      <w:r w:rsidRPr="00D95B7D">
        <w:t>применять на практике полученные теоретические знания</w:t>
      </w:r>
    </w:p>
    <w:p w:rsidR="00696328" w:rsidRPr="00D95B7D" w:rsidRDefault="00696328" w:rsidP="00EF11B1">
      <w:pPr>
        <w:numPr>
          <w:ilvl w:val="0"/>
          <w:numId w:val="12"/>
        </w:numPr>
        <w:tabs>
          <w:tab w:val="clear" w:pos="720"/>
          <w:tab w:val="num" w:pos="426"/>
        </w:tabs>
        <w:ind w:left="0" w:firstLine="284"/>
        <w:jc w:val="both"/>
      </w:pPr>
      <w:r w:rsidRPr="00D95B7D">
        <w:t>управлять своим эмоциональным состоянием</w:t>
      </w:r>
    </w:p>
    <w:p w:rsidR="00696328" w:rsidRPr="00D95B7D" w:rsidRDefault="00696328" w:rsidP="00EF11B1">
      <w:pPr>
        <w:numPr>
          <w:ilvl w:val="0"/>
          <w:numId w:val="12"/>
        </w:numPr>
        <w:tabs>
          <w:tab w:val="clear" w:pos="720"/>
          <w:tab w:val="num" w:pos="426"/>
        </w:tabs>
        <w:ind w:left="0" w:firstLine="284"/>
        <w:jc w:val="both"/>
      </w:pPr>
      <w:r w:rsidRPr="00D95B7D">
        <w:t>самостоятельно планировать тренировочный процесс</w:t>
      </w:r>
    </w:p>
    <w:p w:rsidR="00696328" w:rsidRPr="00D95B7D" w:rsidRDefault="00696328" w:rsidP="00EF11B1">
      <w:pPr>
        <w:numPr>
          <w:ilvl w:val="0"/>
          <w:numId w:val="12"/>
        </w:numPr>
        <w:tabs>
          <w:tab w:val="clear" w:pos="720"/>
          <w:tab w:val="num" w:pos="426"/>
        </w:tabs>
        <w:ind w:left="0" w:firstLine="284"/>
        <w:jc w:val="both"/>
      </w:pPr>
      <w:r w:rsidRPr="00D95B7D">
        <w:t>организовывать учебно-тренировочный процесс в группах начальной подготовки</w:t>
      </w:r>
    </w:p>
    <w:p w:rsidR="00696328" w:rsidRPr="00D95B7D" w:rsidRDefault="00696328" w:rsidP="00EF11B1">
      <w:pPr>
        <w:numPr>
          <w:ilvl w:val="0"/>
          <w:numId w:val="12"/>
        </w:numPr>
        <w:tabs>
          <w:tab w:val="clear" w:pos="720"/>
          <w:tab w:val="num" w:pos="426"/>
        </w:tabs>
        <w:ind w:left="0" w:firstLine="284"/>
        <w:jc w:val="both"/>
      </w:pPr>
      <w:r w:rsidRPr="00D95B7D">
        <w:t>Иметь спортивное звание не ниже мастера спорта России.</w:t>
      </w:r>
    </w:p>
    <w:p w:rsidR="00696328" w:rsidRDefault="00696328" w:rsidP="00EF11B1">
      <w:pPr>
        <w:numPr>
          <w:ilvl w:val="0"/>
          <w:numId w:val="12"/>
        </w:numPr>
        <w:tabs>
          <w:tab w:val="clear" w:pos="720"/>
          <w:tab w:val="num" w:pos="426"/>
        </w:tabs>
        <w:ind w:left="0" w:firstLine="284"/>
        <w:jc w:val="both"/>
      </w:pPr>
      <w:r w:rsidRPr="00D95B7D">
        <w:t>Получить судейскую категорию (не ниже регионального уровня).</w:t>
      </w:r>
    </w:p>
    <w:p w:rsidR="00015E49" w:rsidRDefault="0029086B" w:rsidP="00EF11B1">
      <w:pPr>
        <w:ind w:firstLine="284"/>
        <w:jc w:val="both"/>
      </w:pPr>
      <w:r w:rsidRPr="008A71E0">
        <w:rPr>
          <w:b/>
        </w:rPr>
        <w:t>Учебно-тематический план</w:t>
      </w:r>
      <w:r>
        <w:t xml:space="preserve"> (46 недель)</w:t>
      </w:r>
    </w:p>
    <w:tbl>
      <w:tblPr>
        <w:tblW w:w="6894" w:type="dxa"/>
        <w:jc w:val="center"/>
        <w:tblInd w:w="-72" w:type="dxa"/>
        <w:tblLayout w:type="fixed"/>
        <w:tblLook w:val="04A0"/>
      </w:tblPr>
      <w:tblGrid>
        <w:gridCol w:w="328"/>
        <w:gridCol w:w="2294"/>
        <w:gridCol w:w="712"/>
        <w:gridCol w:w="712"/>
        <w:gridCol w:w="712"/>
        <w:gridCol w:w="712"/>
        <w:gridCol w:w="712"/>
        <w:gridCol w:w="712"/>
      </w:tblGrid>
      <w:tr w:rsidR="00015E49" w:rsidRPr="00D95B7D" w:rsidTr="00EF11B1">
        <w:trPr>
          <w:cantSplit/>
          <w:trHeight w:val="47"/>
          <w:jc w:val="center"/>
        </w:trPr>
        <w:tc>
          <w:tcPr>
            <w:tcW w:w="328" w:type="dxa"/>
            <w:vMerge w:val="restart"/>
            <w:tcBorders>
              <w:top w:val="single" w:sz="4" w:space="0" w:color="000000"/>
              <w:left w:val="single" w:sz="4" w:space="0" w:color="000000"/>
              <w:bottom w:val="single" w:sz="4" w:space="0" w:color="000000"/>
              <w:right w:val="nil"/>
            </w:tcBorders>
          </w:tcPr>
          <w:p w:rsidR="00015E49" w:rsidRPr="00D95B7D" w:rsidRDefault="00015E49" w:rsidP="00102BEE">
            <w:pPr>
              <w:snapToGrid w:val="0"/>
              <w:ind w:left="-104" w:right="-74" w:hanging="13"/>
              <w:jc w:val="center"/>
              <w:rPr>
                <w:b/>
                <w:sz w:val="20"/>
                <w:szCs w:val="20"/>
              </w:rPr>
            </w:pPr>
          </w:p>
          <w:p w:rsidR="00015E49" w:rsidRPr="00D95B7D" w:rsidRDefault="00015E49" w:rsidP="00102BEE">
            <w:pPr>
              <w:ind w:left="-104" w:right="-74" w:hanging="13"/>
              <w:jc w:val="center"/>
              <w:rPr>
                <w:b/>
                <w:sz w:val="20"/>
                <w:szCs w:val="20"/>
              </w:rPr>
            </w:pPr>
            <w:r w:rsidRPr="00D95B7D">
              <w:rPr>
                <w:b/>
                <w:sz w:val="20"/>
                <w:szCs w:val="20"/>
              </w:rPr>
              <w:t>№</w:t>
            </w:r>
          </w:p>
        </w:tc>
        <w:tc>
          <w:tcPr>
            <w:tcW w:w="2294" w:type="dxa"/>
            <w:vMerge w:val="restart"/>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b/>
                <w:sz w:val="20"/>
                <w:szCs w:val="20"/>
              </w:rPr>
            </w:pPr>
            <w:r w:rsidRPr="00D95B7D">
              <w:rPr>
                <w:b/>
                <w:sz w:val="20"/>
                <w:szCs w:val="20"/>
              </w:rPr>
              <w:t>РАЗДЕЛЫ</w:t>
            </w:r>
          </w:p>
        </w:tc>
        <w:tc>
          <w:tcPr>
            <w:tcW w:w="4272" w:type="dxa"/>
            <w:gridSpan w:val="6"/>
            <w:tcBorders>
              <w:top w:val="single" w:sz="4" w:space="0" w:color="000000"/>
              <w:left w:val="single" w:sz="4" w:space="0" w:color="000000"/>
              <w:bottom w:val="single" w:sz="4" w:space="0" w:color="000000"/>
              <w:right w:val="single" w:sz="4" w:space="0" w:color="000000"/>
            </w:tcBorders>
            <w:vAlign w:val="center"/>
          </w:tcPr>
          <w:p w:rsidR="00015E49" w:rsidRPr="00D95B7D" w:rsidRDefault="00015E49" w:rsidP="00102BEE">
            <w:pPr>
              <w:ind w:left="-54" w:right="-67"/>
              <w:jc w:val="center"/>
              <w:rPr>
                <w:b/>
                <w:sz w:val="20"/>
                <w:szCs w:val="20"/>
              </w:rPr>
            </w:pPr>
            <w:r w:rsidRPr="00D95B7D">
              <w:rPr>
                <w:b/>
                <w:sz w:val="20"/>
                <w:szCs w:val="20"/>
              </w:rPr>
              <w:t>ЭТАПЫ ПОДГОТОВКИ</w:t>
            </w:r>
          </w:p>
        </w:tc>
      </w:tr>
      <w:tr w:rsidR="00015E49" w:rsidRPr="00D95B7D" w:rsidTr="00EF11B1">
        <w:trPr>
          <w:cantSplit/>
          <w:trHeight w:val="29"/>
          <w:jc w:val="center"/>
        </w:trPr>
        <w:tc>
          <w:tcPr>
            <w:tcW w:w="328" w:type="dxa"/>
            <w:vMerge/>
            <w:tcBorders>
              <w:top w:val="single" w:sz="4" w:space="0" w:color="000000"/>
              <w:left w:val="single" w:sz="4" w:space="0" w:color="000000"/>
              <w:bottom w:val="single" w:sz="4" w:space="0" w:color="000000"/>
              <w:right w:val="nil"/>
            </w:tcBorders>
            <w:vAlign w:val="center"/>
            <w:hideMark/>
          </w:tcPr>
          <w:p w:rsidR="00015E49" w:rsidRPr="00D95B7D" w:rsidRDefault="00015E49" w:rsidP="00102BEE">
            <w:pPr>
              <w:suppressAutoHyphens w:val="0"/>
              <w:ind w:left="-104" w:right="-74" w:hanging="13"/>
              <w:jc w:val="center"/>
              <w:rPr>
                <w:b/>
                <w:sz w:val="20"/>
                <w:szCs w:val="20"/>
              </w:rPr>
            </w:pPr>
          </w:p>
        </w:tc>
        <w:tc>
          <w:tcPr>
            <w:tcW w:w="2294" w:type="dxa"/>
            <w:vMerge/>
            <w:tcBorders>
              <w:top w:val="single" w:sz="4" w:space="0" w:color="000000"/>
              <w:left w:val="single" w:sz="4" w:space="0" w:color="000000"/>
              <w:bottom w:val="single" w:sz="4" w:space="0" w:color="000000"/>
              <w:right w:val="nil"/>
            </w:tcBorders>
            <w:vAlign w:val="center"/>
            <w:hideMark/>
          </w:tcPr>
          <w:p w:rsidR="00015E49" w:rsidRPr="00D95B7D" w:rsidRDefault="00015E49" w:rsidP="00102BEE">
            <w:pPr>
              <w:suppressAutoHyphens w:val="0"/>
              <w:ind w:left="-54" w:right="-67"/>
              <w:jc w:val="center"/>
              <w:rPr>
                <w:b/>
                <w:sz w:val="20"/>
                <w:szCs w:val="20"/>
              </w:rPr>
            </w:pPr>
          </w:p>
        </w:tc>
        <w:tc>
          <w:tcPr>
            <w:tcW w:w="1424" w:type="dxa"/>
            <w:gridSpan w:val="2"/>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b/>
                <w:sz w:val="20"/>
                <w:szCs w:val="20"/>
              </w:rPr>
            </w:pPr>
            <w:r w:rsidRPr="00D95B7D">
              <w:rPr>
                <w:b/>
                <w:sz w:val="20"/>
                <w:szCs w:val="20"/>
              </w:rPr>
              <w:t xml:space="preserve">Г Н </w:t>
            </w:r>
            <w:proofErr w:type="gramStart"/>
            <w:r w:rsidRPr="00D95B7D">
              <w:rPr>
                <w:b/>
                <w:sz w:val="20"/>
                <w:szCs w:val="20"/>
              </w:rPr>
              <w:t>П</w:t>
            </w:r>
            <w:proofErr w:type="gramEnd"/>
          </w:p>
        </w:tc>
        <w:tc>
          <w:tcPr>
            <w:tcW w:w="1424" w:type="dxa"/>
            <w:gridSpan w:val="2"/>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b/>
                <w:sz w:val="20"/>
                <w:szCs w:val="20"/>
              </w:rPr>
            </w:pPr>
            <w:r w:rsidRPr="00D95B7D">
              <w:rPr>
                <w:b/>
                <w:sz w:val="20"/>
                <w:szCs w:val="20"/>
              </w:rPr>
              <w:t>У Т Г</w:t>
            </w:r>
          </w:p>
        </w:tc>
        <w:tc>
          <w:tcPr>
            <w:tcW w:w="1424" w:type="dxa"/>
            <w:gridSpan w:val="2"/>
            <w:tcBorders>
              <w:top w:val="single" w:sz="4" w:space="0" w:color="000000"/>
              <w:left w:val="single" w:sz="4" w:space="0" w:color="000000"/>
              <w:bottom w:val="single" w:sz="4" w:space="0" w:color="000000"/>
              <w:right w:val="single" w:sz="4" w:space="0" w:color="000000"/>
            </w:tcBorders>
            <w:vAlign w:val="center"/>
          </w:tcPr>
          <w:p w:rsidR="00015E49" w:rsidRPr="00D95B7D" w:rsidRDefault="00015E49" w:rsidP="00102BEE">
            <w:pPr>
              <w:ind w:left="-54" w:right="-67"/>
              <w:jc w:val="center"/>
              <w:rPr>
                <w:b/>
                <w:sz w:val="20"/>
                <w:szCs w:val="20"/>
              </w:rPr>
            </w:pPr>
            <w:r w:rsidRPr="00D95B7D">
              <w:rPr>
                <w:b/>
                <w:sz w:val="20"/>
                <w:szCs w:val="20"/>
              </w:rPr>
              <w:t xml:space="preserve">Г С </w:t>
            </w:r>
            <w:proofErr w:type="spellStart"/>
            <w:proofErr w:type="gramStart"/>
            <w:r w:rsidRPr="00D95B7D">
              <w:rPr>
                <w:b/>
                <w:sz w:val="20"/>
                <w:szCs w:val="20"/>
              </w:rPr>
              <w:t>С</w:t>
            </w:r>
            <w:proofErr w:type="spellEnd"/>
            <w:proofErr w:type="gramEnd"/>
          </w:p>
        </w:tc>
      </w:tr>
      <w:tr w:rsidR="00015E49" w:rsidRPr="00D95B7D" w:rsidTr="00EF11B1">
        <w:trPr>
          <w:cantSplit/>
          <w:trHeight w:val="88"/>
          <w:jc w:val="center"/>
        </w:trPr>
        <w:tc>
          <w:tcPr>
            <w:tcW w:w="328" w:type="dxa"/>
            <w:vMerge/>
            <w:tcBorders>
              <w:top w:val="single" w:sz="4" w:space="0" w:color="000000"/>
              <w:left w:val="single" w:sz="4" w:space="0" w:color="000000"/>
              <w:bottom w:val="single" w:sz="4" w:space="0" w:color="000000"/>
              <w:right w:val="nil"/>
            </w:tcBorders>
            <w:vAlign w:val="center"/>
            <w:hideMark/>
          </w:tcPr>
          <w:p w:rsidR="00015E49" w:rsidRPr="00D95B7D" w:rsidRDefault="00015E49" w:rsidP="00102BEE">
            <w:pPr>
              <w:suppressAutoHyphens w:val="0"/>
              <w:ind w:left="-104" w:right="-74" w:hanging="13"/>
              <w:jc w:val="center"/>
              <w:rPr>
                <w:b/>
                <w:sz w:val="20"/>
                <w:szCs w:val="20"/>
              </w:rPr>
            </w:pPr>
          </w:p>
        </w:tc>
        <w:tc>
          <w:tcPr>
            <w:tcW w:w="2294" w:type="dxa"/>
            <w:vMerge/>
            <w:tcBorders>
              <w:top w:val="single" w:sz="4" w:space="0" w:color="000000"/>
              <w:left w:val="single" w:sz="4" w:space="0" w:color="000000"/>
              <w:bottom w:val="single" w:sz="4" w:space="0" w:color="000000"/>
              <w:right w:val="nil"/>
            </w:tcBorders>
            <w:vAlign w:val="center"/>
            <w:hideMark/>
          </w:tcPr>
          <w:p w:rsidR="00015E49" w:rsidRPr="00D95B7D" w:rsidRDefault="00015E49" w:rsidP="00102BEE">
            <w:pPr>
              <w:suppressAutoHyphens w:val="0"/>
              <w:ind w:left="-54" w:right="-67"/>
              <w:jc w:val="center"/>
              <w:rPr>
                <w:b/>
                <w:sz w:val="20"/>
                <w:szCs w:val="20"/>
              </w:rPr>
            </w:pPr>
          </w:p>
        </w:tc>
        <w:tc>
          <w:tcPr>
            <w:tcW w:w="712" w:type="dxa"/>
            <w:tcBorders>
              <w:top w:val="single" w:sz="4" w:space="0" w:color="000000"/>
              <w:left w:val="single" w:sz="4" w:space="0" w:color="000000"/>
              <w:bottom w:val="single" w:sz="4" w:space="0" w:color="auto"/>
              <w:right w:val="nil"/>
            </w:tcBorders>
            <w:vAlign w:val="center"/>
            <w:hideMark/>
          </w:tcPr>
          <w:p w:rsidR="00015E49" w:rsidRPr="00D95B7D" w:rsidRDefault="00015E49" w:rsidP="00102BEE">
            <w:pPr>
              <w:snapToGrid w:val="0"/>
              <w:ind w:left="-90" w:right="-93"/>
              <w:jc w:val="center"/>
              <w:rPr>
                <w:b/>
                <w:bCs/>
                <w:sz w:val="20"/>
                <w:szCs w:val="20"/>
              </w:rPr>
            </w:pPr>
            <w:r w:rsidRPr="00D95B7D">
              <w:rPr>
                <w:b/>
                <w:bCs/>
                <w:sz w:val="20"/>
                <w:szCs w:val="20"/>
              </w:rPr>
              <w:t>До 1 года</w:t>
            </w:r>
          </w:p>
        </w:tc>
        <w:tc>
          <w:tcPr>
            <w:tcW w:w="712" w:type="dxa"/>
            <w:tcBorders>
              <w:top w:val="single" w:sz="4" w:space="0" w:color="000000"/>
              <w:left w:val="single" w:sz="4" w:space="0" w:color="000000"/>
              <w:bottom w:val="single" w:sz="4" w:space="0" w:color="000000"/>
              <w:right w:val="nil"/>
            </w:tcBorders>
            <w:vAlign w:val="center"/>
            <w:hideMark/>
          </w:tcPr>
          <w:p w:rsidR="00015E49" w:rsidRPr="00D95B7D" w:rsidRDefault="00015E49" w:rsidP="00102BEE">
            <w:pPr>
              <w:snapToGrid w:val="0"/>
              <w:ind w:left="-90" w:right="-93"/>
              <w:jc w:val="center"/>
              <w:rPr>
                <w:b/>
                <w:bCs/>
                <w:sz w:val="20"/>
                <w:szCs w:val="20"/>
              </w:rPr>
            </w:pPr>
            <w:r w:rsidRPr="00D95B7D">
              <w:rPr>
                <w:b/>
                <w:bCs/>
                <w:sz w:val="20"/>
                <w:szCs w:val="20"/>
              </w:rPr>
              <w:t>Свыше 1 года</w:t>
            </w:r>
          </w:p>
        </w:tc>
        <w:tc>
          <w:tcPr>
            <w:tcW w:w="712" w:type="dxa"/>
            <w:tcBorders>
              <w:top w:val="single" w:sz="4" w:space="0" w:color="000000"/>
              <w:left w:val="single" w:sz="4" w:space="0" w:color="000000"/>
              <w:bottom w:val="single" w:sz="4" w:space="0" w:color="000000"/>
              <w:right w:val="nil"/>
            </w:tcBorders>
            <w:vAlign w:val="center"/>
            <w:hideMark/>
          </w:tcPr>
          <w:p w:rsidR="00015E49" w:rsidRPr="00D95B7D" w:rsidRDefault="00015E49" w:rsidP="00102BEE">
            <w:pPr>
              <w:snapToGrid w:val="0"/>
              <w:ind w:left="-90" w:right="-93"/>
              <w:jc w:val="center"/>
              <w:rPr>
                <w:b/>
                <w:bCs/>
                <w:sz w:val="20"/>
                <w:szCs w:val="20"/>
              </w:rPr>
            </w:pPr>
            <w:r w:rsidRPr="00D95B7D">
              <w:rPr>
                <w:b/>
                <w:bCs/>
                <w:sz w:val="20"/>
                <w:szCs w:val="20"/>
              </w:rPr>
              <w:t>До</w:t>
            </w:r>
          </w:p>
          <w:p w:rsidR="00015E49" w:rsidRPr="00D95B7D" w:rsidRDefault="00015E49" w:rsidP="00102BEE">
            <w:pPr>
              <w:ind w:left="-90" w:right="-93"/>
              <w:jc w:val="center"/>
              <w:rPr>
                <w:b/>
                <w:bCs/>
                <w:sz w:val="20"/>
                <w:szCs w:val="20"/>
              </w:rPr>
            </w:pPr>
            <w:r w:rsidRPr="00D95B7D">
              <w:rPr>
                <w:b/>
                <w:bCs/>
                <w:sz w:val="20"/>
                <w:szCs w:val="20"/>
              </w:rPr>
              <w:t>2-х лет</w:t>
            </w:r>
          </w:p>
        </w:tc>
        <w:tc>
          <w:tcPr>
            <w:tcW w:w="712" w:type="dxa"/>
            <w:tcBorders>
              <w:top w:val="single" w:sz="4" w:space="0" w:color="000000"/>
              <w:left w:val="single" w:sz="4" w:space="0" w:color="000000"/>
              <w:bottom w:val="single" w:sz="4" w:space="0" w:color="000000"/>
              <w:right w:val="nil"/>
            </w:tcBorders>
            <w:vAlign w:val="center"/>
            <w:hideMark/>
          </w:tcPr>
          <w:p w:rsidR="00015E49" w:rsidRPr="00D95B7D" w:rsidRDefault="00015E49" w:rsidP="00102BEE">
            <w:pPr>
              <w:snapToGrid w:val="0"/>
              <w:ind w:left="-90" w:right="-93"/>
              <w:jc w:val="center"/>
              <w:rPr>
                <w:b/>
                <w:bCs/>
                <w:sz w:val="20"/>
                <w:szCs w:val="20"/>
              </w:rPr>
            </w:pPr>
            <w:r w:rsidRPr="00D95B7D">
              <w:rPr>
                <w:b/>
                <w:bCs/>
                <w:sz w:val="20"/>
                <w:szCs w:val="20"/>
              </w:rPr>
              <w:t>Свыше 2-х лет</w:t>
            </w:r>
          </w:p>
        </w:tc>
        <w:tc>
          <w:tcPr>
            <w:tcW w:w="712" w:type="dxa"/>
            <w:tcBorders>
              <w:top w:val="single" w:sz="4" w:space="0" w:color="000000"/>
              <w:left w:val="single" w:sz="4" w:space="0" w:color="000000"/>
              <w:bottom w:val="single" w:sz="4" w:space="0" w:color="000000"/>
              <w:right w:val="nil"/>
            </w:tcBorders>
            <w:vAlign w:val="center"/>
            <w:hideMark/>
          </w:tcPr>
          <w:p w:rsidR="00015E49" w:rsidRPr="00D95B7D" w:rsidRDefault="00015E49" w:rsidP="00102BEE">
            <w:pPr>
              <w:snapToGrid w:val="0"/>
              <w:ind w:left="-90" w:right="-93"/>
              <w:jc w:val="center"/>
              <w:rPr>
                <w:b/>
                <w:bCs/>
                <w:sz w:val="20"/>
                <w:szCs w:val="20"/>
              </w:rPr>
            </w:pPr>
            <w:r w:rsidRPr="00D95B7D">
              <w:rPr>
                <w:b/>
                <w:bCs/>
                <w:sz w:val="20"/>
                <w:szCs w:val="20"/>
              </w:rPr>
              <w:t>До 1 года</w:t>
            </w:r>
          </w:p>
        </w:tc>
        <w:tc>
          <w:tcPr>
            <w:tcW w:w="712" w:type="dxa"/>
            <w:tcBorders>
              <w:top w:val="single" w:sz="4" w:space="0" w:color="000000"/>
              <w:left w:val="single" w:sz="4" w:space="0" w:color="000000"/>
              <w:bottom w:val="single" w:sz="4" w:space="0" w:color="auto"/>
              <w:right w:val="single" w:sz="4" w:space="0" w:color="000000"/>
            </w:tcBorders>
            <w:vAlign w:val="center"/>
            <w:hideMark/>
          </w:tcPr>
          <w:p w:rsidR="00015E49" w:rsidRPr="00D95B7D" w:rsidRDefault="00015E49" w:rsidP="00102BEE">
            <w:pPr>
              <w:snapToGrid w:val="0"/>
              <w:ind w:left="-90" w:right="-93"/>
              <w:jc w:val="center"/>
              <w:rPr>
                <w:b/>
                <w:bCs/>
                <w:sz w:val="20"/>
                <w:szCs w:val="20"/>
              </w:rPr>
            </w:pPr>
            <w:r w:rsidRPr="00D95B7D">
              <w:rPr>
                <w:b/>
                <w:bCs/>
                <w:sz w:val="20"/>
                <w:szCs w:val="20"/>
              </w:rPr>
              <w:t>Свыше 1 года</w:t>
            </w:r>
          </w:p>
        </w:tc>
      </w:tr>
      <w:tr w:rsidR="00015E49" w:rsidRPr="00D95B7D" w:rsidTr="00EF11B1">
        <w:trPr>
          <w:trHeight w:val="222"/>
          <w:jc w:val="center"/>
        </w:trPr>
        <w:tc>
          <w:tcPr>
            <w:tcW w:w="328" w:type="dxa"/>
            <w:tcBorders>
              <w:top w:val="single" w:sz="4" w:space="0" w:color="000000"/>
              <w:left w:val="single" w:sz="4" w:space="0" w:color="000000"/>
              <w:bottom w:val="single" w:sz="4" w:space="0" w:color="000000"/>
              <w:right w:val="nil"/>
            </w:tcBorders>
          </w:tcPr>
          <w:p w:rsidR="00015E49" w:rsidRPr="00D95B7D" w:rsidRDefault="00015E49" w:rsidP="00102BEE">
            <w:pPr>
              <w:ind w:left="-104" w:right="-74" w:hanging="13"/>
              <w:jc w:val="center"/>
              <w:rPr>
                <w:b/>
                <w:sz w:val="20"/>
                <w:szCs w:val="20"/>
              </w:rPr>
            </w:pPr>
            <w:r w:rsidRPr="00D95B7D">
              <w:rPr>
                <w:b/>
                <w:sz w:val="20"/>
                <w:szCs w:val="20"/>
              </w:rPr>
              <w:t>1</w:t>
            </w:r>
          </w:p>
        </w:tc>
        <w:tc>
          <w:tcPr>
            <w:tcW w:w="2294" w:type="dxa"/>
            <w:tcBorders>
              <w:top w:val="single" w:sz="4" w:space="0" w:color="000000"/>
              <w:left w:val="single" w:sz="4" w:space="0" w:color="000000"/>
              <w:bottom w:val="single" w:sz="4" w:space="0" w:color="000000"/>
              <w:right w:val="single" w:sz="4" w:space="0" w:color="auto"/>
            </w:tcBorders>
            <w:vAlign w:val="center"/>
          </w:tcPr>
          <w:p w:rsidR="00015E49" w:rsidRPr="00D95B7D" w:rsidRDefault="00015E49" w:rsidP="00EF11B1">
            <w:pPr>
              <w:tabs>
                <w:tab w:val="left" w:pos="3179"/>
              </w:tabs>
              <w:ind w:left="-54" w:right="-67"/>
              <w:rPr>
                <w:sz w:val="20"/>
                <w:szCs w:val="20"/>
              </w:rPr>
            </w:pPr>
            <w:r w:rsidRPr="00D95B7D">
              <w:rPr>
                <w:sz w:val="20"/>
                <w:szCs w:val="20"/>
              </w:rPr>
              <w:t xml:space="preserve">О Ф </w:t>
            </w:r>
            <w:proofErr w:type="gramStart"/>
            <w:r w:rsidRPr="00D95B7D">
              <w:rPr>
                <w:sz w:val="20"/>
                <w:szCs w:val="20"/>
              </w:rPr>
              <w:t>П</w:t>
            </w:r>
            <w:proofErr w:type="gramEnd"/>
          </w:p>
        </w:tc>
        <w:tc>
          <w:tcPr>
            <w:tcW w:w="712" w:type="dxa"/>
            <w:tcBorders>
              <w:top w:val="single" w:sz="4" w:space="0" w:color="auto"/>
              <w:left w:val="single" w:sz="4" w:space="0" w:color="auto"/>
              <w:bottom w:val="single" w:sz="4" w:space="0" w:color="auto"/>
              <w:right w:val="single" w:sz="4" w:space="0" w:color="auto"/>
            </w:tcBorders>
            <w:vAlign w:val="center"/>
          </w:tcPr>
          <w:p w:rsidR="00015E49" w:rsidRPr="00947CC1" w:rsidRDefault="00015E49" w:rsidP="00102BEE">
            <w:pPr>
              <w:jc w:val="center"/>
              <w:rPr>
                <w:sz w:val="20"/>
                <w:szCs w:val="20"/>
              </w:rPr>
            </w:pPr>
            <w:r w:rsidRPr="00947CC1">
              <w:rPr>
                <w:sz w:val="20"/>
                <w:szCs w:val="20"/>
              </w:rPr>
              <w:t>128</w:t>
            </w:r>
          </w:p>
        </w:tc>
        <w:tc>
          <w:tcPr>
            <w:tcW w:w="712" w:type="dxa"/>
            <w:tcBorders>
              <w:top w:val="single" w:sz="4" w:space="0" w:color="000000"/>
              <w:left w:val="single" w:sz="4" w:space="0" w:color="auto"/>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201</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173</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163</w:t>
            </w:r>
          </w:p>
        </w:tc>
        <w:tc>
          <w:tcPr>
            <w:tcW w:w="712" w:type="dxa"/>
            <w:tcBorders>
              <w:top w:val="single" w:sz="4" w:space="0" w:color="000000"/>
              <w:left w:val="single" w:sz="4" w:space="0" w:color="000000"/>
              <w:bottom w:val="single" w:sz="4" w:space="0" w:color="000000"/>
              <w:right w:val="single" w:sz="4" w:space="0" w:color="auto"/>
            </w:tcBorders>
            <w:vAlign w:val="center"/>
          </w:tcPr>
          <w:p w:rsidR="00015E49" w:rsidRPr="00D95B7D" w:rsidRDefault="00015E49" w:rsidP="00102BEE">
            <w:pPr>
              <w:ind w:left="-54" w:right="-67"/>
              <w:jc w:val="center"/>
              <w:rPr>
                <w:sz w:val="20"/>
                <w:szCs w:val="20"/>
              </w:rPr>
            </w:pPr>
            <w:r w:rsidRPr="00D95B7D">
              <w:rPr>
                <w:sz w:val="20"/>
                <w:szCs w:val="20"/>
              </w:rPr>
              <w:t>226</w:t>
            </w:r>
          </w:p>
        </w:tc>
        <w:tc>
          <w:tcPr>
            <w:tcW w:w="712" w:type="dxa"/>
            <w:tcBorders>
              <w:top w:val="single" w:sz="4" w:space="0" w:color="auto"/>
              <w:left w:val="single" w:sz="4" w:space="0" w:color="auto"/>
              <w:bottom w:val="single" w:sz="4" w:space="0" w:color="auto"/>
              <w:right w:val="single" w:sz="4" w:space="0" w:color="auto"/>
            </w:tcBorders>
            <w:vAlign w:val="center"/>
          </w:tcPr>
          <w:p w:rsidR="00015E49" w:rsidRPr="00D95B7D" w:rsidRDefault="00015E49" w:rsidP="00102BEE">
            <w:pPr>
              <w:jc w:val="center"/>
              <w:rPr>
                <w:sz w:val="20"/>
                <w:szCs w:val="20"/>
              </w:rPr>
            </w:pPr>
            <w:r w:rsidRPr="00D95B7D">
              <w:rPr>
                <w:sz w:val="20"/>
                <w:szCs w:val="20"/>
              </w:rPr>
              <w:t>244</w:t>
            </w:r>
          </w:p>
        </w:tc>
      </w:tr>
      <w:tr w:rsidR="00015E49" w:rsidRPr="00D95B7D" w:rsidTr="00EF11B1">
        <w:trPr>
          <w:trHeight w:val="229"/>
          <w:jc w:val="center"/>
        </w:trPr>
        <w:tc>
          <w:tcPr>
            <w:tcW w:w="328" w:type="dxa"/>
            <w:tcBorders>
              <w:top w:val="single" w:sz="4" w:space="0" w:color="000000"/>
              <w:left w:val="single" w:sz="4" w:space="0" w:color="000000"/>
              <w:bottom w:val="single" w:sz="4" w:space="0" w:color="000000"/>
              <w:right w:val="nil"/>
            </w:tcBorders>
          </w:tcPr>
          <w:p w:rsidR="00015E49" w:rsidRPr="00D95B7D" w:rsidRDefault="00015E49" w:rsidP="00102BEE">
            <w:pPr>
              <w:ind w:left="-104" w:right="-74" w:hanging="13"/>
              <w:jc w:val="center"/>
              <w:rPr>
                <w:b/>
                <w:sz w:val="20"/>
                <w:szCs w:val="20"/>
              </w:rPr>
            </w:pPr>
            <w:r w:rsidRPr="00D95B7D">
              <w:rPr>
                <w:b/>
                <w:sz w:val="20"/>
                <w:szCs w:val="20"/>
              </w:rPr>
              <w:t>2</w:t>
            </w:r>
          </w:p>
        </w:tc>
        <w:tc>
          <w:tcPr>
            <w:tcW w:w="2294" w:type="dxa"/>
            <w:tcBorders>
              <w:top w:val="single" w:sz="4" w:space="0" w:color="000000"/>
              <w:left w:val="single" w:sz="4" w:space="0" w:color="000000"/>
              <w:bottom w:val="single" w:sz="4" w:space="0" w:color="000000"/>
              <w:right w:val="single" w:sz="4" w:space="0" w:color="auto"/>
            </w:tcBorders>
            <w:vAlign w:val="center"/>
          </w:tcPr>
          <w:p w:rsidR="00015E49" w:rsidRPr="00D95B7D" w:rsidRDefault="00015E49" w:rsidP="00102BEE">
            <w:pPr>
              <w:ind w:left="-54" w:right="-67"/>
              <w:rPr>
                <w:sz w:val="20"/>
                <w:szCs w:val="20"/>
              </w:rPr>
            </w:pPr>
            <w:r w:rsidRPr="00D95B7D">
              <w:rPr>
                <w:sz w:val="20"/>
                <w:szCs w:val="20"/>
              </w:rPr>
              <w:t xml:space="preserve">С Ф </w:t>
            </w:r>
            <w:proofErr w:type="gramStart"/>
            <w:r w:rsidRPr="00D95B7D">
              <w:rPr>
                <w:sz w:val="20"/>
                <w:szCs w:val="20"/>
              </w:rPr>
              <w:t>П</w:t>
            </w:r>
            <w:proofErr w:type="gramEnd"/>
          </w:p>
        </w:tc>
        <w:tc>
          <w:tcPr>
            <w:tcW w:w="712" w:type="dxa"/>
            <w:tcBorders>
              <w:top w:val="single" w:sz="4" w:space="0" w:color="auto"/>
              <w:left w:val="single" w:sz="4" w:space="0" w:color="auto"/>
              <w:bottom w:val="single" w:sz="4" w:space="0" w:color="auto"/>
              <w:right w:val="single" w:sz="4" w:space="0" w:color="auto"/>
            </w:tcBorders>
            <w:vAlign w:val="center"/>
          </w:tcPr>
          <w:p w:rsidR="00015E49" w:rsidRPr="00947CC1" w:rsidRDefault="00015E49" w:rsidP="00102BEE">
            <w:pPr>
              <w:jc w:val="center"/>
              <w:rPr>
                <w:sz w:val="20"/>
                <w:szCs w:val="20"/>
              </w:rPr>
            </w:pPr>
            <w:r w:rsidRPr="00947CC1">
              <w:rPr>
                <w:sz w:val="20"/>
                <w:szCs w:val="20"/>
              </w:rPr>
              <w:t>80</w:t>
            </w:r>
          </w:p>
        </w:tc>
        <w:tc>
          <w:tcPr>
            <w:tcW w:w="712" w:type="dxa"/>
            <w:tcBorders>
              <w:top w:val="single" w:sz="4" w:space="0" w:color="000000"/>
              <w:left w:val="single" w:sz="4" w:space="0" w:color="auto"/>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85</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157</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288</w:t>
            </w:r>
          </w:p>
        </w:tc>
        <w:tc>
          <w:tcPr>
            <w:tcW w:w="712" w:type="dxa"/>
            <w:tcBorders>
              <w:top w:val="single" w:sz="4" w:space="0" w:color="000000"/>
              <w:left w:val="single" w:sz="4" w:space="0" w:color="000000"/>
              <w:bottom w:val="single" w:sz="4" w:space="0" w:color="000000"/>
              <w:right w:val="single" w:sz="4" w:space="0" w:color="auto"/>
            </w:tcBorders>
            <w:vAlign w:val="center"/>
          </w:tcPr>
          <w:p w:rsidR="00015E49" w:rsidRPr="00D95B7D" w:rsidRDefault="00015E49" w:rsidP="00102BEE">
            <w:pPr>
              <w:ind w:left="-54" w:right="-67"/>
              <w:jc w:val="center"/>
              <w:rPr>
                <w:sz w:val="20"/>
                <w:szCs w:val="20"/>
              </w:rPr>
            </w:pPr>
            <w:r w:rsidRPr="00D95B7D">
              <w:rPr>
                <w:sz w:val="20"/>
                <w:szCs w:val="20"/>
              </w:rPr>
              <w:t>385</w:t>
            </w:r>
          </w:p>
        </w:tc>
        <w:tc>
          <w:tcPr>
            <w:tcW w:w="712" w:type="dxa"/>
            <w:tcBorders>
              <w:top w:val="single" w:sz="4" w:space="0" w:color="auto"/>
              <w:left w:val="single" w:sz="4" w:space="0" w:color="auto"/>
              <w:bottom w:val="single" w:sz="4" w:space="0" w:color="auto"/>
              <w:right w:val="single" w:sz="4" w:space="0" w:color="auto"/>
            </w:tcBorders>
            <w:vAlign w:val="center"/>
          </w:tcPr>
          <w:p w:rsidR="00015E49" w:rsidRPr="00D95B7D" w:rsidRDefault="00015E49" w:rsidP="00102BEE">
            <w:pPr>
              <w:jc w:val="center"/>
              <w:rPr>
                <w:sz w:val="20"/>
                <w:szCs w:val="20"/>
              </w:rPr>
            </w:pPr>
            <w:r w:rsidRPr="00D95B7D">
              <w:rPr>
                <w:sz w:val="20"/>
                <w:szCs w:val="20"/>
              </w:rPr>
              <w:t>455</w:t>
            </w:r>
          </w:p>
        </w:tc>
      </w:tr>
      <w:tr w:rsidR="00015E49" w:rsidRPr="00D95B7D" w:rsidTr="00EF11B1">
        <w:trPr>
          <w:trHeight w:val="222"/>
          <w:jc w:val="center"/>
        </w:trPr>
        <w:tc>
          <w:tcPr>
            <w:tcW w:w="328" w:type="dxa"/>
            <w:tcBorders>
              <w:top w:val="single" w:sz="4" w:space="0" w:color="000000"/>
              <w:left w:val="single" w:sz="4" w:space="0" w:color="000000"/>
              <w:bottom w:val="single" w:sz="4" w:space="0" w:color="000000"/>
              <w:right w:val="nil"/>
            </w:tcBorders>
          </w:tcPr>
          <w:p w:rsidR="00015E49" w:rsidRPr="00D95B7D" w:rsidRDefault="00015E49" w:rsidP="00102BEE">
            <w:pPr>
              <w:ind w:left="-104" w:right="-74" w:hanging="13"/>
              <w:jc w:val="center"/>
              <w:rPr>
                <w:b/>
                <w:sz w:val="20"/>
                <w:szCs w:val="20"/>
              </w:rPr>
            </w:pPr>
            <w:r w:rsidRPr="00D95B7D">
              <w:rPr>
                <w:b/>
                <w:sz w:val="20"/>
                <w:szCs w:val="20"/>
              </w:rPr>
              <w:t>3</w:t>
            </w:r>
          </w:p>
        </w:tc>
        <w:tc>
          <w:tcPr>
            <w:tcW w:w="2294" w:type="dxa"/>
            <w:tcBorders>
              <w:top w:val="single" w:sz="4" w:space="0" w:color="000000"/>
              <w:left w:val="single" w:sz="4" w:space="0" w:color="000000"/>
              <w:bottom w:val="single" w:sz="4" w:space="0" w:color="000000"/>
              <w:right w:val="single" w:sz="4" w:space="0" w:color="auto"/>
            </w:tcBorders>
            <w:vAlign w:val="center"/>
          </w:tcPr>
          <w:p w:rsidR="00015E49" w:rsidRPr="00D95B7D" w:rsidRDefault="00015E49" w:rsidP="00102BEE">
            <w:pPr>
              <w:ind w:left="-54" w:right="-67"/>
              <w:rPr>
                <w:sz w:val="20"/>
                <w:szCs w:val="20"/>
              </w:rPr>
            </w:pPr>
            <w:r w:rsidRPr="00D95B7D">
              <w:rPr>
                <w:sz w:val="20"/>
                <w:szCs w:val="20"/>
              </w:rPr>
              <w:t xml:space="preserve">Т </w:t>
            </w:r>
            <w:proofErr w:type="spellStart"/>
            <w:proofErr w:type="gramStart"/>
            <w:r w:rsidRPr="00D95B7D">
              <w:rPr>
                <w:sz w:val="20"/>
                <w:szCs w:val="20"/>
              </w:rPr>
              <w:t>Т</w:t>
            </w:r>
            <w:proofErr w:type="spellEnd"/>
            <w:proofErr w:type="gramEnd"/>
            <w:r w:rsidRPr="00D95B7D">
              <w:rPr>
                <w:sz w:val="20"/>
                <w:szCs w:val="20"/>
              </w:rPr>
              <w:t xml:space="preserve"> П</w:t>
            </w:r>
          </w:p>
        </w:tc>
        <w:tc>
          <w:tcPr>
            <w:tcW w:w="712" w:type="dxa"/>
            <w:tcBorders>
              <w:top w:val="single" w:sz="4" w:space="0" w:color="auto"/>
              <w:left w:val="single" w:sz="4" w:space="0" w:color="auto"/>
              <w:bottom w:val="single" w:sz="4" w:space="0" w:color="auto"/>
              <w:right w:val="single" w:sz="4" w:space="0" w:color="auto"/>
            </w:tcBorders>
            <w:vAlign w:val="center"/>
          </w:tcPr>
          <w:p w:rsidR="00015E49" w:rsidRPr="00947CC1" w:rsidRDefault="00015E49" w:rsidP="00102BEE">
            <w:pPr>
              <w:jc w:val="center"/>
              <w:rPr>
                <w:sz w:val="20"/>
                <w:szCs w:val="20"/>
              </w:rPr>
            </w:pPr>
            <w:r w:rsidRPr="00947CC1">
              <w:rPr>
                <w:sz w:val="20"/>
                <w:szCs w:val="20"/>
              </w:rPr>
              <w:t>46</w:t>
            </w:r>
          </w:p>
        </w:tc>
        <w:tc>
          <w:tcPr>
            <w:tcW w:w="712" w:type="dxa"/>
            <w:tcBorders>
              <w:top w:val="single" w:sz="4" w:space="0" w:color="000000"/>
              <w:left w:val="single" w:sz="4" w:space="0" w:color="auto"/>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85</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157</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288</w:t>
            </w:r>
          </w:p>
        </w:tc>
        <w:tc>
          <w:tcPr>
            <w:tcW w:w="712" w:type="dxa"/>
            <w:tcBorders>
              <w:top w:val="single" w:sz="4" w:space="0" w:color="000000"/>
              <w:left w:val="single" w:sz="4" w:space="0" w:color="000000"/>
              <w:bottom w:val="single" w:sz="4" w:space="0" w:color="000000"/>
              <w:right w:val="single" w:sz="4" w:space="0" w:color="auto"/>
            </w:tcBorders>
            <w:vAlign w:val="center"/>
          </w:tcPr>
          <w:p w:rsidR="00015E49" w:rsidRPr="00D95B7D" w:rsidRDefault="00015E49" w:rsidP="00102BEE">
            <w:pPr>
              <w:ind w:left="-54" w:right="-67"/>
              <w:jc w:val="center"/>
              <w:rPr>
                <w:sz w:val="20"/>
                <w:szCs w:val="20"/>
              </w:rPr>
            </w:pPr>
            <w:r w:rsidRPr="00D95B7D">
              <w:rPr>
                <w:sz w:val="20"/>
                <w:szCs w:val="20"/>
              </w:rPr>
              <w:t>385</w:t>
            </w:r>
          </w:p>
        </w:tc>
        <w:tc>
          <w:tcPr>
            <w:tcW w:w="712" w:type="dxa"/>
            <w:tcBorders>
              <w:top w:val="single" w:sz="4" w:space="0" w:color="auto"/>
              <w:left w:val="single" w:sz="4" w:space="0" w:color="auto"/>
              <w:bottom w:val="single" w:sz="4" w:space="0" w:color="auto"/>
              <w:right w:val="single" w:sz="4" w:space="0" w:color="auto"/>
            </w:tcBorders>
            <w:vAlign w:val="center"/>
          </w:tcPr>
          <w:p w:rsidR="00015E49" w:rsidRPr="00D95B7D" w:rsidRDefault="00015E49" w:rsidP="00102BEE">
            <w:pPr>
              <w:snapToGrid w:val="0"/>
              <w:jc w:val="center"/>
              <w:rPr>
                <w:sz w:val="20"/>
                <w:szCs w:val="20"/>
              </w:rPr>
            </w:pPr>
          </w:p>
        </w:tc>
      </w:tr>
      <w:tr w:rsidR="00015E49" w:rsidRPr="00D95B7D" w:rsidTr="00EF11B1">
        <w:trPr>
          <w:trHeight w:val="229"/>
          <w:jc w:val="center"/>
        </w:trPr>
        <w:tc>
          <w:tcPr>
            <w:tcW w:w="328" w:type="dxa"/>
            <w:tcBorders>
              <w:top w:val="single" w:sz="4" w:space="0" w:color="000000"/>
              <w:left w:val="single" w:sz="4" w:space="0" w:color="000000"/>
              <w:bottom w:val="single" w:sz="4" w:space="0" w:color="000000"/>
              <w:right w:val="nil"/>
            </w:tcBorders>
          </w:tcPr>
          <w:p w:rsidR="00015E49" w:rsidRPr="00D95B7D" w:rsidRDefault="00015E49" w:rsidP="00102BEE">
            <w:pPr>
              <w:ind w:left="-104" w:right="-74" w:hanging="13"/>
              <w:jc w:val="center"/>
              <w:rPr>
                <w:b/>
                <w:sz w:val="20"/>
                <w:szCs w:val="20"/>
              </w:rPr>
            </w:pPr>
            <w:r w:rsidRPr="00D95B7D">
              <w:rPr>
                <w:b/>
                <w:sz w:val="20"/>
                <w:szCs w:val="20"/>
              </w:rPr>
              <w:t>4</w:t>
            </w:r>
          </w:p>
        </w:tc>
        <w:tc>
          <w:tcPr>
            <w:tcW w:w="2294" w:type="dxa"/>
            <w:tcBorders>
              <w:top w:val="single" w:sz="4" w:space="0" w:color="000000"/>
              <w:left w:val="single" w:sz="4" w:space="0" w:color="000000"/>
              <w:bottom w:val="single" w:sz="4" w:space="0" w:color="000000"/>
              <w:right w:val="single" w:sz="4" w:space="0" w:color="auto"/>
            </w:tcBorders>
            <w:vAlign w:val="center"/>
          </w:tcPr>
          <w:p w:rsidR="00015E49" w:rsidRPr="00D95B7D" w:rsidRDefault="00015E49" w:rsidP="00102BEE">
            <w:pPr>
              <w:ind w:left="-54" w:right="-67"/>
              <w:rPr>
                <w:sz w:val="20"/>
                <w:szCs w:val="20"/>
              </w:rPr>
            </w:pPr>
            <w:r w:rsidRPr="00D95B7D">
              <w:rPr>
                <w:sz w:val="20"/>
                <w:szCs w:val="20"/>
              </w:rPr>
              <w:t>Теория</w:t>
            </w:r>
          </w:p>
        </w:tc>
        <w:tc>
          <w:tcPr>
            <w:tcW w:w="712" w:type="dxa"/>
            <w:tcBorders>
              <w:top w:val="single" w:sz="4" w:space="0" w:color="auto"/>
              <w:left w:val="single" w:sz="4" w:space="0" w:color="auto"/>
              <w:bottom w:val="single" w:sz="4" w:space="0" w:color="auto"/>
              <w:right w:val="single" w:sz="4" w:space="0" w:color="auto"/>
            </w:tcBorders>
            <w:vAlign w:val="center"/>
          </w:tcPr>
          <w:p w:rsidR="00015E49" w:rsidRPr="00947CC1" w:rsidRDefault="00015E49" w:rsidP="00102BEE">
            <w:pPr>
              <w:jc w:val="center"/>
              <w:rPr>
                <w:sz w:val="20"/>
                <w:szCs w:val="20"/>
              </w:rPr>
            </w:pPr>
            <w:r w:rsidRPr="00947CC1">
              <w:rPr>
                <w:sz w:val="20"/>
                <w:szCs w:val="20"/>
              </w:rPr>
              <w:t>8</w:t>
            </w:r>
          </w:p>
        </w:tc>
        <w:tc>
          <w:tcPr>
            <w:tcW w:w="712" w:type="dxa"/>
            <w:tcBorders>
              <w:top w:val="single" w:sz="4" w:space="0" w:color="000000"/>
              <w:left w:val="single" w:sz="4" w:space="0" w:color="auto"/>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10</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16</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24</w:t>
            </w:r>
          </w:p>
        </w:tc>
        <w:tc>
          <w:tcPr>
            <w:tcW w:w="712" w:type="dxa"/>
            <w:tcBorders>
              <w:top w:val="single" w:sz="4" w:space="0" w:color="000000"/>
              <w:left w:val="single" w:sz="4" w:space="0" w:color="000000"/>
              <w:bottom w:val="single" w:sz="4" w:space="0" w:color="000000"/>
              <w:right w:val="single" w:sz="4" w:space="0" w:color="auto"/>
            </w:tcBorders>
            <w:vAlign w:val="center"/>
          </w:tcPr>
          <w:p w:rsidR="00015E49" w:rsidRPr="00D95B7D" w:rsidRDefault="00015E49" w:rsidP="00102BEE">
            <w:pPr>
              <w:ind w:left="-54" w:right="-67"/>
              <w:jc w:val="center"/>
              <w:rPr>
                <w:sz w:val="20"/>
                <w:szCs w:val="20"/>
              </w:rPr>
            </w:pPr>
            <w:r w:rsidRPr="00D95B7D">
              <w:rPr>
                <w:sz w:val="20"/>
                <w:szCs w:val="20"/>
              </w:rPr>
              <w:t>28</w:t>
            </w:r>
          </w:p>
        </w:tc>
        <w:tc>
          <w:tcPr>
            <w:tcW w:w="712" w:type="dxa"/>
            <w:tcBorders>
              <w:top w:val="single" w:sz="4" w:space="0" w:color="auto"/>
              <w:left w:val="single" w:sz="4" w:space="0" w:color="auto"/>
              <w:bottom w:val="single" w:sz="4" w:space="0" w:color="auto"/>
              <w:right w:val="single" w:sz="4" w:space="0" w:color="auto"/>
            </w:tcBorders>
            <w:vAlign w:val="center"/>
          </w:tcPr>
          <w:p w:rsidR="00015E49" w:rsidRPr="00D95B7D" w:rsidRDefault="00015E49" w:rsidP="00102BEE">
            <w:pPr>
              <w:jc w:val="center"/>
              <w:rPr>
                <w:sz w:val="20"/>
                <w:szCs w:val="20"/>
              </w:rPr>
            </w:pPr>
            <w:r w:rsidRPr="00D95B7D">
              <w:rPr>
                <w:sz w:val="20"/>
                <w:szCs w:val="20"/>
              </w:rPr>
              <w:t>455</w:t>
            </w:r>
          </w:p>
        </w:tc>
      </w:tr>
      <w:tr w:rsidR="00015E49" w:rsidRPr="00D95B7D" w:rsidTr="00EF11B1">
        <w:trPr>
          <w:trHeight w:val="333"/>
          <w:jc w:val="center"/>
        </w:trPr>
        <w:tc>
          <w:tcPr>
            <w:tcW w:w="328" w:type="dxa"/>
            <w:tcBorders>
              <w:top w:val="single" w:sz="4" w:space="0" w:color="000000"/>
              <w:left w:val="single" w:sz="4" w:space="0" w:color="000000"/>
              <w:bottom w:val="single" w:sz="4" w:space="0" w:color="000000"/>
              <w:right w:val="nil"/>
            </w:tcBorders>
          </w:tcPr>
          <w:p w:rsidR="00015E49" w:rsidRPr="00D95B7D" w:rsidRDefault="00015E49" w:rsidP="00102BEE">
            <w:pPr>
              <w:ind w:left="-104" w:right="-74" w:hanging="13"/>
              <w:jc w:val="center"/>
              <w:rPr>
                <w:b/>
                <w:sz w:val="20"/>
                <w:szCs w:val="20"/>
              </w:rPr>
            </w:pPr>
            <w:r w:rsidRPr="00D95B7D">
              <w:rPr>
                <w:b/>
                <w:sz w:val="20"/>
                <w:szCs w:val="20"/>
              </w:rPr>
              <w:t>5</w:t>
            </w:r>
          </w:p>
        </w:tc>
        <w:tc>
          <w:tcPr>
            <w:tcW w:w="2294" w:type="dxa"/>
            <w:tcBorders>
              <w:top w:val="single" w:sz="4" w:space="0" w:color="000000"/>
              <w:left w:val="single" w:sz="4" w:space="0" w:color="000000"/>
              <w:bottom w:val="single" w:sz="4" w:space="0" w:color="000000"/>
              <w:right w:val="single" w:sz="4" w:space="0" w:color="auto"/>
            </w:tcBorders>
            <w:vAlign w:val="center"/>
            <w:hideMark/>
          </w:tcPr>
          <w:p w:rsidR="00015E49" w:rsidRPr="00D95B7D" w:rsidRDefault="00015E49" w:rsidP="00102BEE">
            <w:pPr>
              <w:snapToGrid w:val="0"/>
              <w:ind w:left="-54" w:right="-67"/>
              <w:rPr>
                <w:sz w:val="20"/>
                <w:szCs w:val="20"/>
              </w:rPr>
            </w:pPr>
            <w:r w:rsidRPr="00D95B7D">
              <w:rPr>
                <w:sz w:val="20"/>
                <w:szCs w:val="20"/>
              </w:rPr>
              <w:t>Контрольно-переводные испытания</w:t>
            </w:r>
          </w:p>
        </w:tc>
        <w:tc>
          <w:tcPr>
            <w:tcW w:w="712" w:type="dxa"/>
            <w:tcBorders>
              <w:top w:val="single" w:sz="4" w:space="0" w:color="auto"/>
              <w:left w:val="single" w:sz="4" w:space="0" w:color="auto"/>
              <w:bottom w:val="single" w:sz="4" w:space="0" w:color="auto"/>
              <w:right w:val="single" w:sz="4" w:space="0" w:color="auto"/>
            </w:tcBorders>
            <w:vAlign w:val="center"/>
          </w:tcPr>
          <w:p w:rsidR="00015E49" w:rsidRPr="00947CC1" w:rsidRDefault="00015E49" w:rsidP="00102BEE">
            <w:pPr>
              <w:jc w:val="center"/>
              <w:rPr>
                <w:sz w:val="20"/>
                <w:szCs w:val="20"/>
              </w:rPr>
            </w:pPr>
            <w:r w:rsidRPr="00947CC1">
              <w:rPr>
                <w:sz w:val="20"/>
                <w:szCs w:val="20"/>
              </w:rPr>
              <w:t>2</w:t>
            </w:r>
          </w:p>
        </w:tc>
        <w:tc>
          <w:tcPr>
            <w:tcW w:w="712" w:type="dxa"/>
            <w:tcBorders>
              <w:top w:val="single" w:sz="4" w:space="0" w:color="000000"/>
              <w:left w:val="single" w:sz="4" w:space="0" w:color="auto"/>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4</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8</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12</w:t>
            </w:r>
          </w:p>
        </w:tc>
        <w:tc>
          <w:tcPr>
            <w:tcW w:w="712" w:type="dxa"/>
            <w:tcBorders>
              <w:top w:val="single" w:sz="4" w:space="0" w:color="000000"/>
              <w:left w:val="single" w:sz="4" w:space="0" w:color="000000"/>
              <w:bottom w:val="single" w:sz="4" w:space="0" w:color="000000"/>
              <w:right w:val="single" w:sz="4" w:space="0" w:color="auto"/>
            </w:tcBorders>
            <w:vAlign w:val="center"/>
          </w:tcPr>
          <w:p w:rsidR="00015E49" w:rsidRPr="00D95B7D" w:rsidRDefault="00015E49" w:rsidP="00102BEE">
            <w:pPr>
              <w:ind w:left="-54" w:right="-67"/>
              <w:jc w:val="center"/>
              <w:rPr>
                <w:sz w:val="20"/>
                <w:szCs w:val="20"/>
              </w:rPr>
            </w:pPr>
            <w:r w:rsidRPr="00D95B7D">
              <w:rPr>
                <w:sz w:val="20"/>
                <w:szCs w:val="20"/>
              </w:rPr>
              <w:t>12</w:t>
            </w:r>
          </w:p>
        </w:tc>
        <w:tc>
          <w:tcPr>
            <w:tcW w:w="712" w:type="dxa"/>
            <w:tcBorders>
              <w:top w:val="single" w:sz="4" w:space="0" w:color="auto"/>
              <w:left w:val="single" w:sz="4" w:space="0" w:color="auto"/>
              <w:bottom w:val="single" w:sz="4" w:space="0" w:color="auto"/>
              <w:right w:val="single" w:sz="4" w:space="0" w:color="auto"/>
            </w:tcBorders>
            <w:vAlign w:val="center"/>
          </w:tcPr>
          <w:p w:rsidR="00015E49" w:rsidRPr="00D95B7D" w:rsidRDefault="00015E49" w:rsidP="00102BEE">
            <w:pPr>
              <w:snapToGrid w:val="0"/>
              <w:jc w:val="center"/>
              <w:rPr>
                <w:sz w:val="20"/>
                <w:szCs w:val="20"/>
              </w:rPr>
            </w:pPr>
          </w:p>
        </w:tc>
      </w:tr>
      <w:tr w:rsidR="00015E49" w:rsidRPr="00D95B7D" w:rsidTr="00EF11B1">
        <w:trPr>
          <w:trHeight w:val="229"/>
          <w:jc w:val="center"/>
        </w:trPr>
        <w:tc>
          <w:tcPr>
            <w:tcW w:w="328" w:type="dxa"/>
            <w:tcBorders>
              <w:top w:val="single" w:sz="4" w:space="0" w:color="000000"/>
              <w:left w:val="single" w:sz="4" w:space="0" w:color="000000"/>
              <w:bottom w:val="single" w:sz="4" w:space="0" w:color="000000"/>
              <w:right w:val="nil"/>
            </w:tcBorders>
          </w:tcPr>
          <w:p w:rsidR="00015E49" w:rsidRPr="00D95B7D" w:rsidRDefault="00015E49" w:rsidP="00102BEE">
            <w:pPr>
              <w:ind w:left="-104" w:right="-74" w:hanging="13"/>
              <w:jc w:val="center"/>
              <w:rPr>
                <w:b/>
                <w:sz w:val="20"/>
                <w:szCs w:val="20"/>
              </w:rPr>
            </w:pPr>
            <w:r w:rsidRPr="00D95B7D">
              <w:rPr>
                <w:b/>
                <w:sz w:val="20"/>
                <w:szCs w:val="20"/>
              </w:rPr>
              <w:t>6</w:t>
            </w:r>
          </w:p>
        </w:tc>
        <w:tc>
          <w:tcPr>
            <w:tcW w:w="2294" w:type="dxa"/>
            <w:tcBorders>
              <w:top w:val="single" w:sz="4" w:space="0" w:color="000000"/>
              <w:left w:val="single" w:sz="4" w:space="0" w:color="000000"/>
              <w:bottom w:val="single" w:sz="4" w:space="0" w:color="000000"/>
              <w:right w:val="single" w:sz="4" w:space="0" w:color="auto"/>
            </w:tcBorders>
            <w:vAlign w:val="center"/>
            <w:hideMark/>
          </w:tcPr>
          <w:p w:rsidR="00015E49" w:rsidRPr="00D95B7D" w:rsidRDefault="00015E49" w:rsidP="00102BEE">
            <w:pPr>
              <w:snapToGrid w:val="0"/>
              <w:ind w:left="-54" w:right="-67"/>
              <w:rPr>
                <w:sz w:val="20"/>
                <w:szCs w:val="20"/>
              </w:rPr>
            </w:pPr>
            <w:r w:rsidRPr="00D95B7D">
              <w:rPr>
                <w:sz w:val="20"/>
                <w:szCs w:val="20"/>
              </w:rPr>
              <w:t>Контрольные соревнования</w:t>
            </w:r>
          </w:p>
        </w:tc>
        <w:tc>
          <w:tcPr>
            <w:tcW w:w="712" w:type="dxa"/>
            <w:tcBorders>
              <w:top w:val="single" w:sz="4" w:space="0" w:color="auto"/>
              <w:left w:val="single" w:sz="4" w:space="0" w:color="auto"/>
              <w:bottom w:val="single" w:sz="4" w:space="0" w:color="auto"/>
              <w:right w:val="single" w:sz="4" w:space="0" w:color="auto"/>
            </w:tcBorders>
            <w:vAlign w:val="center"/>
          </w:tcPr>
          <w:p w:rsidR="00015E49" w:rsidRPr="00947CC1" w:rsidRDefault="00015E49" w:rsidP="00102BEE">
            <w:pPr>
              <w:jc w:val="center"/>
              <w:rPr>
                <w:sz w:val="20"/>
                <w:szCs w:val="20"/>
              </w:rPr>
            </w:pPr>
            <w:r w:rsidRPr="00947CC1">
              <w:rPr>
                <w:sz w:val="20"/>
                <w:szCs w:val="20"/>
              </w:rPr>
              <w:t>2</w:t>
            </w:r>
          </w:p>
        </w:tc>
        <w:tc>
          <w:tcPr>
            <w:tcW w:w="712" w:type="dxa"/>
            <w:tcBorders>
              <w:top w:val="single" w:sz="4" w:space="0" w:color="000000"/>
              <w:left w:val="single" w:sz="4" w:space="0" w:color="auto"/>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3</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7</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7</w:t>
            </w:r>
          </w:p>
        </w:tc>
        <w:tc>
          <w:tcPr>
            <w:tcW w:w="712" w:type="dxa"/>
            <w:tcBorders>
              <w:top w:val="single" w:sz="4" w:space="0" w:color="000000"/>
              <w:left w:val="single" w:sz="4" w:space="0" w:color="000000"/>
              <w:bottom w:val="single" w:sz="4" w:space="0" w:color="000000"/>
              <w:right w:val="single" w:sz="4" w:space="0" w:color="auto"/>
            </w:tcBorders>
            <w:vAlign w:val="center"/>
          </w:tcPr>
          <w:p w:rsidR="00015E49" w:rsidRPr="00D95B7D" w:rsidRDefault="00015E49" w:rsidP="00102BEE">
            <w:pPr>
              <w:ind w:left="-54" w:right="-67"/>
              <w:jc w:val="center"/>
              <w:rPr>
                <w:sz w:val="20"/>
                <w:szCs w:val="20"/>
              </w:rPr>
            </w:pPr>
            <w:r w:rsidRPr="00D95B7D">
              <w:rPr>
                <w:sz w:val="20"/>
                <w:szCs w:val="20"/>
              </w:rPr>
              <w:t>8</w:t>
            </w:r>
          </w:p>
        </w:tc>
        <w:tc>
          <w:tcPr>
            <w:tcW w:w="712" w:type="dxa"/>
            <w:tcBorders>
              <w:top w:val="single" w:sz="4" w:space="0" w:color="auto"/>
              <w:left w:val="single" w:sz="4" w:space="0" w:color="auto"/>
              <w:bottom w:val="single" w:sz="4" w:space="0" w:color="auto"/>
              <w:right w:val="single" w:sz="4" w:space="0" w:color="auto"/>
            </w:tcBorders>
            <w:vAlign w:val="center"/>
          </w:tcPr>
          <w:p w:rsidR="00015E49" w:rsidRPr="00D95B7D" w:rsidRDefault="00015E49" w:rsidP="00102BEE">
            <w:pPr>
              <w:jc w:val="center"/>
              <w:rPr>
                <w:sz w:val="20"/>
                <w:szCs w:val="20"/>
              </w:rPr>
            </w:pPr>
            <w:r w:rsidRPr="00D95B7D">
              <w:rPr>
                <w:sz w:val="20"/>
                <w:szCs w:val="20"/>
              </w:rPr>
              <w:t>36</w:t>
            </w:r>
          </w:p>
        </w:tc>
      </w:tr>
      <w:tr w:rsidR="00015E49" w:rsidRPr="00D95B7D" w:rsidTr="00EF11B1">
        <w:trPr>
          <w:trHeight w:val="338"/>
          <w:jc w:val="center"/>
        </w:trPr>
        <w:tc>
          <w:tcPr>
            <w:tcW w:w="328" w:type="dxa"/>
            <w:tcBorders>
              <w:top w:val="single" w:sz="4" w:space="0" w:color="000000"/>
              <w:left w:val="single" w:sz="4" w:space="0" w:color="000000"/>
              <w:bottom w:val="single" w:sz="4" w:space="0" w:color="000000"/>
              <w:right w:val="nil"/>
            </w:tcBorders>
          </w:tcPr>
          <w:p w:rsidR="00015E49" w:rsidRPr="00D95B7D" w:rsidRDefault="00015E49" w:rsidP="00102BEE">
            <w:pPr>
              <w:ind w:left="-104" w:right="-74" w:hanging="13"/>
              <w:jc w:val="center"/>
              <w:rPr>
                <w:b/>
                <w:sz w:val="20"/>
                <w:szCs w:val="20"/>
              </w:rPr>
            </w:pPr>
            <w:r w:rsidRPr="00D95B7D">
              <w:rPr>
                <w:b/>
                <w:sz w:val="20"/>
                <w:szCs w:val="20"/>
              </w:rPr>
              <w:t>7</w:t>
            </w:r>
          </w:p>
        </w:tc>
        <w:tc>
          <w:tcPr>
            <w:tcW w:w="2294" w:type="dxa"/>
            <w:tcBorders>
              <w:top w:val="single" w:sz="4" w:space="0" w:color="000000"/>
              <w:left w:val="single" w:sz="4" w:space="0" w:color="000000"/>
              <w:bottom w:val="single" w:sz="4" w:space="0" w:color="000000"/>
              <w:right w:val="single" w:sz="4" w:space="0" w:color="auto"/>
            </w:tcBorders>
            <w:vAlign w:val="center"/>
            <w:hideMark/>
          </w:tcPr>
          <w:p w:rsidR="00015E49" w:rsidRPr="00D95B7D" w:rsidRDefault="00015E49" w:rsidP="00102BEE">
            <w:pPr>
              <w:snapToGrid w:val="0"/>
              <w:ind w:left="-54" w:right="-67"/>
              <w:rPr>
                <w:sz w:val="20"/>
                <w:szCs w:val="20"/>
              </w:rPr>
            </w:pPr>
            <w:r w:rsidRPr="00D95B7D">
              <w:rPr>
                <w:sz w:val="20"/>
                <w:szCs w:val="20"/>
              </w:rPr>
              <w:t>Инструкторская и судейская практика</w:t>
            </w:r>
          </w:p>
        </w:tc>
        <w:tc>
          <w:tcPr>
            <w:tcW w:w="712" w:type="dxa"/>
            <w:tcBorders>
              <w:top w:val="single" w:sz="4" w:space="0" w:color="auto"/>
              <w:left w:val="single" w:sz="4" w:space="0" w:color="auto"/>
              <w:bottom w:val="single" w:sz="4" w:space="0" w:color="auto"/>
              <w:right w:val="single" w:sz="4" w:space="0" w:color="auto"/>
            </w:tcBorders>
            <w:vAlign w:val="center"/>
          </w:tcPr>
          <w:p w:rsidR="00015E49" w:rsidRPr="00947CC1" w:rsidRDefault="00015E49" w:rsidP="00102BEE">
            <w:pPr>
              <w:jc w:val="center"/>
              <w:rPr>
                <w:sz w:val="20"/>
                <w:szCs w:val="20"/>
              </w:rPr>
            </w:pPr>
            <w:r w:rsidRPr="00947CC1">
              <w:rPr>
                <w:sz w:val="20"/>
                <w:szCs w:val="20"/>
              </w:rPr>
              <w:t>2</w:t>
            </w:r>
          </w:p>
        </w:tc>
        <w:tc>
          <w:tcPr>
            <w:tcW w:w="712" w:type="dxa"/>
            <w:tcBorders>
              <w:top w:val="single" w:sz="4" w:space="0" w:color="000000"/>
              <w:left w:val="single" w:sz="4" w:space="0" w:color="auto"/>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2</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6</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12</w:t>
            </w:r>
          </w:p>
        </w:tc>
        <w:tc>
          <w:tcPr>
            <w:tcW w:w="712" w:type="dxa"/>
            <w:tcBorders>
              <w:top w:val="single" w:sz="4" w:space="0" w:color="000000"/>
              <w:left w:val="single" w:sz="4" w:space="0" w:color="000000"/>
              <w:bottom w:val="single" w:sz="4" w:space="0" w:color="000000"/>
              <w:right w:val="single" w:sz="4" w:space="0" w:color="auto"/>
            </w:tcBorders>
            <w:vAlign w:val="center"/>
          </w:tcPr>
          <w:p w:rsidR="00015E49" w:rsidRPr="00D95B7D" w:rsidRDefault="00015E49" w:rsidP="00102BEE">
            <w:pPr>
              <w:ind w:left="-54" w:right="-67"/>
              <w:jc w:val="center"/>
              <w:rPr>
                <w:sz w:val="20"/>
                <w:szCs w:val="20"/>
              </w:rPr>
            </w:pPr>
            <w:r w:rsidRPr="00D95B7D">
              <w:rPr>
                <w:sz w:val="20"/>
                <w:szCs w:val="20"/>
              </w:rPr>
              <w:t>14</w:t>
            </w:r>
          </w:p>
        </w:tc>
        <w:tc>
          <w:tcPr>
            <w:tcW w:w="712" w:type="dxa"/>
            <w:tcBorders>
              <w:top w:val="single" w:sz="4" w:space="0" w:color="auto"/>
              <w:left w:val="single" w:sz="4" w:space="0" w:color="auto"/>
              <w:bottom w:val="single" w:sz="4" w:space="0" w:color="auto"/>
              <w:right w:val="single" w:sz="4" w:space="0" w:color="auto"/>
            </w:tcBorders>
            <w:vAlign w:val="center"/>
          </w:tcPr>
          <w:p w:rsidR="00015E49" w:rsidRPr="00D95B7D" w:rsidRDefault="00015E49" w:rsidP="00102BEE">
            <w:pPr>
              <w:jc w:val="center"/>
              <w:rPr>
                <w:sz w:val="20"/>
                <w:szCs w:val="20"/>
              </w:rPr>
            </w:pPr>
            <w:r w:rsidRPr="00D95B7D">
              <w:rPr>
                <w:sz w:val="20"/>
                <w:szCs w:val="20"/>
              </w:rPr>
              <w:t>12</w:t>
            </w:r>
          </w:p>
        </w:tc>
      </w:tr>
      <w:tr w:rsidR="00015E49" w:rsidRPr="00D95B7D" w:rsidTr="00EF11B1">
        <w:trPr>
          <w:trHeight w:val="222"/>
          <w:jc w:val="center"/>
        </w:trPr>
        <w:tc>
          <w:tcPr>
            <w:tcW w:w="328" w:type="dxa"/>
            <w:tcBorders>
              <w:top w:val="single" w:sz="4" w:space="0" w:color="000000"/>
              <w:left w:val="single" w:sz="4" w:space="0" w:color="000000"/>
              <w:bottom w:val="single" w:sz="4" w:space="0" w:color="000000"/>
              <w:right w:val="nil"/>
            </w:tcBorders>
          </w:tcPr>
          <w:p w:rsidR="00015E49" w:rsidRPr="00D95B7D" w:rsidRDefault="00015E49" w:rsidP="00102BEE">
            <w:pPr>
              <w:ind w:left="-104" w:right="-74" w:hanging="13"/>
              <w:jc w:val="center"/>
              <w:rPr>
                <w:b/>
                <w:sz w:val="20"/>
                <w:szCs w:val="20"/>
              </w:rPr>
            </w:pPr>
            <w:r w:rsidRPr="00D95B7D">
              <w:rPr>
                <w:b/>
                <w:sz w:val="20"/>
                <w:szCs w:val="20"/>
              </w:rPr>
              <w:t>8</w:t>
            </w:r>
          </w:p>
        </w:tc>
        <w:tc>
          <w:tcPr>
            <w:tcW w:w="2294" w:type="dxa"/>
            <w:tcBorders>
              <w:top w:val="single" w:sz="4" w:space="0" w:color="000000"/>
              <w:left w:val="single" w:sz="4" w:space="0" w:color="000000"/>
              <w:bottom w:val="single" w:sz="4" w:space="0" w:color="000000"/>
              <w:right w:val="single" w:sz="4" w:space="0" w:color="auto"/>
            </w:tcBorders>
            <w:vAlign w:val="center"/>
            <w:hideMark/>
          </w:tcPr>
          <w:p w:rsidR="00015E49" w:rsidRPr="00D95B7D" w:rsidRDefault="00015E49" w:rsidP="00102BEE">
            <w:pPr>
              <w:snapToGrid w:val="0"/>
              <w:ind w:left="-54" w:right="-67"/>
              <w:rPr>
                <w:sz w:val="20"/>
                <w:szCs w:val="20"/>
              </w:rPr>
            </w:pPr>
            <w:r w:rsidRPr="00D95B7D">
              <w:rPr>
                <w:sz w:val="20"/>
                <w:szCs w:val="20"/>
              </w:rPr>
              <w:t>Восстановительные мероприятия</w:t>
            </w:r>
          </w:p>
        </w:tc>
        <w:tc>
          <w:tcPr>
            <w:tcW w:w="712" w:type="dxa"/>
            <w:tcBorders>
              <w:top w:val="single" w:sz="4" w:space="0" w:color="auto"/>
              <w:left w:val="single" w:sz="4" w:space="0" w:color="auto"/>
              <w:bottom w:val="single" w:sz="4" w:space="0" w:color="auto"/>
              <w:right w:val="single" w:sz="4" w:space="0" w:color="auto"/>
            </w:tcBorders>
            <w:vAlign w:val="center"/>
          </w:tcPr>
          <w:p w:rsidR="00015E49" w:rsidRPr="00947CC1" w:rsidRDefault="00015E49" w:rsidP="00102BEE">
            <w:pPr>
              <w:jc w:val="center"/>
              <w:rPr>
                <w:sz w:val="20"/>
                <w:szCs w:val="20"/>
              </w:rPr>
            </w:pPr>
            <w:r w:rsidRPr="00947CC1">
              <w:rPr>
                <w:sz w:val="20"/>
                <w:szCs w:val="20"/>
              </w:rPr>
              <w:t>-</w:t>
            </w:r>
          </w:p>
        </w:tc>
        <w:tc>
          <w:tcPr>
            <w:tcW w:w="712" w:type="dxa"/>
            <w:tcBorders>
              <w:top w:val="single" w:sz="4" w:space="0" w:color="000000"/>
              <w:left w:val="single" w:sz="4" w:space="0" w:color="auto"/>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12</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12</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12</w:t>
            </w:r>
          </w:p>
        </w:tc>
        <w:tc>
          <w:tcPr>
            <w:tcW w:w="712" w:type="dxa"/>
            <w:tcBorders>
              <w:top w:val="single" w:sz="4" w:space="0" w:color="000000"/>
              <w:left w:val="single" w:sz="4" w:space="0" w:color="000000"/>
              <w:bottom w:val="single" w:sz="4" w:space="0" w:color="000000"/>
              <w:right w:val="single" w:sz="4" w:space="0" w:color="auto"/>
            </w:tcBorders>
            <w:vAlign w:val="center"/>
          </w:tcPr>
          <w:p w:rsidR="00015E49" w:rsidRPr="00D95B7D" w:rsidRDefault="00015E49" w:rsidP="00102BEE">
            <w:pPr>
              <w:ind w:left="-54" w:right="-67"/>
              <w:jc w:val="center"/>
              <w:rPr>
                <w:sz w:val="20"/>
                <w:szCs w:val="20"/>
              </w:rPr>
            </w:pPr>
            <w:r w:rsidRPr="00D95B7D">
              <w:rPr>
                <w:sz w:val="20"/>
                <w:szCs w:val="20"/>
              </w:rPr>
              <w:t>18</w:t>
            </w:r>
          </w:p>
        </w:tc>
        <w:tc>
          <w:tcPr>
            <w:tcW w:w="712" w:type="dxa"/>
            <w:tcBorders>
              <w:top w:val="single" w:sz="4" w:space="0" w:color="auto"/>
              <w:left w:val="single" w:sz="4" w:space="0" w:color="auto"/>
              <w:bottom w:val="single" w:sz="4" w:space="0" w:color="auto"/>
              <w:right w:val="single" w:sz="4" w:space="0" w:color="auto"/>
            </w:tcBorders>
            <w:vAlign w:val="center"/>
          </w:tcPr>
          <w:p w:rsidR="00015E49" w:rsidRPr="00D95B7D" w:rsidRDefault="00015E49" w:rsidP="00102BEE">
            <w:pPr>
              <w:jc w:val="center"/>
              <w:rPr>
                <w:sz w:val="20"/>
                <w:szCs w:val="20"/>
              </w:rPr>
            </w:pPr>
            <w:r w:rsidRPr="00D95B7D">
              <w:rPr>
                <w:sz w:val="20"/>
                <w:szCs w:val="20"/>
              </w:rPr>
              <w:t>8</w:t>
            </w:r>
          </w:p>
        </w:tc>
      </w:tr>
      <w:tr w:rsidR="00015E49" w:rsidRPr="00D95B7D" w:rsidTr="00EF11B1">
        <w:trPr>
          <w:trHeight w:val="229"/>
          <w:jc w:val="center"/>
        </w:trPr>
        <w:tc>
          <w:tcPr>
            <w:tcW w:w="328" w:type="dxa"/>
            <w:tcBorders>
              <w:top w:val="single" w:sz="4" w:space="0" w:color="000000"/>
              <w:left w:val="single" w:sz="4" w:space="0" w:color="000000"/>
              <w:bottom w:val="single" w:sz="4" w:space="0" w:color="000000"/>
              <w:right w:val="nil"/>
            </w:tcBorders>
          </w:tcPr>
          <w:p w:rsidR="00015E49" w:rsidRPr="00D95B7D" w:rsidRDefault="00015E49" w:rsidP="00102BEE">
            <w:pPr>
              <w:ind w:left="-104" w:right="-74" w:hanging="13"/>
              <w:jc w:val="center"/>
              <w:rPr>
                <w:b/>
                <w:sz w:val="20"/>
                <w:szCs w:val="20"/>
              </w:rPr>
            </w:pPr>
            <w:r w:rsidRPr="00D95B7D">
              <w:rPr>
                <w:b/>
                <w:sz w:val="20"/>
                <w:szCs w:val="20"/>
              </w:rPr>
              <w:t>9</w:t>
            </w:r>
          </w:p>
        </w:tc>
        <w:tc>
          <w:tcPr>
            <w:tcW w:w="2294" w:type="dxa"/>
            <w:tcBorders>
              <w:top w:val="single" w:sz="4" w:space="0" w:color="000000"/>
              <w:left w:val="single" w:sz="4" w:space="0" w:color="000000"/>
              <w:bottom w:val="single" w:sz="4" w:space="0" w:color="000000"/>
              <w:right w:val="single" w:sz="4" w:space="0" w:color="auto"/>
            </w:tcBorders>
            <w:vAlign w:val="center"/>
            <w:hideMark/>
          </w:tcPr>
          <w:p w:rsidR="00015E49" w:rsidRPr="00D95B7D" w:rsidRDefault="00015E49" w:rsidP="00102BEE">
            <w:pPr>
              <w:snapToGrid w:val="0"/>
              <w:ind w:left="-54" w:right="-67"/>
              <w:rPr>
                <w:sz w:val="20"/>
                <w:szCs w:val="20"/>
              </w:rPr>
            </w:pPr>
            <w:r w:rsidRPr="00D95B7D">
              <w:rPr>
                <w:sz w:val="20"/>
                <w:szCs w:val="20"/>
              </w:rPr>
              <w:t>Медицинское обследование</w:t>
            </w:r>
          </w:p>
        </w:tc>
        <w:tc>
          <w:tcPr>
            <w:tcW w:w="712" w:type="dxa"/>
            <w:tcBorders>
              <w:top w:val="single" w:sz="4" w:space="0" w:color="auto"/>
              <w:left w:val="single" w:sz="4" w:space="0" w:color="auto"/>
              <w:bottom w:val="single" w:sz="4" w:space="0" w:color="auto"/>
              <w:right w:val="single" w:sz="4" w:space="0" w:color="auto"/>
            </w:tcBorders>
            <w:vAlign w:val="center"/>
          </w:tcPr>
          <w:p w:rsidR="00015E49" w:rsidRDefault="00015E49" w:rsidP="00102BEE">
            <w:pPr>
              <w:jc w:val="center"/>
            </w:pPr>
            <w:r w:rsidRPr="00947CC1">
              <w:rPr>
                <w:sz w:val="20"/>
                <w:szCs w:val="20"/>
              </w:rPr>
              <w:t>2</w:t>
            </w:r>
          </w:p>
        </w:tc>
        <w:tc>
          <w:tcPr>
            <w:tcW w:w="712" w:type="dxa"/>
            <w:tcBorders>
              <w:top w:val="single" w:sz="4" w:space="0" w:color="000000"/>
              <w:left w:val="single" w:sz="4" w:space="0" w:color="auto"/>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4</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4</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4</w:t>
            </w:r>
          </w:p>
        </w:tc>
        <w:tc>
          <w:tcPr>
            <w:tcW w:w="712" w:type="dxa"/>
            <w:tcBorders>
              <w:top w:val="single" w:sz="4" w:space="0" w:color="000000"/>
              <w:left w:val="single" w:sz="4" w:space="0" w:color="000000"/>
              <w:bottom w:val="single" w:sz="4" w:space="0" w:color="000000"/>
              <w:right w:val="single" w:sz="4" w:space="0" w:color="auto"/>
            </w:tcBorders>
            <w:vAlign w:val="center"/>
          </w:tcPr>
          <w:p w:rsidR="00015E49" w:rsidRPr="00D95B7D" w:rsidRDefault="00015E49" w:rsidP="00102BEE">
            <w:pPr>
              <w:ind w:left="-54" w:right="-67"/>
              <w:jc w:val="center"/>
              <w:rPr>
                <w:sz w:val="20"/>
                <w:szCs w:val="20"/>
              </w:rPr>
            </w:pPr>
            <w:r w:rsidRPr="00D95B7D">
              <w:rPr>
                <w:sz w:val="20"/>
                <w:szCs w:val="20"/>
              </w:rPr>
              <w:t>4</w:t>
            </w:r>
          </w:p>
        </w:tc>
        <w:tc>
          <w:tcPr>
            <w:tcW w:w="712" w:type="dxa"/>
            <w:tcBorders>
              <w:top w:val="single" w:sz="4" w:space="0" w:color="auto"/>
              <w:left w:val="single" w:sz="4" w:space="0" w:color="auto"/>
              <w:bottom w:val="single" w:sz="4" w:space="0" w:color="auto"/>
              <w:right w:val="single" w:sz="4" w:space="0" w:color="auto"/>
            </w:tcBorders>
            <w:vAlign w:val="center"/>
          </w:tcPr>
          <w:p w:rsidR="00015E49" w:rsidRPr="00D95B7D" w:rsidRDefault="00015E49" w:rsidP="00102BEE">
            <w:pPr>
              <w:jc w:val="center"/>
              <w:rPr>
                <w:sz w:val="20"/>
                <w:szCs w:val="20"/>
              </w:rPr>
            </w:pPr>
            <w:r w:rsidRPr="00D95B7D">
              <w:rPr>
                <w:sz w:val="20"/>
                <w:szCs w:val="20"/>
              </w:rPr>
              <w:t>18</w:t>
            </w:r>
          </w:p>
        </w:tc>
      </w:tr>
      <w:tr w:rsidR="00015E49" w:rsidRPr="00D95B7D" w:rsidTr="00EF11B1">
        <w:trPr>
          <w:trHeight w:val="222"/>
          <w:jc w:val="center"/>
        </w:trPr>
        <w:tc>
          <w:tcPr>
            <w:tcW w:w="328" w:type="dxa"/>
            <w:tcBorders>
              <w:top w:val="single" w:sz="4" w:space="0" w:color="000000"/>
              <w:left w:val="single" w:sz="4" w:space="0" w:color="000000"/>
              <w:bottom w:val="single" w:sz="4" w:space="0" w:color="000000"/>
              <w:right w:val="nil"/>
            </w:tcBorders>
          </w:tcPr>
          <w:p w:rsidR="00015E49" w:rsidRPr="00D95B7D" w:rsidRDefault="00015E49" w:rsidP="00102BEE">
            <w:pPr>
              <w:ind w:left="-104" w:right="-74" w:hanging="13"/>
              <w:jc w:val="center"/>
              <w:rPr>
                <w:b/>
                <w:sz w:val="20"/>
                <w:szCs w:val="20"/>
              </w:rPr>
            </w:pPr>
            <w:r w:rsidRPr="00D95B7D">
              <w:rPr>
                <w:b/>
                <w:sz w:val="20"/>
                <w:szCs w:val="20"/>
              </w:rPr>
              <w:t>10</w:t>
            </w:r>
          </w:p>
        </w:tc>
        <w:tc>
          <w:tcPr>
            <w:tcW w:w="2294" w:type="dxa"/>
            <w:tcBorders>
              <w:top w:val="single" w:sz="4" w:space="0" w:color="000000"/>
              <w:left w:val="single" w:sz="4" w:space="0" w:color="000000"/>
              <w:bottom w:val="single" w:sz="4" w:space="0" w:color="000000"/>
              <w:right w:val="nil"/>
            </w:tcBorders>
            <w:vAlign w:val="center"/>
            <w:hideMark/>
          </w:tcPr>
          <w:p w:rsidR="00015E49" w:rsidRPr="00D95B7D" w:rsidRDefault="00015E49" w:rsidP="00102BEE">
            <w:pPr>
              <w:snapToGrid w:val="0"/>
              <w:ind w:left="-54" w:right="-67"/>
              <w:rPr>
                <w:sz w:val="20"/>
                <w:szCs w:val="20"/>
              </w:rPr>
            </w:pPr>
            <w:r w:rsidRPr="00D95B7D">
              <w:rPr>
                <w:sz w:val="20"/>
                <w:szCs w:val="20"/>
              </w:rPr>
              <w:t>Воспитательная работа</w:t>
            </w:r>
          </w:p>
        </w:tc>
        <w:tc>
          <w:tcPr>
            <w:tcW w:w="4272" w:type="dxa"/>
            <w:gridSpan w:val="6"/>
            <w:tcBorders>
              <w:top w:val="single" w:sz="4" w:space="0" w:color="000000"/>
              <w:left w:val="single" w:sz="4" w:space="0" w:color="000000"/>
              <w:bottom w:val="single" w:sz="4" w:space="0" w:color="000000"/>
              <w:right w:val="single" w:sz="4" w:space="0" w:color="000000"/>
            </w:tcBorders>
            <w:vAlign w:val="center"/>
          </w:tcPr>
          <w:p w:rsidR="00015E49" w:rsidRPr="00D95B7D" w:rsidRDefault="00015E49" w:rsidP="00102BEE">
            <w:pPr>
              <w:ind w:left="-54" w:right="-67"/>
              <w:jc w:val="center"/>
              <w:rPr>
                <w:sz w:val="20"/>
                <w:szCs w:val="20"/>
              </w:rPr>
            </w:pPr>
            <w:r w:rsidRPr="00D95B7D">
              <w:rPr>
                <w:sz w:val="20"/>
                <w:szCs w:val="20"/>
              </w:rPr>
              <w:t>В процессе занятий</w:t>
            </w:r>
          </w:p>
        </w:tc>
      </w:tr>
      <w:tr w:rsidR="00015E49" w:rsidRPr="00D95B7D" w:rsidTr="00EF11B1">
        <w:trPr>
          <w:trHeight w:val="229"/>
          <w:jc w:val="center"/>
        </w:trPr>
        <w:tc>
          <w:tcPr>
            <w:tcW w:w="328" w:type="dxa"/>
            <w:tcBorders>
              <w:top w:val="single" w:sz="4" w:space="0" w:color="000000"/>
              <w:left w:val="single" w:sz="4" w:space="0" w:color="000000"/>
              <w:bottom w:val="single" w:sz="4" w:space="0" w:color="000000"/>
              <w:right w:val="nil"/>
            </w:tcBorders>
          </w:tcPr>
          <w:p w:rsidR="00015E49" w:rsidRPr="00D95B7D" w:rsidRDefault="00015E49" w:rsidP="00102BEE">
            <w:pPr>
              <w:ind w:left="-104" w:right="-74" w:hanging="13"/>
              <w:jc w:val="center"/>
              <w:rPr>
                <w:b/>
                <w:sz w:val="20"/>
                <w:szCs w:val="20"/>
              </w:rPr>
            </w:pPr>
            <w:r w:rsidRPr="00D95B7D">
              <w:rPr>
                <w:b/>
                <w:sz w:val="20"/>
                <w:szCs w:val="20"/>
              </w:rPr>
              <w:t>11</w:t>
            </w:r>
          </w:p>
        </w:tc>
        <w:tc>
          <w:tcPr>
            <w:tcW w:w="2294"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И Т О Г О:</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270</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405</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540</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810</w:t>
            </w:r>
          </w:p>
        </w:tc>
        <w:tc>
          <w:tcPr>
            <w:tcW w:w="712" w:type="dxa"/>
            <w:tcBorders>
              <w:top w:val="single" w:sz="4" w:space="0" w:color="000000"/>
              <w:left w:val="single" w:sz="4" w:space="0" w:color="000000"/>
              <w:bottom w:val="single" w:sz="4" w:space="0" w:color="000000"/>
              <w:right w:val="nil"/>
            </w:tcBorders>
            <w:vAlign w:val="center"/>
          </w:tcPr>
          <w:p w:rsidR="00015E49" w:rsidRPr="00D95B7D" w:rsidRDefault="00015E49" w:rsidP="00102BEE">
            <w:pPr>
              <w:ind w:left="-54" w:right="-67"/>
              <w:jc w:val="center"/>
              <w:rPr>
                <w:sz w:val="20"/>
                <w:szCs w:val="20"/>
              </w:rPr>
            </w:pPr>
            <w:r w:rsidRPr="00D95B7D">
              <w:rPr>
                <w:sz w:val="20"/>
                <w:szCs w:val="20"/>
              </w:rPr>
              <w:t>1080</w:t>
            </w:r>
          </w:p>
        </w:tc>
        <w:tc>
          <w:tcPr>
            <w:tcW w:w="712" w:type="dxa"/>
            <w:tcBorders>
              <w:top w:val="single" w:sz="4" w:space="0" w:color="000000"/>
              <w:left w:val="single" w:sz="4" w:space="0" w:color="000000"/>
              <w:bottom w:val="single" w:sz="4" w:space="0" w:color="000000"/>
              <w:right w:val="single" w:sz="4" w:space="0" w:color="000000"/>
            </w:tcBorders>
            <w:vAlign w:val="center"/>
          </w:tcPr>
          <w:p w:rsidR="00015E49" w:rsidRPr="00D95B7D" w:rsidRDefault="00015E49" w:rsidP="00102BEE">
            <w:pPr>
              <w:ind w:left="-54" w:right="-67"/>
              <w:jc w:val="center"/>
              <w:rPr>
                <w:sz w:val="20"/>
                <w:szCs w:val="20"/>
              </w:rPr>
            </w:pPr>
            <w:r w:rsidRPr="00D95B7D">
              <w:rPr>
                <w:sz w:val="20"/>
                <w:szCs w:val="20"/>
              </w:rPr>
              <w:t>1260</w:t>
            </w:r>
          </w:p>
        </w:tc>
      </w:tr>
    </w:tbl>
    <w:p w:rsidR="00696328" w:rsidRPr="00D95B7D" w:rsidRDefault="00696328" w:rsidP="00D22471">
      <w:pPr>
        <w:ind w:firstLine="284"/>
        <w:jc w:val="both"/>
      </w:pPr>
      <w:r w:rsidRPr="00D95B7D">
        <w:lastRenderedPageBreak/>
        <w:t>При построении многолетнего учебно-тренировочного процесса необходимо ориентироваться на оптимальные возрастные границы, в пределах которых спортсмены добиваются своих высших достижений. Как правило, способные спортсмены достигают первых успехов через 4-6 лет, а высших достижени</w:t>
      </w:r>
      <w:r w:rsidR="00F74079" w:rsidRPr="00D95B7D">
        <w:t>й -</w:t>
      </w:r>
      <w:r w:rsidRPr="00D95B7D">
        <w:t xml:space="preserve"> через 7 – 9 лет специализированной подготовки.</w:t>
      </w:r>
    </w:p>
    <w:p w:rsidR="00696328" w:rsidRPr="00D95B7D" w:rsidRDefault="00696328" w:rsidP="00D22471">
      <w:pPr>
        <w:ind w:firstLine="284"/>
        <w:jc w:val="both"/>
      </w:pPr>
      <w:r w:rsidRPr="00D95B7D">
        <w:t>В настоящей программе мы исходим из общепринятых методических положений спортивной педагогики:</w:t>
      </w:r>
    </w:p>
    <w:p w:rsidR="00696328" w:rsidRPr="00D95B7D" w:rsidRDefault="00696328" w:rsidP="00833E4E">
      <w:pPr>
        <w:numPr>
          <w:ilvl w:val="0"/>
          <w:numId w:val="20"/>
        </w:numPr>
        <w:suppressAutoHyphens w:val="0"/>
        <w:ind w:left="0" w:firstLine="284"/>
        <w:jc w:val="both"/>
      </w:pPr>
      <w:r w:rsidRPr="00D95B7D">
        <w:t>строгая преемственность задач, средств и методов трен</w:t>
      </w:r>
      <w:r w:rsidRPr="00D95B7D">
        <w:t>и</w:t>
      </w:r>
      <w:r w:rsidRPr="00D95B7D">
        <w:t>ровки детей, подростков, юниоров и взрослых спортсменов;</w:t>
      </w:r>
    </w:p>
    <w:p w:rsidR="00696328" w:rsidRPr="00D95B7D" w:rsidRDefault="00696328" w:rsidP="00833E4E">
      <w:pPr>
        <w:numPr>
          <w:ilvl w:val="0"/>
          <w:numId w:val="20"/>
        </w:numPr>
        <w:suppressAutoHyphens w:val="0"/>
        <w:ind w:left="0" w:firstLine="284"/>
        <w:jc w:val="both"/>
      </w:pPr>
      <w:r w:rsidRPr="00D95B7D">
        <w:t>возрастание объёма средств общей и специальной физич</w:t>
      </w:r>
      <w:r w:rsidRPr="00D95B7D">
        <w:t>е</w:t>
      </w:r>
      <w:r w:rsidRPr="00D95B7D">
        <w:t>ской подготовки, соотношение между которыми постепенно изм</w:t>
      </w:r>
      <w:r w:rsidRPr="00D95B7D">
        <w:t>е</w:t>
      </w:r>
      <w:r w:rsidRPr="00D95B7D">
        <w:t>няется: из года в год увеличивается удельный вас объёма СФП (по соотношению к общему объёму тренировочной нагрузки) и соо</w:t>
      </w:r>
      <w:r w:rsidRPr="00D95B7D">
        <w:t>т</w:t>
      </w:r>
      <w:r w:rsidRPr="00D95B7D">
        <w:t>ветственно уменьшается удельный вес ОФП;</w:t>
      </w:r>
    </w:p>
    <w:p w:rsidR="00696328" w:rsidRPr="00D95B7D" w:rsidRDefault="00696328" w:rsidP="00833E4E">
      <w:pPr>
        <w:numPr>
          <w:ilvl w:val="0"/>
          <w:numId w:val="20"/>
        </w:numPr>
        <w:suppressAutoHyphens w:val="0"/>
        <w:ind w:left="0" w:firstLine="284"/>
        <w:jc w:val="both"/>
      </w:pPr>
      <w:r w:rsidRPr="00D95B7D">
        <w:t>непрерывное совершенствование качества технических де</w:t>
      </w:r>
      <w:r w:rsidRPr="00D95B7D">
        <w:t>й</w:t>
      </w:r>
      <w:r w:rsidRPr="00D95B7D">
        <w:t>ствий (техники);</w:t>
      </w:r>
    </w:p>
    <w:p w:rsidR="00696328" w:rsidRPr="00D95B7D" w:rsidRDefault="00696328" w:rsidP="00833E4E">
      <w:pPr>
        <w:numPr>
          <w:ilvl w:val="0"/>
          <w:numId w:val="20"/>
        </w:numPr>
        <w:suppressAutoHyphens w:val="0"/>
        <w:ind w:left="0" w:firstLine="284"/>
        <w:jc w:val="both"/>
      </w:pPr>
      <w:r w:rsidRPr="00D95B7D">
        <w:t>соблюдения принципа постепенности применения тренир</w:t>
      </w:r>
      <w:r w:rsidRPr="00D95B7D">
        <w:t>о</w:t>
      </w:r>
      <w:r w:rsidRPr="00D95B7D">
        <w:t>вочных и соревновательных нагрузок в процессе тренировки;</w:t>
      </w:r>
    </w:p>
    <w:p w:rsidR="00696328" w:rsidRPr="00D95B7D" w:rsidRDefault="00696328" w:rsidP="00833E4E">
      <w:pPr>
        <w:numPr>
          <w:ilvl w:val="0"/>
          <w:numId w:val="20"/>
        </w:numPr>
        <w:suppressAutoHyphens w:val="0"/>
        <w:ind w:left="0" w:firstLine="284"/>
        <w:jc w:val="both"/>
      </w:pPr>
      <w:r w:rsidRPr="00D95B7D">
        <w:t>правильное планирование тренировочных и соревновател</w:t>
      </w:r>
      <w:r w:rsidRPr="00D95B7D">
        <w:t>ь</w:t>
      </w:r>
      <w:r w:rsidRPr="00D95B7D">
        <w:t>ных нагрузок с учётом физиологических особенностей возраста занимающихся (половое созревание юных спортсменов);</w:t>
      </w:r>
    </w:p>
    <w:p w:rsidR="00696328" w:rsidRPr="00D95B7D" w:rsidRDefault="00696328" w:rsidP="00833E4E">
      <w:pPr>
        <w:numPr>
          <w:ilvl w:val="0"/>
          <w:numId w:val="20"/>
        </w:numPr>
        <w:suppressAutoHyphens w:val="0"/>
        <w:ind w:left="0" w:firstLine="284"/>
        <w:jc w:val="both"/>
      </w:pPr>
      <w:r w:rsidRPr="00D95B7D">
        <w:t>развитие основных физических качеств на всех этапах мн</w:t>
      </w:r>
      <w:r w:rsidRPr="00D95B7D">
        <w:t>о</w:t>
      </w:r>
      <w:r w:rsidRPr="00D95B7D">
        <w:t>голетней подготовки в сочетании с преимущественным развитием отдельных физических качеств в наиболее благоприятные возра</w:t>
      </w:r>
      <w:r w:rsidRPr="00D95B7D">
        <w:t>с</w:t>
      </w:r>
      <w:r w:rsidRPr="00D95B7D">
        <w:t>тные периоды.</w:t>
      </w:r>
    </w:p>
    <w:p w:rsidR="00696328" w:rsidRPr="00D95B7D" w:rsidRDefault="00696328" w:rsidP="00D22471">
      <w:pPr>
        <w:ind w:firstLine="284"/>
        <w:jc w:val="both"/>
      </w:pPr>
      <w:r w:rsidRPr="00D95B7D">
        <w:t xml:space="preserve">В технической подготовке могут быть использованы различные методы: </w:t>
      </w:r>
    </w:p>
    <w:p w:rsidR="00696328" w:rsidRPr="00D95B7D" w:rsidRDefault="00696328" w:rsidP="00833E4E">
      <w:pPr>
        <w:numPr>
          <w:ilvl w:val="0"/>
          <w:numId w:val="20"/>
        </w:numPr>
        <w:suppressAutoHyphens w:val="0"/>
        <w:ind w:left="0" w:firstLine="284"/>
        <w:jc w:val="both"/>
      </w:pPr>
      <w:r w:rsidRPr="00D95B7D">
        <w:t>целостный (обучение движению в целом в облегчённых у</w:t>
      </w:r>
      <w:r w:rsidRPr="00D95B7D">
        <w:t>с</w:t>
      </w:r>
      <w:r w:rsidRPr="00D95B7D">
        <w:t>ловиях с последующим овладением отдельными фазами и элеме</w:t>
      </w:r>
      <w:r w:rsidRPr="00D95B7D">
        <w:t>н</w:t>
      </w:r>
      <w:r w:rsidRPr="00D95B7D">
        <w:t>тами) и расчленённым (раздельное обучение фазам  и элементам движения и их сочетание в единое целое). В данной программе принцип целостного обучения.</w:t>
      </w:r>
    </w:p>
    <w:p w:rsidR="00696328" w:rsidRPr="00D95B7D" w:rsidRDefault="0027122A" w:rsidP="00D22471">
      <w:pPr>
        <w:ind w:firstLine="284"/>
        <w:jc w:val="both"/>
        <w:rPr>
          <w:b/>
        </w:rPr>
      </w:pPr>
      <w:r w:rsidRPr="00D95B7D">
        <w:rPr>
          <w:b/>
        </w:rPr>
        <w:t>Учебный</w:t>
      </w:r>
      <w:r w:rsidR="00696328" w:rsidRPr="00D95B7D">
        <w:rPr>
          <w:b/>
        </w:rPr>
        <w:t xml:space="preserve"> </w:t>
      </w:r>
      <w:r w:rsidRPr="00D95B7D">
        <w:rPr>
          <w:b/>
        </w:rPr>
        <w:t>план</w:t>
      </w:r>
    </w:p>
    <w:p w:rsidR="00696328" w:rsidRPr="00D95B7D" w:rsidRDefault="00696328" w:rsidP="00D22471">
      <w:pPr>
        <w:ind w:firstLine="284"/>
        <w:jc w:val="both"/>
      </w:pPr>
      <w:r w:rsidRPr="00D95B7D">
        <w:t>Многолетнюю подготовку спортсменов целесообразно рассматривать как единый процесс, как сложную специфическую систему, со свойственными ей особенностями с учетом возрастных особенностей спортсменов.</w:t>
      </w:r>
    </w:p>
    <w:p w:rsidR="00696328" w:rsidRPr="00D95B7D" w:rsidRDefault="00696328" w:rsidP="00D22471">
      <w:pPr>
        <w:ind w:firstLine="284"/>
        <w:jc w:val="both"/>
      </w:pPr>
      <w:r w:rsidRPr="00D95B7D">
        <w:lastRenderedPageBreak/>
        <w:t xml:space="preserve">Учебный план спортивной подготовки рассчитан на 46 недель занятий непосредственно в условиях спортивной школы (в учебном году) </w:t>
      </w:r>
    </w:p>
    <w:p w:rsidR="00696328" w:rsidRPr="00D95B7D" w:rsidRDefault="00696328" w:rsidP="00D22471">
      <w:pPr>
        <w:ind w:firstLine="284"/>
        <w:jc w:val="both"/>
      </w:pPr>
      <w:r w:rsidRPr="00D95B7D">
        <w:t>Для спортивных школ, имеющих в штате по одному тренеру-преподавателю, - учебный план может быть рассчитан на 46 рабочих недель (в год). Причем весь учебный материал остается прежним, меняется, только разбивка по часам.</w:t>
      </w:r>
    </w:p>
    <w:p w:rsidR="00696328" w:rsidRPr="00D95B7D" w:rsidRDefault="00696328" w:rsidP="00D22471">
      <w:pPr>
        <w:ind w:firstLine="284"/>
        <w:jc w:val="both"/>
      </w:pPr>
      <w:r w:rsidRPr="00D95B7D">
        <w:t xml:space="preserve">Каждый этап подготовки отражает своеобразие условий жизни и деятельности спортсмена в различные периоды жизненного пути. </w:t>
      </w:r>
    </w:p>
    <w:p w:rsidR="00696328" w:rsidRPr="00D95B7D" w:rsidRDefault="00696328" w:rsidP="00D22471">
      <w:pPr>
        <w:ind w:firstLine="284"/>
        <w:jc w:val="both"/>
      </w:pPr>
      <w:r w:rsidRPr="00D95B7D">
        <w:t>Спортивная тренировка юных спортсменов, в отличие от тренировок взрослых, не должна быть ориентирована в первые годы занятий на достижение высокого спортивного результата (СОГ, ГНП).</w:t>
      </w:r>
    </w:p>
    <w:p w:rsidR="00696328" w:rsidRPr="00D95B7D" w:rsidRDefault="00696328" w:rsidP="00D22471">
      <w:pPr>
        <w:ind w:firstLine="284"/>
        <w:jc w:val="both"/>
      </w:pPr>
      <w:r w:rsidRPr="00D95B7D">
        <w:t>В процессе многолетней спортивной подготовки необходимо обеспечить рациональный режим, личную гигиену, систематический врачебно-педагогический контроль над состоянием здоровья.</w:t>
      </w:r>
    </w:p>
    <w:p w:rsidR="00696328" w:rsidRPr="00D95B7D" w:rsidRDefault="00696328" w:rsidP="00D22471">
      <w:pPr>
        <w:ind w:firstLine="284"/>
        <w:jc w:val="both"/>
      </w:pPr>
      <w:r w:rsidRPr="00D95B7D">
        <w:t>При планировании спортивной тренировки необходимо учитывать особенности и школьного учебного процесса.</w:t>
      </w:r>
    </w:p>
    <w:p w:rsidR="00696328" w:rsidRPr="00D95B7D" w:rsidRDefault="00696328" w:rsidP="00D22471">
      <w:pPr>
        <w:ind w:firstLine="284"/>
        <w:jc w:val="both"/>
      </w:pPr>
      <w:r w:rsidRPr="00D95B7D">
        <w:t>Система спортивной подготовки представляет собой организацию регулярных тренировок и соревнований. В течени</w:t>
      </w:r>
      <w:r w:rsidR="004F30D2" w:rsidRPr="00D95B7D">
        <w:t>е</w:t>
      </w:r>
      <w:r w:rsidRPr="00D95B7D">
        <w:t xml:space="preserve"> многолетних тренировок спортсмены должны на основе развития физических качеств овладеть техникой и тактикой ведения спортивного поединка, приобрести опыт и специальные знания, улучшить моральные и волевые качества.</w:t>
      </w:r>
    </w:p>
    <w:p w:rsidR="00696328" w:rsidRDefault="00696328" w:rsidP="00D22471">
      <w:pPr>
        <w:ind w:firstLine="284"/>
        <w:jc w:val="both"/>
      </w:pPr>
    </w:p>
    <w:p w:rsidR="00D1553C" w:rsidRDefault="00D1553C" w:rsidP="00D22471">
      <w:pPr>
        <w:ind w:firstLine="284"/>
        <w:jc w:val="both"/>
      </w:pPr>
    </w:p>
    <w:p w:rsidR="00D1553C" w:rsidRDefault="00D1553C" w:rsidP="00D22471">
      <w:pPr>
        <w:ind w:firstLine="284"/>
        <w:jc w:val="both"/>
      </w:pPr>
    </w:p>
    <w:p w:rsidR="00D1553C" w:rsidRDefault="00D1553C" w:rsidP="00D22471">
      <w:pPr>
        <w:ind w:firstLine="284"/>
        <w:jc w:val="both"/>
      </w:pPr>
    </w:p>
    <w:p w:rsidR="00D1553C" w:rsidRDefault="00D1553C" w:rsidP="00D22471">
      <w:pPr>
        <w:ind w:firstLine="284"/>
        <w:jc w:val="both"/>
      </w:pPr>
    </w:p>
    <w:p w:rsidR="00D1553C" w:rsidRDefault="00D1553C" w:rsidP="00D22471">
      <w:pPr>
        <w:ind w:firstLine="284"/>
        <w:jc w:val="both"/>
      </w:pPr>
    </w:p>
    <w:p w:rsidR="00D1553C" w:rsidRDefault="00D1553C" w:rsidP="00D22471">
      <w:pPr>
        <w:ind w:firstLine="284"/>
        <w:jc w:val="both"/>
      </w:pPr>
    </w:p>
    <w:p w:rsidR="00D1553C" w:rsidRDefault="00D1553C" w:rsidP="00D22471">
      <w:pPr>
        <w:ind w:firstLine="284"/>
        <w:jc w:val="both"/>
      </w:pPr>
    </w:p>
    <w:p w:rsidR="00D1553C" w:rsidRDefault="00D1553C" w:rsidP="00D22471">
      <w:pPr>
        <w:ind w:firstLine="284"/>
        <w:jc w:val="both"/>
      </w:pPr>
    </w:p>
    <w:p w:rsidR="00D1553C" w:rsidRDefault="00D1553C" w:rsidP="00D22471">
      <w:pPr>
        <w:ind w:firstLine="284"/>
        <w:jc w:val="both"/>
      </w:pPr>
    </w:p>
    <w:p w:rsidR="00D1553C" w:rsidRDefault="00D1553C" w:rsidP="00D22471">
      <w:pPr>
        <w:ind w:firstLine="284"/>
        <w:jc w:val="both"/>
      </w:pPr>
    </w:p>
    <w:p w:rsidR="00D1553C" w:rsidRDefault="00D1553C" w:rsidP="00D22471">
      <w:pPr>
        <w:ind w:firstLine="284"/>
        <w:jc w:val="both"/>
      </w:pPr>
    </w:p>
    <w:p w:rsidR="00D1553C" w:rsidRDefault="00D1553C" w:rsidP="00D22471">
      <w:pPr>
        <w:ind w:firstLine="284"/>
        <w:jc w:val="both"/>
      </w:pPr>
    </w:p>
    <w:p w:rsidR="00D1553C" w:rsidRDefault="00D1553C" w:rsidP="00D22471">
      <w:pPr>
        <w:ind w:firstLine="284"/>
        <w:jc w:val="both"/>
      </w:pPr>
    </w:p>
    <w:p w:rsidR="00D1553C" w:rsidRDefault="00D1553C" w:rsidP="00D22471">
      <w:pPr>
        <w:ind w:firstLine="284"/>
        <w:jc w:val="both"/>
      </w:pPr>
    </w:p>
    <w:p w:rsidR="00E46FCE" w:rsidRPr="00D95B7D" w:rsidRDefault="005A70AE" w:rsidP="00E46FCE">
      <w:pPr>
        <w:ind w:firstLine="284"/>
        <w:jc w:val="center"/>
        <w:rPr>
          <w:b/>
        </w:rPr>
      </w:pPr>
      <w:r>
        <w:rPr>
          <w:b/>
        </w:rPr>
        <w:lastRenderedPageBreak/>
        <w:t>2.</w:t>
      </w:r>
      <w:r w:rsidR="00E46FCE" w:rsidRPr="00D95B7D">
        <w:rPr>
          <w:b/>
        </w:rPr>
        <w:t xml:space="preserve"> </w:t>
      </w:r>
      <w:r w:rsidR="00026A42" w:rsidRPr="00D95B7D">
        <w:rPr>
          <w:b/>
        </w:rPr>
        <w:t>Э</w:t>
      </w:r>
      <w:r w:rsidR="000F3732" w:rsidRPr="00D95B7D">
        <w:rPr>
          <w:b/>
        </w:rPr>
        <w:t>т</w:t>
      </w:r>
      <w:r w:rsidR="001C2858" w:rsidRPr="00D95B7D">
        <w:rPr>
          <w:b/>
        </w:rPr>
        <w:t>ап</w:t>
      </w:r>
      <w:r w:rsidR="00026A42" w:rsidRPr="00D95B7D">
        <w:rPr>
          <w:b/>
        </w:rPr>
        <w:t xml:space="preserve"> </w:t>
      </w:r>
      <w:r w:rsidR="001C2858" w:rsidRPr="00D95B7D">
        <w:rPr>
          <w:b/>
        </w:rPr>
        <w:t>начальной</w:t>
      </w:r>
      <w:r w:rsidR="00026A42" w:rsidRPr="00D95B7D">
        <w:rPr>
          <w:b/>
        </w:rPr>
        <w:t xml:space="preserve"> </w:t>
      </w:r>
      <w:r w:rsidR="001C2858" w:rsidRPr="00D95B7D">
        <w:rPr>
          <w:b/>
        </w:rPr>
        <w:t>подготовки</w:t>
      </w:r>
      <w:r w:rsidR="00E2167E" w:rsidRPr="00D95B7D">
        <w:rPr>
          <w:b/>
        </w:rPr>
        <w:t xml:space="preserve"> (1 год обучения)</w:t>
      </w:r>
    </w:p>
    <w:p w:rsidR="00E46FCE" w:rsidRPr="00C42C0A" w:rsidRDefault="00E46FCE" w:rsidP="00E46FCE">
      <w:pPr>
        <w:ind w:firstLine="284"/>
        <w:jc w:val="center"/>
        <w:rPr>
          <w:b/>
          <w:sz w:val="22"/>
          <w:szCs w:val="22"/>
        </w:rPr>
      </w:pPr>
    </w:p>
    <w:p w:rsidR="00E46FCE" w:rsidRDefault="00243D71" w:rsidP="00E46FCE">
      <w:pPr>
        <w:ind w:firstLine="284"/>
        <w:rPr>
          <w:b/>
        </w:rPr>
      </w:pPr>
      <w:r>
        <w:rPr>
          <w:b/>
        </w:rPr>
        <w:t>2</w:t>
      </w:r>
      <w:r w:rsidR="00E46FCE" w:rsidRPr="00D95B7D">
        <w:rPr>
          <w:b/>
        </w:rPr>
        <w:t>.1. Учебный план (6 часов в неделю)</w:t>
      </w:r>
    </w:p>
    <w:p w:rsidR="00AF71C2" w:rsidRPr="00D95B7D" w:rsidRDefault="00AF71C2" w:rsidP="00E46FCE">
      <w:pPr>
        <w:ind w:firstLine="284"/>
        <w:rPr>
          <w:b/>
        </w:rPr>
      </w:pPr>
    </w:p>
    <w:tbl>
      <w:tblPr>
        <w:tblpPr w:leftFromText="180" w:rightFromText="180" w:vertAnchor="page" w:horzAnchor="margin" w:tblpXSpec="center" w:tblpY="1505"/>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48"/>
        <w:gridCol w:w="348"/>
        <w:gridCol w:w="348"/>
        <w:gridCol w:w="515"/>
        <w:gridCol w:w="348"/>
        <w:gridCol w:w="348"/>
        <w:gridCol w:w="348"/>
        <w:gridCol w:w="348"/>
        <w:gridCol w:w="348"/>
        <w:gridCol w:w="348"/>
        <w:gridCol w:w="489"/>
        <w:gridCol w:w="568"/>
      </w:tblGrid>
      <w:tr w:rsidR="00D1553C" w:rsidRPr="00E7057D" w:rsidTr="00D1553C">
        <w:trPr>
          <w:trHeight w:val="131"/>
        </w:trPr>
        <w:tc>
          <w:tcPr>
            <w:tcW w:w="2235" w:type="dxa"/>
            <w:shd w:val="clear" w:color="auto" w:fill="auto"/>
            <w:hideMark/>
          </w:tcPr>
          <w:p w:rsidR="00D1553C" w:rsidRPr="00C42C0A" w:rsidRDefault="00D1553C" w:rsidP="00D1553C">
            <w:pPr>
              <w:suppressAutoHyphens w:val="0"/>
              <w:ind w:left="-85" w:right="-85"/>
              <w:jc w:val="center"/>
              <w:rPr>
                <w:color w:val="000000"/>
                <w:sz w:val="20"/>
                <w:szCs w:val="20"/>
                <w:lang w:eastAsia="ru-RU"/>
              </w:rPr>
            </w:pPr>
            <w:r w:rsidRPr="00C42C0A">
              <w:rPr>
                <w:color w:val="000000"/>
                <w:sz w:val="20"/>
                <w:szCs w:val="20"/>
                <w:lang w:eastAsia="ru-RU"/>
              </w:rPr>
              <w:t>Месяц</w:t>
            </w:r>
          </w:p>
        </w:tc>
        <w:tc>
          <w:tcPr>
            <w:tcW w:w="348" w:type="dxa"/>
            <w:shd w:val="clear" w:color="auto" w:fill="auto"/>
            <w:vAlign w:val="center"/>
            <w:hideMark/>
          </w:tcPr>
          <w:p w:rsidR="00D1553C" w:rsidRPr="00C42C0A" w:rsidRDefault="00D1553C" w:rsidP="00D1553C">
            <w:pPr>
              <w:suppressAutoHyphens w:val="0"/>
              <w:ind w:left="-108" w:right="-57"/>
              <w:jc w:val="center"/>
              <w:rPr>
                <w:b/>
                <w:color w:val="000000"/>
                <w:sz w:val="20"/>
                <w:szCs w:val="20"/>
                <w:lang w:eastAsia="ru-RU"/>
              </w:rPr>
            </w:pPr>
            <w:r w:rsidRPr="00C42C0A">
              <w:rPr>
                <w:b/>
                <w:color w:val="000000"/>
                <w:sz w:val="20"/>
                <w:szCs w:val="20"/>
                <w:lang w:eastAsia="ru-RU"/>
              </w:rPr>
              <w:t>IX</w:t>
            </w:r>
          </w:p>
        </w:tc>
        <w:tc>
          <w:tcPr>
            <w:tcW w:w="348" w:type="dxa"/>
            <w:shd w:val="clear" w:color="auto" w:fill="auto"/>
            <w:vAlign w:val="center"/>
            <w:hideMark/>
          </w:tcPr>
          <w:p w:rsidR="00D1553C" w:rsidRPr="00C42C0A" w:rsidRDefault="00D1553C" w:rsidP="00D1553C">
            <w:pPr>
              <w:suppressAutoHyphens w:val="0"/>
              <w:ind w:left="-108" w:right="-57"/>
              <w:jc w:val="center"/>
              <w:rPr>
                <w:b/>
                <w:color w:val="000000"/>
                <w:sz w:val="20"/>
                <w:szCs w:val="20"/>
                <w:lang w:eastAsia="ru-RU"/>
              </w:rPr>
            </w:pPr>
            <w:r w:rsidRPr="00C42C0A">
              <w:rPr>
                <w:b/>
                <w:color w:val="000000"/>
                <w:sz w:val="20"/>
                <w:szCs w:val="20"/>
                <w:lang w:eastAsia="ru-RU"/>
              </w:rPr>
              <w:t>X</w:t>
            </w:r>
          </w:p>
        </w:tc>
        <w:tc>
          <w:tcPr>
            <w:tcW w:w="348" w:type="dxa"/>
            <w:shd w:val="clear" w:color="auto" w:fill="auto"/>
            <w:vAlign w:val="center"/>
            <w:hideMark/>
          </w:tcPr>
          <w:p w:rsidR="00D1553C" w:rsidRPr="00C42C0A" w:rsidRDefault="00D1553C" w:rsidP="00D1553C">
            <w:pPr>
              <w:suppressAutoHyphens w:val="0"/>
              <w:ind w:left="-108" w:right="-57"/>
              <w:jc w:val="center"/>
              <w:rPr>
                <w:b/>
                <w:color w:val="000000"/>
                <w:sz w:val="20"/>
                <w:szCs w:val="20"/>
                <w:lang w:eastAsia="ru-RU"/>
              </w:rPr>
            </w:pPr>
            <w:r w:rsidRPr="00C42C0A">
              <w:rPr>
                <w:b/>
                <w:color w:val="000000"/>
                <w:sz w:val="20"/>
                <w:szCs w:val="20"/>
                <w:lang w:eastAsia="ru-RU"/>
              </w:rPr>
              <w:t>XI</w:t>
            </w:r>
          </w:p>
        </w:tc>
        <w:tc>
          <w:tcPr>
            <w:tcW w:w="515" w:type="dxa"/>
            <w:shd w:val="clear" w:color="auto" w:fill="auto"/>
            <w:vAlign w:val="center"/>
            <w:hideMark/>
          </w:tcPr>
          <w:p w:rsidR="00D1553C" w:rsidRPr="00C42C0A" w:rsidRDefault="00D1553C" w:rsidP="00D1553C">
            <w:pPr>
              <w:suppressAutoHyphens w:val="0"/>
              <w:ind w:left="-108" w:right="-57"/>
              <w:jc w:val="center"/>
              <w:rPr>
                <w:b/>
                <w:color w:val="000000"/>
                <w:sz w:val="20"/>
                <w:szCs w:val="20"/>
                <w:lang w:eastAsia="ru-RU"/>
              </w:rPr>
            </w:pPr>
            <w:r w:rsidRPr="00C42C0A">
              <w:rPr>
                <w:b/>
                <w:color w:val="000000"/>
                <w:sz w:val="20"/>
                <w:szCs w:val="20"/>
                <w:lang w:eastAsia="ru-RU"/>
              </w:rPr>
              <w:t>XII</w:t>
            </w:r>
          </w:p>
        </w:tc>
        <w:tc>
          <w:tcPr>
            <w:tcW w:w="348" w:type="dxa"/>
            <w:shd w:val="clear" w:color="auto" w:fill="auto"/>
            <w:vAlign w:val="center"/>
            <w:hideMark/>
          </w:tcPr>
          <w:p w:rsidR="00D1553C" w:rsidRPr="00C42C0A" w:rsidRDefault="00D1553C" w:rsidP="00D1553C">
            <w:pPr>
              <w:suppressAutoHyphens w:val="0"/>
              <w:ind w:left="-108" w:right="-57"/>
              <w:jc w:val="center"/>
              <w:rPr>
                <w:b/>
                <w:color w:val="000000"/>
                <w:sz w:val="20"/>
                <w:szCs w:val="20"/>
                <w:lang w:eastAsia="ru-RU"/>
              </w:rPr>
            </w:pPr>
            <w:r w:rsidRPr="00C42C0A">
              <w:rPr>
                <w:b/>
                <w:color w:val="000000"/>
                <w:sz w:val="20"/>
                <w:szCs w:val="20"/>
                <w:lang w:eastAsia="ru-RU"/>
              </w:rPr>
              <w:t>I</w:t>
            </w:r>
          </w:p>
        </w:tc>
        <w:tc>
          <w:tcPr>
            <w:tcW w:w="348" w:type="dxa"/>
            <w:shd w:val="clear" w:color="auto" w:fill="auto"/>
            <w:vAlign w:val="center"/>
            <w:hideMark/>
          </w:tcPr>
          <w:p w:rsidR="00D1553C" w:rsidRPr="00C42C0A" w:rsidRDefault="00D1553C" w:rsidP="00D1553C">
            <w:pPr>
              <w:suppressAutoHyphens w:val="0"/>
              <w:ind w:left="-108" w:right="-57"/>
              <w:jc w:val="center"/>
              <w:rPr>
                <w:b/>
                <w:color w:val="000000"/>
                <w:sz w:val="20"/>
                <w:szCs w:val="20"/>
                <w:lang w:eastAsia="ru-RU"/>
              </w:rPr>
            </w:pPr>
            <w:r w:rsidRPr="00C42C0A">
              <w:rPr>
                <w:b/>
                <w:color w:val="000000"/>
                <w:sz w:val="20"/>
                <w:szCs w:val="20"/>
                <w:lang w:eastAsia="ru-RU"/>
              </w:rPr>
              <w:t>II</w:t>
            </w:r>
          </w:p>
        </w:tc>
        <w:tc>
          <w:tcPr>
            <w:tcW w:w="348" w:type="dxa"/>
            <w:shd w:val="clear" w:color="auto" w:fill="auto"/>
            <w:vAlign w:val="center"/>
            <w:hideMark/>
          </w:tcPr>
          <w:p w:rsidR="00D1553C" w:rsidRPr="00C42C0A" w:rsidRDefault="00D1553C" w:rsidP="00D1553C">
            <w:pPr>
              <w:suppressAutoHyphens w:val="0"/>
              <w:ind w:left="-108" w:right="-57"/>
              <w:jc w:val="center"/>
              <w:rPr>
                <w:b/>
                <w:color w:val="000000"/>
                <w:sz w:val="20"/>
                <w:szCs w:val="20"/>
                <w:lang w:eastAsia="ru-RU"/>
              </w:rPr>
            </w:pPr>
            <w:r w:rsidRPr="00C42C0A">
              <w:rPr>
                <w:b/>
                <w:color w:val="000000"/>
                <w:sz w:val="20"/>
                <w:szCs w:val="20"/>
                <w:lang w:eastAsia="ru-RU"/>
              </w:rPr>
              <w:t>III</w:t>
            </w:r>
          </w:p>
        </w:tc>
        <w:tc>
          <w:tcPr>
            <w:tcW w:w="348" w:type="dxa"/>
            <w:shd w:val="clear" w:color="auto" w:fill="auto"/>
            <w:vAlign w:val="center"/>
            <w:hideMark/>
          </w:tcPr>
          <w:p w:rsidR="00D1553C" w:rsidRPr="00C42C0A" w:rsidRDefault="00D1553C" w:rsidP="00D1553C">
            <w:pPr>
              <w:suppressAutoHyphens w:val="0"/>
              <w:ind w:left="-108" w:right="-57"/>
              <w:jc w:val="center"/>
              <w:rPr>
                <w:b/>
                <w:color w:val="000000"/>
                <w:sz w:val="20"/>
                <w:szCs w:val="20"/>
                <w:lang w:eastAsia="ru-RU"/>
              </w:rPr>
            </w:pPr>
            <w:r w:rsidRPr="00C42C0A">
              <w:rPr>
                <w:b/>
                <w:color w:val="000000"/>
                <w:sz w:val="20"/>
                <w:szCs w:val="20"/>
                <w:lang w:eastAsia="ru-RU"/>
              </w:rPr>
              <w:t>IV</w:t>
            </w:r>
          </w:p>
        </w:tc>
        <w:tc>
          <w:tcPr>
            <w:tcW w:w="348" w:type="dxa"/>
            <w:shd w:val="clear" w:color="auto" w:fill="auto"/>
            <w:vAlign w:val="center"/>
            <w:hideMark/>
          </w:tcPr>
          <w:p w:rsidR="00D1553C" w:rsidRPr="00C42C0A" w:rsidRDefault="00D1553C" w:rsidP="00D1553C">
            <w:pPr>
              <w:suppressAutoHyphens w:val="0"/>
              <w:ind w:left="-108" w:right="-57"/>
              <w:jc w:val="center"/>
              <w:rPr>
                <w:b/>
                <w:color w:val="000000"/>
                <w:sz w:val="20"/>
                <w:szCs w:val="20"/>
                <w:lang w:eastAsia="ru-RU"/>
              </w:rPr>
            </w:pPr>
            <w:r w:rsidRPr="00C42C0A">
              <w:rPr>
                <w:b/>
                <w:color w:val="000000"/>
                <w:sz w:val="20"/>
                <w:szCs w:val="20"/>
                <w:lang w:eastAsia="ru-RU"/>
              </w:rPr>
              <w:t>V</w:t>
            </w:r>
          </w:p>
        </w:tc>
        <w:tc>
          <w:tcPr>
            <w:tcW w:w="348" w:type="dxa"/>
            <w:shd w:val="clear" w:color="auto" w:fill="auto"/>
            <w:vAlign w:val="center"/>
            <w:hideMark/>
          </w:tcPr>
          <w:p w:rsidR="00D1553C" w:rsidRPr="00C42C0A" w:rsidRDefault="00D1553C" w:rsidP="00D1553C">
            <w:pPr>
              <w:suppressAutoHyphens w:val="0"/>
              <w:ind w:left="-108" w:right="-57"/>
              <w:jc w:val="center"/>
              <w:rPr>
                <w:b/>
                <w:color w:val="000000"/>
                <w:sz w:val="20"/>
                <w:szCs w:val="20"/>
                <w:lang w:eastAsia="ru-RU"/>
              </w:rPr>
            </w:pPr>
            <w:r w:rsidRPr="00C42C0A">
              <w:rPr>
                <w:b/>
                <w:color w:val="000000"/>
                <w:sz w:val="20"/>
                <w:szCs w:val="20"/>
                <w:lang w:eastAsia="ru-RU"/>
              </w:rPr>
              <w:t>VI</w:t>
            </w:r>
          </w:p>
        </w:tc>
        <w:tc>
          <w:tcPr>
            <w:tcW w:w="489" w:type="dxa"/>
            <w:shd w:val="clear" w:color="auto" w:fill="auto"/>
            <w:vAlign w:val="center"/>
            <w:hideMark/>
          </w:tcPr>
          <w:p w:rsidR="00D1553C" w:rsidRPr="00C42C0A" w:rsidRDefault="00D1553C" w:rsidP="00D1553C">
            <w:pPr>
              <w:suppressAutoHyphens w:val="0"/>
              <w:ind w:left="-108" w:right="-57"/>
              <w:jc w:val="center"/>
              <w:rPr>
                <w:b/>
                <w:color w:val="000000"/>
                <w:sz w:val="20"/>
                <w:szCs w:val="20"/>
                <w:lang w:eastAsia="ru-RU"/>
              </w:rPr>
            </w:pPr>
            <w:r w:rsidRPr="00C42C0A">
              <w:rPr>
                <w:b/>
                <w:color w:val="000000"/>
                <w:sz w:val="20"/>
                <w:szCs w:val="20"/>
                <w:lang w:eastAsia="ru-RU"/>
              </w:rPr>
              <w:t>VII</w:t>
            </w:r>
          </w:p>
        </w:tc>
        <w:tc>
          <w:tcPr>
            <w:tcW w:w="568" w:type="dxa"/>
            <w:shd w:val="clear" w:color="auto" w:fill="auto"/>
            <w:vAlign w:val="center"/>
            <w:hideMark/>
          </w:tcPr>
          <w:p w:rsidR="00D1553C" w:rsidRPr="00C42C0A" w:rsidRDefault="00D1553C" w:rsidP="00D1553C">
            <w:pPr>
              <w:suppressAutoHyphens w:val="0"/>
              <w:ind w:left="-88" w:right="-127"/>
              <w:jc w:val="center"/>
              <w:rPr>
                <w:color w:val="000000"/>
                <w:sz w:val="20"/>
                <w:szCs w:val="20"/>
                <w:lang w:eastAsia="ru-RU"/>
              </w:rPr>
            </w:pPr>
            <w:r>
              <w:rPr>
                <w:color w:val="000000"/>
                <w:sz w:val="20"/>
                <w:szCs w:val="20"/>
                <w:lang w:eastAsia="ru-RU"/>
              </w:rPr>
              <w:t>Итого</w:t>
            </w:r>
          </w:p>
        </w:tc>
      </w:tr>
      <w:tr w:rsidR="00D1553C" w:rsidRPr="00E7057D" w:rsidTr="00D1553C">
        <w:trPr>
          <w:trHeight w:val="418"/>
        </w:trPr>
        <w:tc>
          <w:tcPr>
            <w:tcW w:w="2235" w:type="dxa"/>
            <w:shd w:val="clear" w:color="auto" w:fill="auto"/>
            <w:hideMark/>
          </w:tcPr>
          <w:p w:rsidR="00D1553C" w:rsidRPr="00E7057D" w:rsidRDefault="00D1553C" w:rsidP="00D1553C">
            <w:pPr>
              <w:suppressAutoHyphens w:val="0"/>
              <w:ind w:left="-85" w:right="-85"/>
              <w:rPr>
                <w:color w:val="000000"/>
                <w:lang w:eastAsia="ru-RU"/>
              </w:rPr>
            </w:pPr>
            <w:r w:rsidRPr="00E7057D">
              <w:rPr>
                <w:color w:val="000000"/>
                <w:lang w:eastAsia="ru-RU"/>
              </w:rPr>
              <w:t>Теоретическая по</w:t>
            </w:r>
            <w:r w:rsidRPr="00E7057D">
              <w:rPr>
                <w:color w:val="000000"/>
                <w:lang w:eastAsia="ru-RU"/>
              </w:rPr>
              <w:t>д</w:t>
            </w:r>
            <w:r w:rsidRPr="00E7057D">
              <w:rPr>
                <w:color w:val="000000"/>
                <w:lang w:eastAsia="ru-RU"/>
              </w:rPr>
              <w:t>готовка</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w:t>
            </w:r>
          </w:p>
        </w:tc>
        <w:tc>
          <w:tcPr>
            <w:tcW w:w="515"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w:t>
            </w: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489" w:type="dxa"/>
            <w:shd w:val="clear" w:color="auto" w:fill="auto"/>
            <w:vAlign w:val="center"/>
            <w:hideMark/>
          </w:tcPr>
          <w:p w:rsidR="00D1553C" w:rsidRPr="00EF11B1" w:rsidRDefault="00D1553C" w:rsidP="00D1553C">
            <w:pPr>
              <w:ind w:left="-108" w:right="-57"/>
              <w:jc w:val="center"/>
              <w:rPr>
                <w:color w:val="000000"/>
              </w:rPr>
            </w:pPr>
          </w:p>
        </w:tc>
        <w:tc>
          <w:tcPr>
            <w:tcW w:w="568" w:type="dxa"/>
            <w:shd w:val="clear" w:color="auto" w:fill="auto"/>
            <w:hideMark/>
          </w:tcPr>
          <w:p w:rsidR="00D1553C" w:rsidRPr="00EF11B1" w:rsidRDefault="00D1553C" w:rsidP="00D1553C">
            <w:pPr>
              <w:jc w:val="center"/>
              <w:rPr>
                <w:color w:val="000000"/>
              </w:rPr>
            </w:pPr>
            <w:r w:rsidRPr="00EF11B1">
              <w:rPr>
                <w:color w:val="000000"/>
                <w:sz w:val="22"/>
                <w:szCs w:val="22"/>
              </w:rPr>
              <w:t>9</w:t>
            </w:r>
          </w:p>
        </w:tc>
      </w:tr>
      <w:tr w:rsidR="00D1553C" w:rsidRPr="00E7057D" w:rsidTr="00D1553C">
        <w:trPr>
          <w:trHeight w:val="418"/>
        </w:trPr>
        <w:tc>
          <w:tcPr>
            <w:tcW w:w="2235" w:type="dxa"/>
            <w:shd w:val="clear" w:color="auto" w:fill="auto"/>
            <w:hideMark/>
          </w:tcPr>
          <w:p w:rsidR="00D1553C" w:rsidRPr="00E7057D" w:rsidRDefault="00D1553C" w:rsidP="00D1553C">
            <w:pPr>
              <w:suppressAutoHyphens w:val="0"/>
              <w:ind w:left="-85" w:right="-85"/>
              <w:rPr>
                <w:color w:val="000000"/>
                <w:lang w:eastAsia="ru-RU"/>
              </w:rPr>
            </w:pPr>
            <w:r w:rsidRPr="00E7057D">
              <w:rPr>
                <w:color w:val="000000"/>
                <w:lang w:eastAsia="ru-RU"/>
              </w:rPr>
              <w:t>Общая физическая подготовка.</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16</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16</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14</w:t>
            </w:r>
          </w:p>
        </w:tc>
        <w:tc>
          <w:tcPr>
            <w:tcW w:w="515"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16</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11</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12</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15</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15</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13</w:t>
            </w: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489" w:type="dxa"/>
            <w:shd w:val="clear" w:color="auto" w:fill="auto"/>
            <w:vAlign w:val="center"/>
            <w:hideMark/>
          </w:tcPr>
          <w:p w:rsidR="00D1553C" w:rsidRPr="00EF11B1" w:rsidRDefault="00D1553C" w:rsidP="00D1553C">
            <w:pPr>
              <w:ind w:left="-108" w:right="-57"/>
              <w:jc w:val="center"/>
              <w:rPr>
                <w:color w:val="000000"/>
              </w:rPr>
            </w:pPr>
          </w:p>
        </w:tc>
        <w:tc>
          <w:tcPr>
            <w:tcW w:w="568" w:type="dxa"/>
            <w:shd w:val="clear" w:color="auto" w:fill="auto"/>
            <w:hideMark/>
          </w:tcPr>
          <w:p w:rsidR="00D1553C" w:rsidRPr="00EF11B1" w:rsidRDefault="00D1553C" w:rsidP="00D1553C">
            <w:pPr>
              <w:jc w:val="center"/>
              <w:rPr>
                <w:color w:val="000000"/>
              </w:rPr>
            </w:pPr>
            <w:r w:rsidRPr="00EF11B1">
              <w:rPr>
                <w:color w:val="000000"/>
                <w:sz w:val="22"/>
                <w:szCs w:val="22"/>
              </w:rPr>
              <w:t>128</w:t>
            </w:r>
          </w:p>
        </w:tc>
      </w:tr>
      <w:tr w:rsidR="00D1553C" w:rsidRPr="00E7057D" w:rsidTr="00D1553C">
        <w:trPr>
          <w:trHeight w:val="418"/>
        </w:trPr>
        <w:tc>
          <w:tcPr>
            <w:tcW w:w="2235" w:type="dxa"/>
            <w:shd w:val="clear" w:color="auto" w:fill="auto"/>
            <w:hideMark/>
          </w:tcPr>
          <w:p w:rsidR="00D1553C" w:rsidRPr="00E7057D" w:rsidRDefault="00D1553C" w:rsidP="00D1553C">
            <w:pPr>
              <w:suppressAutoHyphens w:val="0"/>
              <w:ind w:left="-85" w:right="-85"/>
              <w:rPr>
                <w:color w:val="000000"/>
                <w:lang w:eastAsia="ru-RU"/>
              </w:rPr>
            </w:pPr>
            <w:r w:rsidRPr="00E7057D">
              <w:rPr>
                <w:color w:val="000000"/>
                <w:lang w:eastAsia="ru-RU"/>
              </w:rPr>
              <w:t>Специальная физ</w:t>
            </w:r>
            <w:r w:rsidRPr="00E7057D">
              <w:rPr>
                <w:color w:val="000000"/>
                <w:lang w:eastAsia="ru-RU"/>
              </w:rPr>
              <w:t>и</w:t>
            </w:r>
            <w:r w:rsidRPr="00E7057D">
              <w:rPr>
                <w:color w:val="000000"/>
                <w:lang w:eastAsia="ru-RU"/>
              </w:rPr>
              <w:t>ческая подготовка.</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5</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5</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4</w:t>
            </w:r>
          </w:p>
        </w:tc>
        <w:tc>
          <w:tcPr>
            <w:tcW w:w="515"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4</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4</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4</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5</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5</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4</w:t>
            </w: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489" w:type="dxa"/>
            <w:shd w:val="clear" w:color="auto" w:fill="auto"/>
            <w:vAlign w:val="center"/>
            <w:hideMark/>
          </w:tcPr>
          <w:p w:rsidR="00D1553C" w:rsidRPr="00EF11B1" w:rsidRDefault="00D1553C" w:rsidP="00D1553C">
            <w:pPr>
              <w:ind w:left="-108" w:right="-57"/>
              <w:jc w:val="center"/>
              <w:rPr>
                <w:color w:val="000000"/>
              </w:rPr>
            </w:pPr>
          </w:p>
        </w:tc>
        <w:tc>
          <w:tcPr>
            <w:tcW w:w="568" w:type="dxa"/>
            <w:shd w:val="clear" w:color="auto" w:fill="auto"/>
            <w:hideMark/>
          </w:tcPr>
          <w:p w:rsidR="00D1553C" w:rsidRPr="00EF11B1" w:rsidRDefault="00D1553C" w:rsidP="00D1553C">
            <w:pPr>
              <w:jc w:val="center"/>
              <w:rPr>
                <w:color w:val="000000"/>
              </w:rPr>
            </w:pPr>
            <w:r w:rsidRPr="00EF11B1">
              <w:rPr>
                <w:color w:val="000000"/>
                <w:sz w:val="22"/>
                <w:szCs w:val="22"/>
              </w:rPr>
              <w:t>40</w:t>
            </w:r>
          </w:p>
        </w:tc>
      </w:tr>
      <w:tr w:rsidR="00D1553C" w:rsidRPr="00E7057D" w:rsidTr="00D1553C">
        <w:trPr>
          <w:trHeight w:val="418"/>
        </w:trPr>
        <w:tc>
          <w:tcPr>
            <w:tcW w:w="2235" w:type="dxa"/>
            <w:shd w:val="clear" w:color="auto" w:fill="auto"/>
            <w:hideMark/>
          </w:tcPr>
          <w:p w:rsidR="00D1553C" w:rsidRPr="00E7057D" w:rsidRDefault="00D1553C" w:rsidP="00D1553C">
            <w:pPr>
              <w:suppressAutoHyphens w:val="0"/>
              <w:ind w:left="-85" w:right="-85"/>
              <w:rPr>
                <w:color w:val="000000"/>
                <w:lang w:eastAsia="ru-RU"/>
              </w:rPr>
            </w:pPr>
            <w:proofErr w:type="spellStart"/>
            <w:r w:rsidRPr="00E7057D">
              <w:rPr>
                <w:color w:val="000000"/>
                <w:lang w:eastAsia="ru-RU"/>
              </w:rPr>
              <w:t>Технико</w:t>
            </w:r>
            <w:proofErr w:type="spellEnd"/>
            <w:r w:rsidRPr="00E7057D">
              <w:rPr>
                <w:color w:val="000000"/>
                <w:lang w:eastAsia="ru-RU"/>
              </w:rPr>
              <w:t xml:space="preserve"> </w:t>
            </w:r>
            <w:proofErr w:type="gramStart"/>
            <w:r w:rsidRPr="00E7057D">
              <w:rPr>
                <w:color w:val="000000"/>
                <w:lang w:eastAsia="ru-RU"/>
              </w:rPr>
              <w:t>–</w:t>
            </w:r>
            <w:proofErr w:type="spellStart"/>
            <w:r w:rsidRPr="00E7057D">
              <w:rPr>
                <w:color w:val="000000"/>
                <w:lang w:eastAsia="ru-RU"/>
              </w:rPr>
              <w:t>т</w:t>
            </w:r>
            <w:proofErr w:type="gramEnd"/>
            <w:r w:rsidRPr="00E7057D">
              <w:rPr>
                <w:color w:val="000000"/>
                <w:lang w:eastAsia="ru-RU"/>
              </w:rPr>
              <w:t>акти</w:t>
            </w:r>
            <w:r>
              <w:rPr>
                <w:color w:val="000000"/>
                <w:lang w:eastAsia="ru-RU"/>
              </w:rPr>
              <w:t>-</w:t>
            </w:r>
            <w:r w:rsidRPr="00E7057D">
              <w:rPr>
                <w:color w:val="000000"/>
                <w:lang w:eastAsia="ru-RU"/>
              </w:rPr>
              <w:t>ческая</w:t>
            </w:r>
            <w:proofErr w:type="spellEnd"/>
            <w:r w:rsidRPr="00E7057D">
              <w:rPr>
                <w:color w:val="000000"/>
                <w:lang w:eastAsia="ru-RU"/>
              </w:rPr>
              <w:t xml:space="preserve"> подготовка.</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4</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6</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5</w:t>
            </w:r>
          </w:p>
        </w:tc>
        <w:tc>
          <w:tcPr>
            <w:tcW w:w="515"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5</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4</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5</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5</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5</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4</w:t>
            </w: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489" w:type="dxa"/>
            <w:shd w:val="clear" w:color="auto" w:fill="auto"/>
            <w:vAlign w:val="center"/>
            <w:hideMark/>
          </w:tcPr>
          <w:p w:rsidR="00D1553C" w:rsidRPr="00EF11B1" w:rsidRDefault="00D1553C" w:rsidP="00D1553C">
            <w:pPr>
              <w:ind w:left="-108" w:right="-57"/>
              <w:jc w:val="center"/>
              <w:rPr>
                <w:color w:val="000000"/>
              </w:rPr>
            </w:pPr>
          </w:p>
        </w:tc>
        <w:tc>
          <w:tcPr>
            <w:tcW w:w="568" w:type="dxa"/>
            <w:shd w:val="clear" w:color="auto" w:fill="auto"/>
            <w:hideMark/>
          </w:tcPr>
          <w:p w:rsidR="00D1553C" w:rsidRPr="00EF11B1" w:rsidRDefault="00D1553C" w:rsidP="00D1553C">
            <w:pPr>
              <w:jc w:val="center"/>
              <w:rPr>
                <w:color w:val="000000"/>
              </w:rPr>
            </w:pPr>
            <w:r w:rsidRPr="00EF11B1">
              <w:rPr>
                <w:color w:val="000000"/>
                <w:sz w:val="22"/>
                <w:szCs w:val="22"/>
              </w:rPr>
              <w:t>43</w:t>
            </w:r>
          </w:p>
        </w:tc>
      </w:tr>
      <w:tr w:rsidR="00D1553C" w:rsidRPr="00E7057D" w:rsidTr="00D1553C">
        <w:trPr>
          <w:trHeight w:val="418"/>
        </w:trPr>
        <w:tc>
          <w:tcPr>
            <w:tcW w:w="2235" w:type="dxa"/>
            <w:shd w:val="clear" w:color="auto" w:fill="auto"/>
            <w:hideMark/>
          </w:tcPr>
          <w:p w:rsidR="00D1553C" w:rsidRPr="00E7057D" w:rsidRDefault="00D1553C" w:rsidP="00D1553C">
            <w:pPr>
              <w:suppressAutoHyphens w:val="0"/>
              <w:ind w:left="-85" w:right="-85"/>
              <w:rPr>
                <w:color w:val="000000"/>
                <w:lang w:eastAsia="ru-RU"/>
              </w:rPr>
            </w:pPr>
            <w:r w:rsidRPr="00E7057D">
              <w:rPr>
                <w:color w:val="000000"/>
                <w:lang w:eastAsia="ru-RU"/>
              </w:rPr>
              <w:t>Медицинский ко</w:t>
            </w:r>
            <w:r w:rsidRPr="00E7057D">
              <w:rPr>
                <w:color w:val="000000"/>
                <w:lang w:eastAsia="ru-RU"/>
              </w:rPr>
              <w:t>н</w:t>
            </w:r>
            <w:r w:rsidRPr="00E7057D">
              <w:rPr>
                <w:color w:val="000000"/>
                <w:lang w:eastAsia="ru-RU"/>
              </w:rPr>
              <w:t>троль</w:t>
            </w: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515" w:type="dxa"/>
            <w:shd w:val="clear" w:color="auto" w:fill="auto"/>
            <w:vAlign w:val="center"/>
            <w:hideMark/>
          </w:tcPr>
          <w:p w:rsidR="00D1553C" w:rsidRPr="00EF11B1" w:rsidRDefault="00D1553C" w:rsidP="00D1553C">
            <w:pPr>
              <w:ind w:left="-108" w:right="-57"/>
              <w:jc w:val="center"/>
              <w:rPr>
                <w:color w:val="000000"/>
              </w:rPr>
            </w:pP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489" w:type="dxa"/>
            <w:shd w:val="clear" w:color="auto" w:fill="auto"/>
            <w:vAlign w:val="center"/>
            <w:hideMark/>
          </w:tcPr>
          <w:p w:rsidR="00D1553C" w:rsidRPr="00EF11B1" w:rsidRDefault="00D1553C" w:rsidP="00D1553C">
            <w:pPr>
              <w:ind w:left="-108" w:right="-57"/>
              <w:jc w:val="center"/>
              <w:rPr>
                <w:color w:val="000000"/>
              </w:rPr>
            </w:pPr>
          </w:p>
        </w:tc>
        <w:tc>
          <w:tcPr>
            <w:tcW w:w="568" w:type="dxa"/>
            <w:shd w:val="clear" w:color="auto" w:fill="auto"/>
            <w:hideMark/>
          </w:tcPr>
          <w:p w:rsidR="00D1553C" w:rsidRPr="00EF11B1" w:rsidRDefault="00D1553C" w:rsidP="00D1553C">
            <w:pPr>
              <w:rPr>
                <w:color w:val="000000"/>
              </w:rPr>
            </w:pPr>
            <w:r w:rsidRPr="00EF11B1">
              <w:rPr>
                <w:color w:val="000000"/>
                <w:sz w:val="22"/>
                <w:szCs w:val="22"/>
              </w:rPr>
              <w:t> </w:t>
            </w:r>
          </w:p>
        </w:tc>
      </w:tr>
      <w:tr w:rsidR="00D1553C" w:rsidRPr="00E7057D" w:rsidTr="00D1553C">
        <w:trPr>
          <w:trHeight w:val="418"/>
        </w:trPr>
        <w:tc>
          <w:tcPr>
            <w:tcW w:w="2235" w:type="dxa"/>
            <w:shd w:val="clear" w:color="auto" w:fill="auto"/>
            <w:hideMark/>
          </w:tcPr>
          <w:p w:rsidR="00D1553C" w:rsidRPr="00E7057D" w:rsidRDefault="00D1553C" w:rsidP="00D1553C">
            <w:pPr>
              <w:suppressAutoHyphens w:val="0"/>
              <w:ind w:left="-85" w:right="-85"/>
              <w:rPr>
                <w:color w:val="000000"/>
                <w:lang w:eastAsia="ru-RU"/>
              </w:rPr>
            </w:pPr>
            <w:r w:rsidRPr="00E7057D">
              <w:rPr>
                <w:color w:val="000000"/>
                <w:lang w:eastAsia="ru-RU"/>
              </w:rPr>
              <w:t>Зачётные и перево</w:t>
            </w:r>
            <w:r w:rsidRPr="00E7057D">
              <w:rPr>
                <w:color w:val="000000"/>
                <w:lang w:eastAsia="ru-RU"/>
              </w:rPr>
              <w:t>д</w:t>
            </w:r>
            <w:r w:rsidRPr="00E7057D">
              <w:rPr>
                <w:color w:val="000000"/>
                <w:lang w:eastAsia="ru-RU"/>
              </w:rPr>
              <w:t>ные требования.</w:t>
            </w: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515" w:type="dxa"/>
            <w:shd w:val="clear" w:color="auto" w:fill="auto"/>
            <w:vAlign w:val="center"/>
            <w:hideMark/>
          </w:tcPr>
          <w:p w:rsidR="00D1553C" w:rsidRPr="00EF11B1" w:rsidRDefault="00D1553C" w:rsidP="00D1553C">
            <w:pPr>
              <w:ind w:left="-108" w:right="-57"/>
              <w:jc w:val="center"/>
              <w:rPr>
                <w:color w:val="000000"/>
              </w:rPr>
            </w:pP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4</w:t>
            </w: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489" w:type="dxa"/>
            <w:shd w:val="clear" w:color="auto" w:fill="auto"/>
            <w:vAlign w:val="center"/>
            <w:hideMark/>
          </w:tcPr>
          <w:p w:rsidR="00D1553C" w:rsidRPr="00EF11B1" w:rsidRDefault="00D1553C" w:rsidP="00D1553C">
            <w:pPr>
              <w:ind w:left="-108" w:right="-57"/>
              <w:jc w:val="center"/>
              <w:rPr>
                <w:color w:val="000000"/>
              </w:rPr>
            </w:pPr>
          </w:p>
        </w:tc>
        <w:tc>
          <w:tcPr>
            <w:tcW w:w="568" w:type="dxa"/>
            <w:shd w:val="clear" w:color="auto" w:fill="auto"/>
            <w:hideMark/>
          </w:tcPr>
          <w:p w:rsidR="00D1553C" w:rsidRPr="00EF11B1" w:rsidRDefault="00D1553C" w:rsidP="00D1553C">
            <w:pPr>
              <w:jc w:val="center"/>
              <w:rPr>
                <w:color w:val="000000"/>
              </w:rPr>
            </w:pPr>
            <w:r w:rsidRPr="00EF11B1">
              <w:rPr>
                <w:color w:val="000000"/>
                <w:sz w:val="22"/>
                <w:szCs w:val="22"/>
              </w:rPr>
              <w:t>4</w:t>
            </w:r>
          </w:p>
        </w:tc>
      </w:tr>
      <w:tr w:rsidR="00D1553C" w:rsidRPr="00E7057D" w:rsidTr="00D1553C">
        <w:trPr>
          <w:trHeight w:val="418"/>
        </w:trPr>
        <w:tc>
          <w:tcPr>
            <w:tcW w:w="2235" w:type="dxa"/>
            <w:shd w:val="clear" w:color="auto" w:fill="auto"/>
            <w:hideMark/>
          </w:tcPr>
          <w:p w:rsidR="00D1553C" w:rsidRPr="00E7057D" w:rsidRDefault="00D1553C" w:rsidP="00D1553C">
            <w:pPr>
              <w:suppressAutoHyphens w:val="0"/>
              <w:ind w:left="-85" w:right="-85"/>
              <w:rPr>
                <w:color w:val="000000"/>
                <w:lang w:eastAsia="ru-RU"/>
              </w:rPr>
            </w:pPr>
            <w:r w:rsidRPr="00E7057D">
              <w:rPr>
                <w:color w:val="000000"/>
                <w:lang w:eastAsia="ru-RU"/>
              </w:rPr>
              <w:t>Всего за месяц.</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26</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28</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24</w:t>
            </w:r>
          </w:p>
        </w:tc>
        <w:tc>
          <w:tcPr>
            <w:tcW w:w="515"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26</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20</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22</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26</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26</w:t>
            </w:r>
          </w:p>
        </w:tc>
        <w:tc>
          <w:tcPr>
            <w:tcW w:w="348" w:type="dxa"/>
            <w:shd w:val="clear" w:color="auto" w:fill="auto"/>
            <w:vAlign w:val="center"/>
            <w:hideMark/>
          </w:tcPr>
          <w:p w:rsidR="00D1553C" w:rsidRPr="00EF11B1" w:rsidRDefault="00D1553C" w:rsidP="00D1553C">
            <w:pPr>
              <w:ind w:left="-108" w:right="-57"/>
              <w:jc w:val="center"/>
              <w:rPr>
                <w:color w:val="000000"/>
              </w:rPr>
            </w:pPr>
            <w:r w:rsidRPr="00EF11B1">
              <w:rPr>
                <w:color w:val="000000"/>
                <w:sz w:val="22"/>
                <w:szCs w:val="22"/>
              </w:rPr>
              <w:t>26</w:t>
            </w:r>
          </w:p>
        </w:tc>
        <w:tc>
          <w:tcPr>
            <w:tcW w:w="348" w:type="dxa"/>
            <w:shd w:val="clear" w:color="auto" w:fill="auto"/>
            <w:vAlign w:val="center"/>
            <w:hideMark/>
          </w:tcPr>
          <w:p w:rsidR="00D1553C" w:rsidRPr="00EF11B1" w:rsidRDefault="00D1553C" w:rsidP="00D1553C">
            <w:pPr>
              <w:ind w:left="-108" w:right="-57"/>
              <w:jc w:val="center"/>
              <w:rPr>
                <w:color w:val="000000"/>
              </w:rPr>
            </w:pPr>
          </w:p>
        </w:tc>
        <w:tc>
          <w:tcPr>
            <w:tcW w:w="489" w:type="dxa"/>
            <w:shd w:val="clear" w:color="auto" w:fill="auto"/>
            <w:vAlign w:val="center"/>
            <w:hideMark/>
          </w:tcPr>
          <w:p w:rsidR="00D1553C" w:rsidRPr="00EF11B1" w:rsidRDefault="00D1553C" w:rsidP="00D1553C">
            <w:pPr>
              <w:ind w:left="-108" w:right="-57"/>
              <w:jc w:val="center"/>
              <w:rPr>
                <w:color w:val="000000"/>
              </w:rPr>
            </w:pPr>
          </w:p>
        </w:tc>
        <w:tc>
          <w:tcPr>
            <w:tcW w:w="568" w:type="dxa"/>
            <w:shd w:val="clear" w:color="auto" w:fill="auto"/>
            <w:hideMark/>
          </w:tcPr>
          <w:p w:rsidR="00D1553C" w:rsidRPr="00EF11B1" w:rsidRDefault="00D1553C" w:rsidP="00D1553C">
            <w:pPr>
              <w:jc w:val="right"/>
              <w:rPr>
                <w:color w:val="000000"/>
              </w:rPr>
            </w:pPr>
            <w:r w:rsidRPr="00EF11B1">
              <w:rPr>
                <w:color w:val="000000"/>
                <w:sz w:val="22"/>
                <w:szCs w:val="22"/>
              </w:rPr>
              <w:t>224</w:t>
            </w:r>
          </w:p>
        </w:tc>
      </w:tr>
    </w:tbl>
    <w:p w:rsidR="00E46FCE" w:rsidRPr="00D95B7D" w:rsidRDefault="00E46FCE" w:rsidP="00E46FCE">
      <w:pPr>
        <w:tabs>
          <w:tab w:val="num" w:pos="0"/>
        </w:tabs>
        <w:ind w:firstLine="284"/>
        <w:jc w:val="both"/>
      </w:pPr>
    </w:p>
    <w:p w:rsidR="00E46FCE" w:rsidRDefault="00E46FCE" w:rsidP="00E46FCE">
      <w:pPr>
        <w:tabs>
          <w:tab w:val="num" w:pos="0"/>
        </w:tabs>
        <w:ind w:firstLine="284"/>
        <w:jc w:val="both"/>
      </w:pPr>
    </w:p>
    <w:p w:rsidR="00DE2EEC" w:rsidRDefault="00DE2EEC" w:rsidP="00E46FCE">
      <w:pPr>
        <w:tabs>
          <w:tab w:val="num" w:pos="0"/>
        </w:tabs>
        <w:ind w:firstLine="284"/>
        <w:jc w:val="both"/>
      </w:pPr>
    </w:p>
    <w:p w:rsidR="00D1553C" w:rsidRDefault="00D1553C" w:rsidP="00E46FCE">
      <w:pPr>
        <w:tabs>
          <w:tab w:val="num" w:pos="0"/>
        </w:tabs>
        <w:ind w:firstLine="284"/>
        <w:jc w:val="both"/>
      </w:pPr>
    </w:p>
    <w:p w:rsidR="00D1553C" w:rsidRDefault="00D1553C" w:rsidP="00E46FCE">
      <w:pPr>
        <w:tabs>
          <w:tab w:val="num" w:pos="0"/>
        </w:tabs>
        <w:ind w:firstLine="284"/>
        <w:jc w:val="both"/>
      </w:pPr>
    </w:p>
    <w:p w:rsidR="00DE2EEC" w:rsidRDefault="00DE2EEC" w:rsidP="00E46FCE">
      <w:pPr>
        <w:tabs>
          <w:tab w:val="num" w:pos="0"/>
        </w:tabs>
        <w:ind w:firstLine="284"/>
        <w:jc w:val="both"/>
      </w:pPr>
    </w:p>
    <w:p w:rsidR="00DE2EEC" w:rsidRDefault="00DE2EEC" w:rsidP="00E46FCE">
      <w:pPr>
        <w:tabs>
          <w:tab w:val="num" w:pos="0"/>
        </w:tabs>
        <w:ind w:firstLine="284"/>
        <w:jc w:val="both"/>
      </w:pPr>
    </w:p>
    <w:p w:rsidR="00DE2EEC" w:rsidRDefault="00DE2EEC" w:rsidP="00E46FCE">
      <w:pPr>
        <w:tabs>
          <w:tab w:val="num" w:pos="0"/>
        </w:tabs>
        <w:ind w:firstLine="284"/>
        <w:jc w:val="both"/>
      </w:pPr>
    </w:p>
    <w:p w:rsidR="00DE2EEC" w:rsidRDefault="00DE2EEC" w:rsidP="00E46FCE">
      <w:pPr>
        <w:tabs>
          <w:tab w:val="num" w:pos="0"/>
        </w:tabs>
        <w:ind w:firstLine="284"/>
        <w:jc w:val="both"/>
      </w:pPr>
    </w:p>
    <w:p w:rsidR="00DE2EEC" w:rsidRDefault="00DE2EEC" w:rsidP="00E46FCE">
      <w:pPr>
        <w:tabs>
          <w:tab w:val="num" w:pos="0"/>
        </w:tabs>
        <w:ind w:firstLine="284"/>
        <w:jc w:val="both"/>
      </w:pPr>
    </w:p>
    <w:p w:rsidR="00DE2EEC" w:rsidRDefault="00DE2EEC" w:rsidP="00E46FCE">
      <w:pPr>
        <w:tabs>
          <w:tab w:val="num" w:pos="0"/>
        </w:tabs>
        <w:ind w:firstLine="284"/>
        <w:jc w:val="both"/>
      </w:pPr>
    </w:p>
    <w:p w:rsidR="00DE2EEC" w:rsidRDefault="00DE2EEC" w:rsidP="00E46FCE">
      <w:pPr>
        <w:tabs>
          <w:tab w:val="num" w:pos="0"/>
        </w:tabs>
        <w:ind w:firstLine="284"/>
        <w:jc w:val="both"/>
      </w:pPr>
    </w:p>
    <w:p w:rsidR="00DE2EEC" w:rsidRDefault="00DE2EEC" w:rsidP="00E46FCE">
      <w:pPr>
        <w:tabs>
          <w:tab w:val="num" w:pos="0"/>
        </w:tabs>
        <w:ind w:firstLine="284"/>
        <w:jc w:val="both"/>
      </w:pPr>
    </w:p>
    <w:p w:rsidR="00DE2EEC" w:rsidRDefault="00DE2EEC" w:rsidP="00E46FCE">
      <w:pPr>
        <w:tabs>
          <w:tab w:val="num" w:pos="0"/>
        </w:tabs>
        <w:ind w:firstLine="284"/>
        <w:jc w:val="both"/>
      </w:pPr>
    </w:p>
    <w:p w:rsidR="00DE2EEC" w:rsidRDefault="00DE2EEC" w:rsidP="00E46FCE">
      <w:pPr>
        <w:tabs>
          <w:tab w:val="num" w:pos="0"/>
        </w:tabs>
        <w:ind w:firstLine="284"/>
        <w:jc w:val="both"/>
      </w:pPr>
    </w:p>
    <w:p w:rsidR="00DE2EEC" w:rsidRDefault="00DE2EEC" w:rsidP="00E46FCE">
      <w:pPr>
        <w:tabs>
          <w:tab w:val="num" w:pos="0"/>
        </w:tabs>
        <w:ind w:firstLine="284"/>
        <w:jc w:val="both"/>
      </w:pPr>
    </w:p>
    <w:p w:rsidR="00DE2EEC" w:rsidRDefault="00DE2EEC" w:rsidP="00E46FCE">
      <w:pPr>
        <w:tabs>
          <w:tab w:val="num" w:pos="0"/>
        </w:tabs>
        <w:ind w:firstLine="284"/>
        <w:jc w:val="both"/>
      </w:pPr>
    </w:p>
    <w:p w:rsidR="00DE2EEC" w:rsidRDefault="00DE2EEC" w:rsidP="00E46FCE">
      <w:pPr>
        <w:tabs>
          <w:tab w:val="num" w:pos="0"/>
        </w:tabs>
        <w:ind w:firstLine="284"/>
        <w:jc w:val="both"/>
      </w:pPr>
    </w:p>
    <w:p w:rsidR="00DE2EEC" w:rsidRPr="00D95B7D" w:rsidRDefault="00DE2EEC" w:rsidP="00E46FCE">
      <w:pPr>
        <w:tabs>
          <w:tab w:val="num" w:pos="0"/>
        </w:tabs>
        <w:ind w:firstLine="284"/>
        <w:jc w:val="both"/>
      </w:pPr>
    </w:p>
    <w:p w:rsidR="00E46FCE" w:rsidRPr="00D95B7D" w:rsidRDefault="00E46FCE" w:rsidP="005B11F5">
      <w:pPr>
        <w:tabs>
          <w:tab w:val="num" w:pos="0"/>
        </w:tabs>
        <w:jc w:val="center"/>
      </w:pPr>
    </w:p>
    <w:p w:rsidR="00E46FCE" w:rsidRPr="00D95B7D" w:rsidRDefault="00E46FCE" w:rsidP="001C2858">
      <w:pPr>
        <w:ind w:firstLine="284"/>
        <w:jc w:val="center"/>
        <w:rPr>
          <w:b/>
        </w:rPr>
      </w:pPr>
    </w:p>
    <w:p w:rsidR="00E46FCE" w:rsidRPr="00D95B7D" w:rsidRDefault="003E67B6" w:rsidP="00E46FCE">
      <w:pPr>
        <w:tabs>
          <w:tab w:val="left" w:pos="426"/>
        </w:tabs>
        <w:ind w:firstLine="284"/>
        <w:jc w:val="center"/>
        <w:rPr>
          <w:b/>
        </w:rPr>
      </w:pPr>
      <w:r>
        <w:rPr>
          <w:rFonts w:eastAsia="Calibri"/>
          <w:b/>
        </w:rPr>
        <w:lastRenderedPageBreak/>
        <w:t>2</w:t>
      </w:r>
      <w:r w:rsidR="00520133" w:rsidRPr="00D95B7D">
        <w:rPr>
          <w:rFonts w:eastAsia="Calibri"/>
          <w:b/>
        </w:rPr>
        <w:t xml:space="preserve">.2. </w:t>
      </w:r>
      <w:r w:rsidR="00E46FCE" w:rsidRPr="00D95B7D">
        <w:rPr>
          <w:rFonts w:eastAsia="Calibri"/>
          <w:b/>
        </w:rPr>
        <w:t>Методическая часть (содержание учебной программы)</w:t>
      </w:r>
    </w:p>
    <w:p w:rsidR="00E44622" w:rsidRPr="00D95B7D" w:rsidRDefault="00E44622" w:rsidP="00D22471">
      <w:pPr>
        <w:tabs>
          <w:tab w:val="num" w:pos="0"/>
        </w:tabs>
        <w:ind w:firstLine="284"/>
        <w:jc w:val="both"/>
        <w:rPr>
          <w:b/>
        </w:rPr>
      </w:pPr>
    </w:p>
    <w:p w:rsidR="00026A42" w:rsidRPr="00D95B7D" w:rsidRDefault="001C2858" w:rsidP="00DE2EEC">
      <w:pPr>
        <w:tabs>
          <w:tab w:val="num" w:pos="-284"/>
          <w:tab w:val="left" w:pos="142"/>
        </w:tabs>
        <w:ind w:firstLine="284"/>
        <w:jc w:val="both"/>
        <w:rPr>
          <w:b/>
        </w:rPr>
      </w:pPr>
      <w:r w:rsidRPr="00D95B7D">
        <w:rPr>
          <w:b/>
        </w:rPr>
        <w:t>Основная</w:t>
      </w:r>
      <w:r w:rsidR="00026A42" w:rsidRPr="00D95B7D">
        <w:rPr>
          <w:b/>
        </w:rPr>
        <w:t xml:space="preserve"> </w:t>
      </w:r>
      <w:r w:rsidRPr="00D95B7D">
        <w:rPr>
          <w:b/>
        </w:rPr>
        <w:t>цель</w:t>
      </w:r>
      <w:r w:rsidR="00026A42" w:rsidRPr="00D95B7D">
        <w:rPr>
          <w:b/>
        </w:rPr>
        <w:t xml:space="preserve"> </w:t>
      </w:r>
      <w:r w:rsidRPr="00D95B7D">
        <w:rPr>
          <w:b/>
        </w:rPr>
        <w:t>тренировки</w:t>
      </w:r>
    </w:p>
    <w:p w:rsidR="00026A42" w:rsidRPr="00D95B7D" w:rsidRDefault="00026A42" w:rsidP="00DE2EEC">
      <w:pPr>
        <w:numPr>
          <w:ilvl w:val="0"/>
          <w:numId w:val="25"/>
        </w:numPr>
        <w:tabs>
          <w:tab w:val="clear" w:pos="720"/>
          <w:tab w:val="num" w:pos="-284"/>
          <w:tab w:val="left" w:pos="142"/>
          <w:tab w:val="num" w:pos="426"/>
        </w:tabs>
        <w:suppressAutoHyphens w:val="0"/>
        <w:ind w:left="0" w:firstLine="284"/>
        <w:jc w:val="both"/>
      </w:pPr>
      <w:r w:rsidRPr="00D95B7D">
        <w:t xml:space="preserve">утверждение в выборе спортивной специализации – </w:t>
      </w:r>
      <w:r w:rsidR="004910DA" w:rsidRPr="00D95B7D">
        <w:t>кик-боксинг</w:t>
      </w:r>
      <w:r w:rsidRPr="00D95B7D">
        <w:t xml:space="preserve"> и овладение основами техники.</w:t>
      </w:r>
    </w:p>
    <w:p w:rsidR="00026A42" w:rsidRPr="00D95B7D" w:rsidRDefault="001C2858" w:rsidP="00DE2EEC">
      <w:pPr>
        <w:tabs>
          <w:tab w:val="num" w:pos="-284"/>
          <w:tab w:val="left" w:pos="142"/>
        </w:tabs>
        <w:ind w:firstLine="284"/>
        <w:jc w:val="both"/>
        <w:rPr>
          <w:b/>
        </w:rPr>
      </w:pPr>
      <w:r w:rsidRPr="00D95B7D">
        <w:rPr>
          <w:b/>
        </w:rPr>
        <w:t>Основные</w:t>
      </w:r>
      <w:r w:rsidR="00026A42" w:rsidRPr="00D95B7D">
        <w:rPr>
          <w:b/>
        </w:rPr>
        <w:t xml:space="preserve">  </w:t>
      </w:r>
      <w:r w:rsidRPr="00D95B7D">
        <w:rPr>
          <w:b/>
        </w:rPr>
        <w:t>задачи</w:t>
      </w:r>
    </w:p>
    <w:p w:rsidR="00026A42" w:rsidRPr="00D95B7D" w:rsidRDefault="00026A42" w:rsidP="00DE2EEC">
      <w:pPr>
        <w:numPr>
          <w:ilvl w:val="0"/>
          <w:numId w:val="25"/>
        </w:numPr>
        <w:tabs>
          <w:tab w:val="clear" w:pos="720"/>
          <w:tab w:val="num" w:pos="-284"/>
          <w:tab w:val="left" w:pos="142"/>
          <w:tab w:val="num" w:pos="426"/>
        </w:tabs>
        <w:ind w:left="0" w:firstLine="284"/>
        <w:jc w:val="both"/>
      </w:pPr>
      <w:r w:rsidRPr="00D95B7D">
        <w:t>укрепление здоровья и всестороннее развитие учащихся</w:t>
      </w:r>
    </w:p>
    <w:p w:rsidR="00026A42" w:rsidRPr="00D95B7D" w:rsidRDefault="00026A42" w:rsidP="00DE2EEC">
      <w:pPr>
        <w:numPr>
          <w:ilvl w:val="0"/>
          <w:numId w:val="25"/>
        </w:numPr>
        <w:tabs>
          <w:tab w:val="clear" w:pos="720"/>
          <w:tab w:val="num" w:pos="-284"/>
          <w:tab w:val="left" w:pos="142"/>
          <w:tab w:val="num" w:pos="426"/>
        </w:tabs>
        <w:ind w:left="0" w:firstLine="284"/>
        <w:jc w:val="both"/>
      </w:pPr>
      <w:r w:rsidRPr="00D95B7D">
        <w:t>обучение технике</w:t>
      </w:r>
      <w:r w:rsidR="004910DA" w:rsidRPr="00D95B7D">
        <w:t xml:space="preserve"> кик-боксинга</w:t>
      </w:r>
    </w:p>
    <w:p w:rsidR="00026A42" w:rsidRPr="00D95B7D" w:rsidRDefault="00026A42" w:rsidP="00DE2EEC">
      <w:pPr>
        <w:numPr>
          <w:ilvl w:val="0"/>
          <w:numId w:val="25"/>
        </w:numPr>
        <w:tabs>
          <w:tab w:val="clear" w:pos="720"/>
          <w:tab w:val="num" w:pos="-284"/>
          <w:tab w:val="left" w:pos="142"/>
          <w:tab w:val="num" w:pos="426"/>
        </w:tabs>
        <w:ind w:left="0" w:firstLine="284"/>
        <w:jc w:val="both"/>
      </w:pPr>
      <w:r w:rsidRPr="00D95B7D">
        <w:t>повышение уровня физической подготовленности</w:t>
      </w:r>
    </w:p>
    <w:p w:rsidR="00026A42" w:rsidRPr="00D95B7D" w:rsidRDefault="00026A42" w:rsidP="00DE2EEC">
      <w:pPr>
        <w:numPr>
          <w:ilvl w:val="0"/>
          <w:numId w:val="25"/>
        </w:numPr>
        <w:tabs>
          <w:tab w:val="clear" w:pos="720"/>
          <w:tab w:val="num" w:pos="-284"/>
          <w:tab w:val="left" w:pos="142"/>
          <w:tab w:val="num" w:pos="426"/>
        </w:tabs>
        <w:ind w:left="0" w:firstLine="284"/>
        <w:jc w:val="both"/>
      </w:pPr>
      <w:r w:rsidRPr="00D95B7D">
        <w:t xml:space="preserve">отбор наиболее перспективных спортсменов для дальнейших занятий </w:t>
      </w:r>
      <w:r w:rsidR="004910DA" w:rsidRPr="00D95B7D">
        <w:t>кик-боксингом.</w:t>
      </w:r>
    </w:p>
    <w:p w:rsidR="00026A42" w:rsidRPr="00D95B7D" w:rsidRDefault="001C2858" w:rsidP="00DE2EEC">
      <w:pPr>
        <w:tabs>
          <w:tab w:val="num" w:pos="-284"/>
          <w:tab w:val="left" w:pos="142"/>
        </w:tabs>
        <w:ind w:firstLine="284"/>
        <w:jc w:val="both"/>
        <w:rPr>
          <w:b/>
        </w:rPr>
      </w:pPr>
      <w:r w:rsidRPr="00D95B7D">
        <w:rPr>
          <w:b/>
        </w:rPr>
        <w:t>Основные  методы</w:t>
      </w:r>
    </w:p>
    <w:p w:rsidR="00026A42" w:rsidRPr="00D95B7D" w:rsidRDefault="00026A42" w:rsidP="00DE2EEC">
      <w:pPr>
        <w:numPr>
          <w:ilvl w:val="0"/>
          <w:numId w:val="26"/>
        </w:numPr>
        <w:tabs>
          <w:tab w:val="clear" w:pos="720"/>
          <w:tab w:val="num" w:pos="-284"/>
          <w:tab w:val="left" w:pos="142"/>
          <w:tab w:val="num" w:pos="426"/>
        </w:tabs>
        <w:ind w:left="0" w:firstLine="284"/>
        <w:jc w:val="both"/>
      </w:pPr>
      <w:r w:rsidRPr="00D95B7D">
        <w:t>игровой</w:t>
      </w:r>
    </w:p>
    <w:p w:rsidR="00026A42" w:rsidRPr="00D95B7D" w:rsidRDefault="00026A42" w:rsidP="00DE2EEC">
      <w:pPr>
        <w:numPr>
          <w:ilvl w:val="0"/>
          <w:numId w:val="26"/>
        </w:numPr>
        <w:tabs>
          <w:tab w:val="clear" w:pos="720"/>
          <w:tab w:val="num" w:pos="-284"/>
          <w:tab w:val="left" w:pos="142"/>
          <w:tab w:val="num" w:pos="426"/>
        </w:tabs>
        <w:ind w:left="0" w:firstLine="284"/>
        <w:jc w:val="both"/>
      </w:pPr>
      <w:r w:rsidRPr="00D95B7D">
        <w:t>соревновательный</w:t>
      </w:r>
    </w:p>
    <w:p w:rsidR="00026A42" w:rsidRPr="00D95B7D" w:rsidRDefault="00026A42" w:rsidP="00DE2EEC">
      <w:pPr>
        <w:numPr>
          <w:ilvl w:val="0"/>
          <w:numId w:val="26"/>
        </w:numPr>
        <w:tabs>
          <w:tab w:val="clear" w:pos="720"/>
          <w:tab w:val="num" w:pos="-284"/>
          <w:tab w:val="left" w:pos="142"/>
          <w:tab w:val="num" w:pos="426"/>
        </w:tabs>
        <w:ind w:left="0" w:firstLine="284"/>
        <w:jc w:val="both"/>
      </w:pPr>
      <w:r w:rsidRPr="00D95B7D">
        <w:t>круговой</w:t>
      </w:r>
    </w:p>
    <w:p w:rsidR="00026A42" w:rsidRPr="00D95B7D" w:rsidRDefault="00026A42" w:rsidP="00DE2EEC">
      <w:pPr>
        <w:numPr>
          <w:ilvl w:val="0"/>
          <w:numId w:val="26"/>
        </w:numPr>
        <w:tabs>
          <w:tab w:val="clear" w:pos="720"/>
          <w:tab w:val="num" w:pos="-284"/>
          <w:tab w:val="left" w:pos="142"/>
          <w:tab w:val="num" w:pos="426"/>
        </w:tabs>
        <w:ind w:left="0" w:firstLine="284"/>
        <w:jc w:val="both"/>
      </w:pPr>
      <w:r w:rsidRPr="00D95B7D">
        <w:t>повторный</w:t>
      </w:r>
    </w:p>
    <w:p w:rsidR="00026A42" w:rsidRPr="00D95B7D" w:rsidRDefault="00026A42" w:rsidP="00DE2EEC">
      <w:pPr>
        <w:numPr>
          <w:ilvl w:val="0"/>
          <w:numId w:val="26"/>
        </w:numPr>
        <w:tabs>
          <w:tab w:val="clear" w:pos="720"/>
          <w:tab w:val="num" w:pos="-284"/>
          <w:tab w:val="left" w:pos="142"/>
          <w:tab w:val="num" w:pos="426"/>
        </w:tabs>
        <w:ind w:left="0" w:firstLine="284"/>
        <w:jc w:val="both"/>
      </w:pPr>
      <w:r w:rsidRPr="00D95B7D">
        <w:t>равномерный</w:t>
      </w:r>
    </w:p>
    <w:p w:rsidR="00026A42" w:rsidRPr="00D95B7D" w:rsidRDefault="00026A42" w:rsidP="00DE2EEC">
      <w:pPr>
        <w:numPr>
          <w:ilvl w:val="0"/>
          <w:numId w:val="26"/>
        </w:numPr>
        <w:tabs>
          <w:tab w:val="clear" w:pos="720"/>
          <w:tab w:val="num" w:pos="-284"/>
          <w:tab w:val="left" w:pos="142"/>
          <w:tab w:val="num" w:pos="426"/>
        </w:tabs>
        <w:ind w:left="0" w:firstLine="284"/>
        <w:jc w:val="both"/>
      </w:pPr>
      <w:r w:rsidRPr="00D95B7D">
        <w:t>контрольный</w:t>
      </w:r>
    </w:p>
    <w:p w:rsidR="00026A42" w:rsidRPr="00D95B7D" w:rsidRDefault="001C2858" w:rsidP="00DE2EEC">
      <w:pPr>
        <w:tabs>
          <w:tab w:val="num" w:pos="-284"/>
          <w:tab w:val="left" w:pos="142"/>
        </w:tabs>
        <w:ind w:firstLine="284"/>
        <w:jc w:val="both"/>
        <w:rPr>
          <w:b/>
        </w:rPr>
      </w:pPr>
      <w:r w:rsidRPr="00D95B7D">
        <w:rPr>
          <w:b/>
        </w:rPr>
        <w:t>Основные средства</w:t>
      </w:r>
    </w:p>
    <w:p w:rsidR="00026A42" w:rsidRPr="00D95B7D" w:rsidRDefault="00026A42" w:rsidP="00DE2EEC">
      <w:pPr>
        <w:numPr>
          <w:ilvl w:val="0"/>
          <w:numId w:val="27"/>
        </w:numPr>
        <w:tabs>
          <w:tab w:val="clear" w:pos="720"/>
          <w:tab w:val="num" w:pos="-284"/>
          <w:tab w:val="left" w:pos="142"/>
          <w:tab w:val="num" w:pos="426"/>
        </w:tabs>
        <w:ind w:left="0" w:firstLine="284"/>
        <w:jc w:val="both"/>
      </w:pPr>
      <w:r w:rsidRPr="00D95B7D">
        <w:t>общеразвивающие упражнения</w:t>
      </w:r>
    </w:p>
    <w:p w:rsidR="00026A42" w:rsidRPr="00D95B7D" w:rsidRDefault="00026A42" w:rsidP="00DE2EEC">
      <w:pPr>
        <w:numPr>
          <w:ilvl w:val="0"/>
          <w:numId w:val="27"/>
        </w:numPr>
        <w:tabs>
          <w:tab w:val="clear" w:pos="720"/>
          <w:tab w:val="num" w:pos="-284"/>
          <w:tab w:val="left" w:pos="142"/>
          <w:tab w:val="num" w:pos="426"/>
        </w:tabs>
        <w:ind w:left="0" w:firstLine="284"/>
        <w:jc w:val="both"/>
      </w:pPr>
      <w:r w:rsidRPr="00D95B7D">
        <w:t>подвижные игры и игровые упражнения с элементами единоборства</w:t>
      </w:r>
    </w:p>
    <w:p w:rsidR="00026A42" w:rsidRPr="00D95B7D" w:rsidRDefault="00026A42" w:rsidP="00DE2EEC">
      <w:pPr>
        <w:numPr>
          <w:ilvl w:val="0"/>
          <w:numId w:val="27"/>
        </w:numPr>
        <w:tabs>
          <w:tab w:val="clear" w:pos="720"/>
          <w:tab w:val="num" w:pos="-284"/>
          <w:tab w:val="left" w:pos="142"/>
          <w:tab w:val="num" w:pos="426"/>
        </w:tabs>
        <w:ind w:left="0" w:firstLine="284"/>
        <w:jc w:val="both"/>
      </w:pPr>
      <w:r w:rsidRPr="00D95B7D">
        <w:t>самостраховка и элементы акробатики</w:t>
      </w:r>
    </w:p>
    <w:p w:rsidR="00026A42" w:rsidRPr="00D95B7D" w:rsidRDefault="00026A42" w:rsidP="00DE2EEC">
      <w:pPr>
        <w:numPr>
          <w:ilvl w:val="0"/>
          <w:numId w:val="27"/>
        </w:numPr>
        <w:tabs>
          <w:tab w:val="clear" w:pos="720"/>
          <w:tab w:val="num" w:pos="-284"/>
          <w:tab w:val="left" w:pos="142"/>
          <w:tab w:val="num" w:pos="426"/>
        </w:tabs>
        <w:ind w:left="0" w:firstLine="284"/>
        <w:jc w:val="both"/>
      </w:pPr>
      <w:r w:rsidRPr="00D95B7D">
        <w:t>скоростно-силовые упражнения</w:t>
      </w:r>
    </w:p>
    <w:p w:rsidR="00026A42" w:rsidRPr="00D95B7D" w:rsidRDefault="00026A42" w:rsidP="00DE2EEC">
      <w:pPr>
        <w:numPr>
          <w:ilvl w:val="0"/>
          <w:numId w:val="27"/>
        </w:numPr>
        <w:tabs>
          <w:tab w:val="clear" w:pos="720"/>
          <w:tab w:val="num" w:pos="-284"/>
          <w:tab w:val="left" w:pos="142"/>
          <w:tab w:val="num" w:pos="426"/>
        </w:tabs>
        <w:ind w:left="0" w:firstLine="284"/>
        <w:jc w:val="both"/>
      </w:pPr>
      <w:r w:rsidRPr="00D95B7D">
        <w:t xml:space="preserve">базовая школа техники </w:t>
      </w:r>
      <w:r w:rsidR="004910DA" w:rsidRPr="00D95B7D">
        <w:t>кик-боксинга</w:t>
      </w:r>
    </w:p>
    <w:p w:rsidR="00026A42" w:rsidRPr="00D95B7D" w:rsidRDefault="00026A42" w:rsidP="00DE2EEC">
      <w:pPr>
        <w:numPr>
          <w:ilvl w:val="0"/>
          <w:numId w:val="27"/>
        </w:numPr>
        <w:tabs>
          <w:tab w:val="clear" w:pos="720"/>
          <w:tab w:val="num" w:pos="-284"/>
          <w:tab w:val="left" w:pos="142"/>
          <w:tab w:val="num" w:pos="426"/>
        </w:tabs>
        <w:ind w:left="0" w:firstLine="284"/>
        <w:jc w:val="both"/>
      </w:pPr>
      <w:r w:rsidRPr="00D95B7D">
        <w:t>прыжки и прыжковые упражнения</w:t>
      </w:r>
    </w:p>
    <w:p w:rsidR="00026A42" w:rsidRPr="00D95B7D" w:rsidRDefault="00026A42" w:rsidP="00DE2EEC">
      <w:pPr>
        <w:numPr>
          <w:ilvl w:val="0"/>
          <w:numId w:val="27"/>
        </w:numPr>
        <w:tabs>
          <w:tab w:val="clear" w:pos="720"/>
          <w:tab w:val="num" w:pos="-284"/>
          <w:tab w:val="left" w:pos="142"/>
          <w:tab w:val="num" w:pos="426"/>
        </w:tabs>
        <w:ind w:left="0" w:firstLine="284"/>
        <w:jc w:val="both"/>
      </w:pPr>
      <w:r w:rsidRPr="00D95B7D">
        <w:t>комплексы упражнений для индивидуальных тренировок</w:t>
      </w:r>
    </w:p>
    <w:p w:rsidR="00026A42" w:rsidRPr="00D95B7D" w:rsidRDefault="001C2858" w:rsidP="00DE2EEC">
      <w:pPr>
        <w:tabs>
          <w:tab w:val="num" w:pos="-284"/>
          <w:tab w:val="left" w:pos="142"/>
        </w:tabs>
        <w:ind w:firstLine="284"/>
        <w:jc w:val="both"/>
        <w:rPr>
          <w:b/>
        </w:rPr>
      </w:pPr>
      <w:r w:rsidRPr="00D95B7D">
        <w:rPr>
          <w:b/>
        </w:rPr>
        <w:t>Основные  формы</w:t>
      </w:r>
      <w:r w:rsidR="00026A42" w:rsidRPr="00D95B7D">
        <w:rPr>
          <w:b/>
        </w:rPr>
        <w:t xml:space="preserve"> </w:t>
      </w:r>
    </w:p>
    <w:p w:rsidR="00026A42" w:rsidRPr="00D95B7D" w:rsidRDefault="00026A42" w:rsidP="00DE2EEC">
      <w:pPr>
        <w:tabs>
          <w:tab w:val="num" w:pos="-284"/>
          <w:tab w:val="left" w:pos="142"/>
        </w:tabs>
        <w:ind w:firstLine="284"/>
        <w:jc w:val="both"/>
      </w:pPr>
      <w:r w:rsidRPr="00D95B7D">
        <w:t>Основной формой учебно-тренировочного процесса являются:</w:t>
      </w:r>
    </w:p>
    <w:p w:rsidR="00026A42" w:rsidRPr="00D95B7D" w:rsidRDefault="00026A42" w:rsidP="00DE2EEC">
      <w:pPr>
        <w:numPr>
          <w:ilvl w:val="0"/>
          <w:numId w:val="28"/>
        </w:numPr>
        <w:tabs>
          <w:tab w:val="clear" w:pos="720"/>
          <w:tab w:val="num" w:pos="-284"/>
          <w:tab w:val="left" w:pos="142"/>
          <w:tab w:val="num" w:pos="426"/>
        </w:tabs>
        <w:ind w:left="0" w:firstLine="284"/>
        <w:jc w:val="both"/>
      </w:pPr>
      <w:r w:rsidRPr="00D95B7D">
        <w:t>учебно-тренировочные и теоретические занятия</w:t>
      </w:r>
    </w:p>
    <w:p w:rsidR="00026A42" w:rsidRPr="00D95B7D" w:rsidRDefault="00026A42" w:rsidP="00DE2EEC">
      <w:pPr>
        <w:numPr>
          <w:ilvl w:val="0"/>
          <w:numId w:val="28"/>
        </w:numPr>
        <w:tabs>
          <w:tab w:val="clear" w:pos="720"/>
          <w:tab w:val="num" w:pos="-284"/>
          <w:tab w:val="left" w:pos="142"/>
          <w:tab w:val="num" w:pos="426"/>
        </w:tabs>
        <w:ind w:left="0" w:firstLine="284"/>
        <w:jc w:val="both"/>
      </w:pPr>
      <w:r w:rsidRPr="00D95B7D">
        <w:t>занятия по индивидуальным планам</w:t>
      </w:r>
    </w:p>
    <w:p w:rsidR="00026A42" w:rsidRPr="00D95B7D" w:rsidRDefault="00026A42" w:rsidP="00DE2EEC">
      <w:pPr>
        <w:numPr>
          <w:ilvl w:val="0"/>
          <w:numId w:val="28"/>
        </w:numPr>
        <w:tabs>
          <w:tab w:val="clear" w:pos="720"/>
          <w:tab w:val="num" w:pos="-284"/>
          <w:tab w:val="left" w:pos="142"/>
          <w:tab w:val="num" w:pos="426"/>
        </w:tabs>
        <w:ind w:left="0" w:firstLine="284"/>
        <w:jc w:val="both"/>
      </w:pPr>
      <w:r w:rsidRPr="00D95B7D">
        <w:t>медико-восстановительные мероприятия (если необходимо)</w:t>
      </w:r>
    </w:p>
    <w:p w:rsidR="00026A42" w:rsidRPr="00D95B7D" w:rsidRDefault="00026A42" w:rsidP="00DE2EEC">
      <w:pPr>
        <w:numPr>
          <w:ilvl w:val="0"/>
          <w:numId w:val="28"/>
        </w:numPr>
        <w:tabs>
          <w:tab w:val="clear" w:pos="720"/>
          <w:tab w:val="num" w:pos="-284"/>
          <w:tab w:val="left" w:pos="142"/>
          <w:tab w:val="num" w:pos="426"/>
        </w:tabs>
        <w:ind w:left="0" w:firstLine="284"/>
        <w:jc w:val="both"/>
      </w:pPr>
      <w:r w:rsidRPr="00D95B7D">
        <w:t>тестирование и медицинский контроль</w:t>
      </w:r>
    </w:p>
    <w:p w:rsidR="00026A42" w:rsidRPr="00D95B7D" w:rsidRDefault="00026A42" w:rsidP="00DE2EEC">
      <w:pPr>
        <w:numPr>
          <w:ilvl w:val="0"/>
          <w:numId w:val="28"/>
        </w:numPr>
        <w:tabs>
          <w:tab w:val="clear" w:pos="720"/>
          <w:tab w:val="num" w:pos="-284"/>
          <w:tab w:val="left" w:pos="142"/>
          <w:tab w:val="num" w:pos="426"/>
        </w:tabs>
        <w:ind w:left="0" w:firstLine="284"/>
        <w:jc w:val="both"/>
      </w:pPr>
      <w:r w:rsidRPr="00D95B7D">
        <w:t>участие в соревнованиях</w:t>
      </w:r>
    </w:p>
    <w:p w:rsidR="00026A42" w:rsidRPr="00D95B7D" w:rsidRDefault="00026A42" w:rsidP="00DE2EEC">
      <w:pPr>
        <w:numPr>
          <w:ilvl w:val="0"/>
          <w:numId w:val="28"/>
        </w:numPr>
        <w:tabs>
          <w:tab w:val="clear" w:pos="720"/>
          <w:tab w:val="num" w:pos="-284"/>
          <w:tab w:val="left" w:pos="142"/>
          <w:tab w:val="num" w:pos="426"/>
        </w:tabs>
        <w:ind w:left="0" w:firstLine="284"/>
        <w:jc w:val="both"/>
      </w:pPr>
      <w:r w:rsidRPr="00D95B7D">
        <w:t>инструкторская и судейская практика</w:t>
      </w:r>
    </w:p>
    <w:p w:rsidR="00026A42" w:rsidRPr="00D95B7D" w:rsidRDefault="001C2858" w:rsidP="00DE2EEC">
      <w:pPr>
        <w:tabs>
          <w:tab w:val="num" w:pos="-284"/>
          <w:tab w:val="left" w:pos="142"/>
        </w:tabs>
        <w:ind w:firstLine="284"/>
        <w:jc w:val="both"/>
        <w:rPr>
          <w:b/>
        </w:rPr>
      </w:pPr>
      <w:r w:rsidRPr="00D95B7D">
        <w:rPr>
          <w:b/>
        </w:rPr>
        <w:t>Основные</w:t>
      </w:r>
      <w:r w:rsidR="00E44622" w:rsidRPr="00D95B7D">
        <w:rPr>
          <w:b/>
        </w:rPr>
        <w:t xml:space="preserve"> </w:t>
      </w:r>
      <w:r w:rsidRPr="00D95B7D">
        <w:rPr>
          <w:b/>
        </w:rPr>
        <w:t>направления</w:t>
      </w:r>
      <w:r w:rsidR="00026A42" w:rsidRPr="00D95B7D">
        <w:rPr>
          <w:b/>
        </w:rPr>
        <w:t xml:space="preserve"> </w:t>
      </w:r>
      <w:r w:rsidRPr="00D95B7D">
        <w:rPr>
          <w:b/>
        </w:rPr>
        <w:t>тренировки</w:t>
      </w:r>
    </w:p>
    <w:p w:rsidR="00026A42" w:rsidRPr="00D95B7D" w:rsidRDefault="00026A42" w:rsidP="00DE2EEC">
      <w:pPr>
        <w:tabs>
          <w:tab w:val="num" w:pos="-284"/>
          <w:tab w:val="left" w:pos="142"/>
        </w:tabs>
        <w:ind w:firstLine="284"/>
        <w:jc w:val="both"/>
      </w:pPr>
      <w:r w:rsidRPr="00D95B7D">
        <w:t xml:space="preserve">Этап начальной подготовки – один из наиболее важных этапов. Поскольку именно на этом этапе закладывается основа </w:t>
      </w:r>
      <w:r w:rsidRPr="00D95B7D">
        <w:lastRenderedPageBreak/>
        <w:t>дальнейшего овладения спортивным мастерством в избранном виде. Однако здесь имеется  опасность перегрузки еще неокрепшего детского организма, так как у детей этого возраста существует отставание в развитии отдельных вегетативных функций организма.</w:t>
      </w:r>
    </w:p>
    <w:p w:rsidR="00026A42" w:rsidRPr="00D95B7D" w:rsidRDefault="00026A42" w:rsidP="00DE2EEC">
      <w:pPr>
        <w:tabs>
          <w:tab w:val="num" w:pos="-284"/>
          <w:tab w:val="left" w:pos="142"/>
        </w:tabs>
        <w:ind w:firstLine="284"/>
        <w:jc w:val="both"/>
      </w:pPr>
      <w:r w:rsidRPr="00D95B7D">
        <w:t xml:space="preserve">Уже на этапе начальной подготовки наряду с применением различных видов спорта, подвижных и спортивных игр следует включать в программу занятий комплексы специально-подготовленных упражнений, близких по структуре к избранному виду спорта. </w:t>
      </w:r>
      <w:r w:rsidR="00F74079" w:rsidRPr="00D95B7D">
        <w:t xml:space="preserve">Причем воздействие этих упражнений должно быть направленно на дальнейшее развитие физических качеств, имеющих </w:t>
      </w:r>
      <w:r w:rsidR="00F74079">
        <w:t>большое</w:t>
      </w:r>
      <w:r w:rsidR="00F74079" w:rsidRPr="00D95B7D">
        <w:t xml:space="preserve"> значение именно для кик-боксинга. </w:t>
      </w:r>
      <w:r w:rsidRPr="00D95B7D">
        <w:t>На начальном этапе спортивных занятий целесообразно выдвигать на первый план задачу достижения разносторонней физической подготовленности и целенаправленно развивать физические качества, применяя специальные комплексы упражнений и игр (в виде тренировочных занятий) с учетом подготовки спортсмена. Тем самым достигается единство общей и специальной подготовки.</w:t>
      </w:r>
    </w:p>
    <w:p w:rsidR="00026A42" w:rsidRPr="00D95B7D" w:rsidRDefault="00026A42" w:rsidP="00DE2EEC">
      <w:pPr>
        <w:tabs>
          <w:tab w:val="num" w:pos="-284"/>
          <w:tab w:val="left" w:pos="142"/>
        </w:tabs>
        <w:ind w:firstLine="284"/>
        <w:jc w:val="both"/>
      </w:pPr>
      <w:r w:rsidRPr="00D95B7D">
        <w:t>Многие физические качества детей наиболее устойчиво проявляются (с точки зрения прогноза) у мальчиков 1</w:t>
      </w:r>
      <w:r w:rsidR="004910DA" w:rsidRPr="00D95B7D">
        <w:t>1</w:t>
      </w:r>
      <w:r w:rsidRPr="00D95B7D">
        <w:t>-13 лет, у девочек 10-12 лет. Этот возраст совпадает с этапом начальной спортивной подготовки в</w:t>
      </w:r>
      <w:r w:rsidR="004910DA" w:rsidRPr="00D95B7D">
        <w:t xml:space="preserve"> кик-боксинге</w:t>
      </w:r>
      <w:r w:rsidRPr="00D95B7D">
        <w:t xml:space="preserve">. В следующих возрастных группах (юношей среднего и старшего возраста) все виды прогноза затруднены. Если тренер не увидит самого важного в спортсмене до 13 лет, то не увидит и в 17-18 лет. </w:t>
      </w:r>
    </w:p>
    <w:p w:rsidR="00026A42" w:rsidRPr="00D95B7D" w:rsidRDefault="001C2858" w:rsidP="00DE2EEC">
      <w:pPr>
        <w:tabs>
          <w:tab w:val="num" w:pos="-284"/>
          <w:tab w:val="left" w:pos="142"/>
        </w:tabs>
        <w:ind w:firstLine="284"/>
        <w:jc w:val="both"/>
        <w:rPr>
          <w:b/>
        </w:rPr>
      </w:pPr>
      <w:r w:rsidRPr="00D95B7D">
        <w:rPr>
          <w:b/>
        </w:rPr>
        <w:t>Факторы, ограничивающие нагрузку</w:t>
      </w:r>
    </w:p>
    <w:p w:rsidR="00026A42" w:rsidRPr="00D95B7D" w:rsidRDefault="00026A42" w:rsidP="00DE2EEC">
      <w:pPr>
        <w:numPr>
          <w:ilvl w:val="0"/>
          <w:numId w:val="29"/>
        </w:numPr>
        <w:tabs>
          <w:tab w:val="clear" w:pos="720"/>
          <w:tab w:val="num" w:pos="-284"/>
          <w:tab w:val="left" w:pos="142"/>
          <w:tab w:val="num" w:pos="426"/>
        </w:tabs>
        <w:suppressAutoHyphens w:val="0"/>
        <w:ind w:left="0" w:firstLine="284"/>
        <w:jc w:val="both"/>
      </w:pPr>
      <w:r w:rsidRPr="00D95B7D">
        <w:t>недостаточная адаптация к физическим нагрузкам;</w:t>
      </w:r>
    </w:p>
    <w:p w:rsidR="00026A42" w:rsidRPr="00D95B7D" w:rsidRDefault="00026A42" w:rsidP="00DE2EEC">
      <w:pPr>
        <w:numPr>
          <w:ilvl w:val="0"/>
          <w:numId w:val="29"/>
        </w:numPr>
        <w:tabs>
          <w:tab w:val="clear" w:pos="720"/>
          <w:tab w:val="num" w:pos="-284"/>
          <w:tab w:val="left" w:pos="142"/>
          <w:tab w:val="num" w:pos="426"/>
        </w:tabs>
        <w:suppressAutoHyphens w:val="0"/>
        <w:ind w:left="0" w:firstLine="284"/>
        <w:jc w:val="both"/>
      </w:pPr>
      <w:r w:rsidRPr="00D95B7D">
        <w:t>возрастные особенности физического развития;</w:t>
      </w:r>
    </w:p>
    <w:p w:rsidR="00026A42" w:rsidRPr="00D95B7D" w:rsidRDefault="00026A42" w:rsidP="00DE2EEC">
      <w:pPr>
        <w:numPr>
          <w:ilvl w:val="0"/>
          <w:numId w:val="29"/>
        </w:numPr>
        <w:tabs>
          <w:tab w:val="clear" w:pos="720"/>
          <w:tab w:val="num" w:pos="-284"/>
          <w:tab w:val="left" w:pos="142"/>
          <w:tab w:val="num" w:pos="426"/>
        </w:tabs>
        <w:suppressAutoHyphens w:val="0"/>
        <w:ind w:left="0" w:firstLine="284"/>
        <w:jc w:val="both"/>
      </w:pPr>
      <w:r w:rsidRPr="00D95B7D">
        <w:t>элементы акробатики и самостраховки (кувырки, кульбиты, повороты и др.);</w:t>
      </w:r>
    </w:p>
    <w:p w:rsidR="00026A42" w:rsidRPr="00D95B7D" w:rsidRDefault="00026A42" w:rsidP="00DE2EEC">
      <w:pPr>
        <w:numPr>
          <w:ilvl w:val="0"/>
          <w:numId w:val="29"/>
        </w:numPr>
        <w:tabs>
          <w:tab w:val="clear" w:pos="720"/>
          <w:tab w:val="num" w:pos="-284"/>
          <w:tab w:val="left" w:pos="142"/>
          <w:tab w:val="num" w:pos="426"/>
        </w:tabs>
        <w:suppressAutoHyphens w:val="0"/>
        <w:ind w:left="0" w:firstLine="284"/>
        <w:jc w:val="both"/>
      </w:pPr>
      <w:r w:rsidRPr="00D95B7D">
        <w:t>всевозможные прыжки и прыжковые упражнения;</w:t>
      </w:r>
    </w:p>
    <w:p w:rsidR="00026A42" w:rsidRPr="00D95B7D" w:rsidRDefault="00026A42" w:rsidP="00DE2EEC">
      <w:pPr>
        <w:numPr>
          <w:ilvl w:val="0"/>
          <w:numId w:val="29"/>
        </w:numPr>
        <w:tabs>
          <w:tab w:val="clear" w:pos="720"/>
          <w:tab w:val="num" w:pos="-284"/>
          <w:tab w:val="left" w:pos="142"/>
          <w:tab w:val="num" w:pos="426"/>
        </w:tabs>
        <w:suppressAutoHyphens w:val="0"/>
        <w:ind w:left="0" w:firstLine="284"/>
        <w:jc w:val="both"/>
      </w:pPr>
      <w:r w:rsidRPr="00D95B7D">
        <w:t>метание (легкоатлетических снарядов, набивных, теннисных мячей и др.);</w:t>
      </w:r>
    </w:p>
    <w:p w:rsidR="00026A42" w:rsidRPr="00D95B7D" w:rsidRDefault="00026A42" w:rsidP="00DE2EEC">
      <w:pPr>
        <w:numPr>
          <w:ilvl w:val="0"/>
          <w:numId w:val="29"/>
        </w:numPr>
        <w:tabs>
          <w:tab w:val="clear" w:pos="720"/>
          <w:tab w:val="num" w:pos="-284"/>
          <w:tab w:val="left" w:pos="142"/>
          <w:tab w:val="num" w:pos="426"/>
        </w:tabs>
        <w:suppressAutoHyphens w:val="0"/>
        <w:ind w:left="0" w:firstLine="284"/>
        <w:jc w:val="both"/>
      </w:pPr>
      <w:r w:rsidRPr="00D95B7D">
        <w:t>скоростно-силовые упражнения (отдельные и в виде компле</w:t>
      </w:r>
      <w:r w:rsidRPr="00D95B7D">
        <w:t>к</w:t>
      </w:r>
      <w:r w:rsidRPr="00D95B7D">
        <w:t>сов);</w:t>
      </w:r>
    </w:p>
    <w:p w:rsidR="00026A42" w:rsidRPr="00D95B7D" w:rsidRDefault="00026A42" w:rsidP="00DE2EEC">
      <w:pPr>
        <w:numPr>
          <w:ilvl w:val="0"/>
          <w:numId w:val="29"/>
        </w:numPr>
        <w:tabs>
          <w:tab w:val="clear" w:pos="720"/>
          <w:tab w:val="num" w:pos="-284"/>
          <w:tab w:val="left" w:pos="142"/>
          <w:tab w:val="num" w:pos="426"/>
        </w:tabs>
        <w:suppressAutoHyphens w:val="0"/>
        <w:ind w:left="0" w:firstLine="284"/>
        <w:jc w:val="both"/>
      </w:pPr>
      <w:r w:rsidRPr="00D95B7D">
        <w:t>гимнастические упражнения для силовой и скоростно-силовой подготовки;</w:t>
      </w:r>
    </w:p>
    <w:p w:rsidR="00026A42" w:rsidRPr="00D95B7D" w:rsidRDefault="00026A42" w:rsidP="00DE2EEC">
      <w:pPr>
        <w:numPr>
          <w:ilvl w:val="0"/>
          <w:numId w:val="29"/>
        </w:numPr>
        <w:tabs>
          <w:tab w:val="clear" w:pos="720"/>
          <w:tab w:val="num" w:pos="-284"/>
          <w:tab w:val="left" w:pos="142"/>
          <w:tab w:val="num" w:pos="426"/>
        </w:tabs>
        <w:suppressAutoHyphens w:val="0"/>
        <w:ind w:left="0" w:firstLine="284"/>
        <w:jc w:val="both"/>
      </w:pPr>
      <w:r w:rsidRPr="00D95B7D">
        <w:lastRenderedPageBreak/>
        <w:t>школа техники</w:t>
      </w:r>
      <w:r w:rsidR="004910DA" w:rsidRPr="00D95B7D">
        <w:t xml:space="preserve"> кик-боксинга</w:t>
      </w:r>
      <w:r w:rsidRPr="00D95B7D">
        <w:t xml:space="preserve"> и изучение обязательной пр</w:t>
      </w:r>
      <w:r w:rsidRPr="00D95B7D">
        <w:t>о</w:t>
      </w:r>
      <w:r w:rsidRPr="00D95B7D">
        <w:t>граммы технико-тактических комплексов (ТТК);</w:t>
      </w:r>
    </w:p>
    <w:p w:rsidR="00026A42" w:rsidRPr="00D95B7D" w:rsidRDefault="00026A42" w:rsidP="00DE2EEC">
      <w:pPr>
        <w:numPr>
          <w:ilvl w:val="0"/>
          <w:numId w:val="29"/>
        </w:numPr>
        <w:tabs>
          <w:tab w:val="clear" w:pos="720"/>
          <w:tab w:val="num" w:pos="-284"/>
          <w:tab w:val="left" w:pos="142"/>
          <w:tab w:val="num" w:pos="426"/>
        </w:tabs>
        <w:suppressAutoHyphens w:val="0"/>
        <w:ind w:left="0" w:firstLine="284"/>
        <w:jc w:val="both"/>
      </w:pPr>
      <w:r w:rsidRPr="00D95B7D">
        <w:t>комплексы упражнений для индивидуальных тренировок (з</w:t>
      </w:r>
      <w:r w:rsidRPr="00D95B7D">
        <w:t>а</w:t>
      </w:r>
      <w:r w:rsidRPr="00D95B7D">
        <w:t>дание на дом).</w:t>
      </w:r>
    </w:p>
    <w:p w:rsidR="00026A42" w:rsidRPr="00D95B7D" w:rsidRDefault="001C2858" w:rsidP="00DE2EEC">
      <w:pPr>
        <w:tabs>
          <w:tab w:val="num" w:pos="-284"/>
          <w:tab w:val="left" w:pos="142"/>
        </w:tabs>
        <w:ind w:firstLine="284"/>
        <w:jc w:val="both"/>
        <w:rPr>
          <w:b/>
        </w:rPr>
      </w:pPr>
      <w:r w:rsidRPr="00D95B7D">
        <w:rPr>
          <w:b/>
        </w:rPr>
        <w:t>Особенности обучения</w:t>
      </w:r>
    </w:p>
    <w:p w:rsidR="00026A42" w:rsidRPr="00D95B7D" w:rsidRDefault="00026A42" w:rsidP="00DE2EEC">
      <w:pPr>
        <w:tabs>
          <w:tab w:val="num" w:pos="-284"/>
          <w:tab w:val="left" w:pos="142"/>
        </w:tabs>
        <w:ind w:firstLine="284"/>
        <w:jc w:val="both"/>
      </w:pPr>
      <w:r w:rsidRPr="00D95B7D">
        <w:t>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им необходимо овладевать основами техники целостного упражнения, а не отдельных его частей. Обучение основами техники  целесообразно проводить в облегченных условиях.</w:t>
      </w:r>
    </w:p>
    <w:p w:rsidR="00026A42" w:rsidRPr="00D95B7D" w:rsidRDefault="00026A42" w:rsidP="00DE2EEC">
      <w:pPr>
        <w:tabs>
          <w:tab w:val="num" w:pos="-284"/>
          <w:tab w:val="left" w:pos="142"/>
        </w:tabs>
        <w:ind w:firstLine="284"/>
        <w:jc w:val="both"/>
      </w:pPr>
      <w:r w:rsidRPr="00D95B7D">
        <w:t>В первый год обучения одной из задач занятий является овладение основами техники избранного вида спорта. При этом процесс обучения должен проходить концентрированно, без больших пауз, т.е. перерыв между занятиями не должен превышать трех дней. Обучение каждому техническому действию или комплексу действий нужно проводить в течение 15-25 занятий (30-35 мин в каждом).</w:t>
      </w:r>
    </w:p>
    <w:p w:rsidR="00026A42" w:rsidRPr="00D95B7D" w:rsidRDefault="00026A42" w:rsidP="00DE2EEC">
      <w:pPr>
        <w:tabs>
          <w:tab w:val="num" w:pos="-284"/>
          <w:tab w:val="left" w:pos="142"/>
        </w:tabs>
        <w:ind w:firstLine="284"/>
        <w:jc w:val="both"/>
      </w:pPr>
      <w:r w:rsidRPr="00D95B7D">
        <w:t>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совершенствованию двигательных навыков. Игровая форма выполнения упражнений соответствует возрастным особенностям детей и позволяет успешно осуществлять начальную спортивную подготовку юных спортсменов (специализированные игровые методы обучения представлены ниже).</w:t>
      </w:r>
    </w:p>
    <w:p w:rsidR="00026A42" w:rsidRPr="00D95B7D" w:rsidRDefault="001C2858" w:rsidP="00DE2EEC">
      <w:pPr>
        <w:tabs>
          <w:tab w:val="num" w:pos="-284"/>
          <w:tab w:val="left" w:pos="142"/>
        </w:tabs>
        <w:ind w:firstLine="284"/>
        <w:jc w:val="both"/>
        <w:rPr>
          <w:b/>
        </w:rPr>
      </w:pPr>
      <w:r w:rsidRPr="00D95B7D">
        <w:rPr>
          <w:b/>
        </w:rPr>
        <w:t>Методика контроля</w:t>
      </w:r>
    </w:p>
    <w:p w:rsidR="00026A42" w:rsidRPr="00D95B7D" w:rsidRDefault="00026A42" w:rsidP="00DE2EEC">
      <w:pPr>
        <w:tabs>
          <w:tab w:val="num" w:pos="-284"/>
          <w:tab w:val="left" w:pos="142"/>
        </w:tabs>
        <w:ind w:firstLine="284"/>
        <w:jc w:val="both"/>
      </w:pPr>
      <w:r w:rsidRPr="00D95B7D">
        <w:t xml:space="preserve">Контроль на этапе начальной подготовки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технической подготовки осуществляется, как правило, тренером по оценке выполнения обязательной программы, при сдаче экзаменационных зачетов на промежуточных этапах обучения. Контроль над эффективностью </w:t>
      </w:r>
      <w:r w:rsidRPr="00D95B7D">
        <w:lastRenderedPageBreak/>
        <w:t>физической подготовки проводится с помощью специальных контрольных нормативов по годам обучения, которые представлены тестами, характеризующими уровень развития физических качеств.</w:t>
      </w:r>
    </w:p>
    <w:p w:rsidR="00026A42" w:rsidRPr="00D95B7D" w:rsidRDefault="00026A42" w:rsidP="00DE2EEC">
      <w:pPr>
        <w:tabs>
          <w:tab w:val="num" w:pos="-284"/>
          <w:tab w:val="left" w:pos="142"/>
        </w:tabs>
        <w:ind w:firstLine="284"/>
        <w:jc w:val="both"/>
      </w:pPr>
      <w:r w:rsidRPr="00D95B7D">
        <w:t>При планировании контрольных проверок по физической и специальной физической подготовке рекомендуется следующий порядок и последовательность выполнения упражнений:</w:t>
      </w:r>
    </w:p>
    <w:p w:rsidR="00026A42" w:rsidRPr="00D95B7D" w:rsidRDefault="00026A42" w:rsidP="00DE2EEC">
      <w:pPr>
        <w:numPr>
          <w:ilvl w:val="0"/>
          <w:numId w:val="30"/>
        </w:numPr>
        <w:tabs>
          <w:tab w:val="clear" w:pos="720"/>
          <w:tab w:val="num" w:pos="-284"/>
          <w:tab w:val="left" w:pos="142"/>
          <w:tab w:val="num" w:pos="426"/>
        </w:tabs>
        <w:suppressAutoHyphens w:val="0"/>
        <w:ind w:left="0" w:firstLine="284"/>
        <w:jc w:val="both"/>
      </w:pPr>
      <w:r w:rsidRPr="00D95B7D">
        <w:t>контрольные упражнения проводятся в течение одного дня.</w:t>
      </w:r>
    </w:p>
    <w:p w:rsidR="00026A42" w:rsidRPr="00D95B7D" w:rsidRDefault="00026A42" w:rsidP="00DE2EEC">
      <w:pPr>
        <w:numPr>
          <w:ilvl w:val="0"/>
          <w:numId w:val="30"/>
        </w:numPr>
        <w:tabs>
          <w:tab w:val="clear" w:pos="720"/>
          <w:tab w:val="num" w:pos="-284"/>
          <w:tab w:val="left" w:pos="142"/>
          <w:tab w:val="num" w:pos="426"/>
        </w:tabs>
        <w:suppressAutoHyphens w:val="0"/>
        <w:ind w:left="0" w:firstLine="284"/>
        <w:jc w:val="both"/>
      </w:pPr>
      <w:r w:rsidRPr="00D95B7D">
        <w:t>упражнения проводятся на скорость, на силу, на выносливость.</w:t>
      </w:r>
    </w:p>
    <w:p w:rsidR="00026A42" w:rsidRPr="00D95B7D" w:rsidRDefault="00026A42" w:rsidP="00DE2EEC">
      <w:pPr>
        <w:tabs>
          <w:tab w:val="num" w:pos="-284"/>
          <w:tab w:val="left" w:pos="142"/>
        </w:tabs>
        <w:ind w:firstLine="284"/>
        <w:jc w:val="both"/>
      </w:pPr>
      <w:r w:rsidRPr="00D95B7D">
        <w:t>В отдельных случаях порядок проверки может быть изменен.</w:t>
      </w:r>
    </w:p>
    <w:p w:rsidR="00026A42" w:rsidRPr="00D95B7D" w:rsidRDefault="00026A42" w:rsidP="00DE2EEC">
      <w:pPr>
        <w:tabs>
          <w:tab w:val="num" w:pos="-284"/>
          <w:tab w:val="left" w:pos="142"/>
        </w:tabs>
        <w:ind w:firstLine="284"/>
        <w:jc w:val="both"/>
      </w:pPr>
      <w:r w:rsidRPr="00D95B7D">
        <w:t>Особое внимание при контроле уделяется соблюдению одинаковых условий: время дня, учет времени приема пищи, предшествующая нагрузка, погода, разминка и т.д. Контрольные проверки желательно проводить в торжественной соревновательной обстановке.</w:t>
      </w:r>
    </w:p>
    <w:p w:rsidR="00026A42" w:rsidRPr="00D95B7D" w:rsidRDefault="001C2858" w:rsidP="00DE2EEC">
      <w:pPr>
        <w:tabs>
          <w:tab w:val="num" w:pos="-284"/>
          <w:tab w:val="left" w:pos="142"/>
        </w:tabs>
        <w:ind w:firstLine="284"/>
        <w:jc w:val="both"/>
        <w:rPr>
          <w:b/>
        </w:rPr>
      </w:pPr>
      <w:r w:rsidRPr="00D95B7D">
        <w:rPr>
          <w:b/>
        </w:rPr>
        <w:t>Гигиена</w:t>
      </w:r>
      <w:r w:rsidR="00026A42" w:rsidRPr="00D95B7D">
        <w:rPr>
          <w:b/>
        </w:rPr>
        <w:t xml:space="preserve">. </w:t>
      </w:r>
      <w:r w:rsidRPr="00D95B7D">
        <w:rPr>
          <w:b/>
        </w:rPr>
        <w:t>Режим и питание спортсмена</w:t>
      </w:r>
      <w:r w:rsidR="00026A42" w:rsidRPr="00D95B7D">
        <w:rPr>
          <w:b/>
        </w:rPr>
        <w:t xml:space="preserve">. </w:t>
      </w:r>
      <w:r w:rsidR="00864C64" w:rsidRPr="00D95B7D">
        <w:rPr>
          <w:b/>
        </w:rPr>
        <w:t>Закаливание.</w:t>
      </w:r>
    </w:p>
    <w:p w:rsidR="00026A42" w:rsidRPr="00D95B7D" w:rsidRDefault="00026A42" w:rsidP="00DE2EEC">
      <w:pPr>
        <w:tabs>
          <w:tab w:val="num" w:pos="-284"/>
          <w:tab w:val="left" w:pos="142"/>
        </w:tabs>
        <w:ind w:firstLine="284"/>
        <w:jc w:val="both"/>
      </w:pPr>
      <w:r w:rsidRPr="00D95B7D">
        <w:t>Личная гигиена. Гигиена одежды, снаряжения. Гигиена жилищ и мест занятий. Гигиеническое значение водных процедур. Вредное влияние на организм курения и употребление спиртных напитков. Режим учебы и отдыха. Питание спортсмена. Значение витаминов и других питательных веществ для организма. Питьевой режим во время и после тренировок и соревнований. Гигиена сна. Механизм закаливания. Методика закаливания.</w:t>
      </w:r>
    </w:p>
    <w:p w:rsidR="00026A42" w:rsidRPr="00D95B7D" w:rsidRDefault="00864C64" w:rsidP="00DE2EEC">
      <w:pPr>
        <w:tabs>
          <w:tab w:val="num" w:pos="-284"/>
          <w:tab w:val="left" w:pos="142"/>
        </w:tabs>
        <w:ind w:firstLine="284"/>
        <w:jc w:val="both"/>
        <w:rPr>
          <w:b/>
        </w:rPr>
      </w:pPr>
      <w:r w:rsidRPr="00D95B7D">
        <w:rPr>
          <w:b/>
        </w:rPr>
        <w:t>Правила соревнований.</w:t>
      </w:r>
    </w:p>
    <w:p w:rsidR="00026A42" w:rsidRPr="00D95B7D" w:rsidRDefault="00026A42" w:rsidP="00DE2EEC">
      <w:pPr>
        <w:tabs>
          <w:tab w:val="num" w:pos="-284"/>
          <w:tab w:val="left" w:pos="142"/>
        </w:tabs>
        <w:ind w:firstLine="284"/>
        <w:jc w:val="both"/>
      </w:pPr>
      <w:r w:rsidRPr="00D95B7D">
        <w:t xml:space="preserve">Понятие о тактических действиях. Правила выполнения атак, защит и других действий. Запрещенные действия. Оценивающие действия. Площадка и ее разметка. Судейство. Термины судьи. Требования к спортивной форме (кимоно). </w:t>
      </w:r>
    </w:p>
    <w:p w:rsidR="00026A42" w:rsidRPr="00D95B7D" w:rsidRDefault="00026A42" w:rsidP="00DE2EEC">
      <w:pPr>
        <w:tabs>
          <w:tab w:val="num" w:pos="-284"/>
          <w:tab w:val="left" w:pos="142"/>
        </w:tabs>
        <w:ind w:firstLine="284"/>
        <w:jc w:val="both"/>
        <w:rPr>
          <w:b/>
        </w:rPr>
      </w:pPr>
      <w:r w:rsidRPr="00D95B7D">
        <w:rPr>
          <w:b/>
        </w:rPr>
        <w:t>Практические занятия</w:t>
      </w:r>
      <w:r w:rsidRPr="00D95B7D">
        <w:t>: Определение правомерности в атаке. Правильность выполнения атакующих и защитных действий. Судейс</w:t>
      </w:r>
      <w:r w:rsidR="00864C64" w:rsidRPr="00D95B7D">
        <w:t>тво с применением терминологии.</w:t>
      </w:r>
    </w:p>
    <w:p w:rsidR="00026A42" w:rsidRPr="00D95B7D" w:rsidRDefault="00864C64" w:rsidP="00DE2EEC">
      <w:pPr>
        <w:tabs>
          <w:tab w:val="num" w:pos="-284"/>
          <w:tab w:val="left" w:pos="142"/>
        </w:tabs>
        <w:ind w:firstLine="284"/>
        <w:jc w:val="both"/>
        <w:rPr>
          <w:b/>
        </w:rPr>
      </w:pPr>
      <w:r w:rsidRPr="00D95B7D">
        <w:rPr>
          <w:b/>
        </w:rPr>
        <w:t>Основы физиологии человека.</w:t>
      </w:r>
    </w:p>
    <w:p w:rsidR="00026A42" w:rsidRPr="00D95B7D" w:rsidRDefault="00026A42" w:rsidP="00DE2EEC">
      <w:pPr>
        <w:tabs>
          <w:tab w:val="num" w:pos="-284"/>
          <w:tab w:val="left" w:pos="142"/>
        </w:tabs>
        <w:ind w:firstLine="284"/>
        <w:jc w:val="both"/>
      </w:pPr>
      <w:r w:rsidRPr="00D95B7D">
        <w:t>Влияние физических упражнений на организм занимающегося. Краткие сведения о строении организма человека. Костно-связочный аппарат, мышцы, их строение и взаимодействие. Основные сведения о сердечнососудистой системе. Значение дыхания для жизнедеятельности организма. Влияние занятий физическими упражнениями на деятельность опорно-</w:t>
      </w:r>
      <w:r w:rsidRPr="00D95B7D">
        <w:lastRenderedPageBreak/>
        <w:t>двигательного аппарата, сердечнососудистой системы, дыхания и т.д.</w:t>
      </w:r>
    </w:p>
    <w:p w:rsidR="00026A42" w:rsidRPr="00D95B7D" w:rsidRDefault="00864C64" w:rsidP="00DE2EEC">
      <w:pPr>
        <w:tabs>
          <w:tab w:val="num" w:pos="-284"/>
          <w:tab w:val="left" w:pos="142"/>
        </w:tabs>
        <w:ind w:firstLine="284"/>
        <w:jc w:val="both"/>
        <w:rPr>
          <w:b/>
        </w:rPr>
      </w:pPr>
      <w:r w:rsidRPr="00D95B7D">
        <w:rPr>
          <w:b/>
        </w:rPr>
        <w:t>Общая физическая подготовка</w:t>
      </w:r>
    </w:p>
    <w:p w:rsidR="00026A42" w:rsidRPr="00D95B7D" w:rsidRDefault="00026A42" w:rsidP="00DE2EEC">
      <w:pPr>
        <w:tabs>
          <w:tab w:val="num" w:pos="-284"/>
          <w:tab w:val="left" w:pos="142"/>
        </w:tabs>
        <w:ind w:firstLine="284"/>
        <w:jc w:val="both"/>
      </w:pPr>
      <w:r w:rsidRPr="00D95B7D">
        <w:t>Значение и место ОФП в процессе тренировки. Сдача контрольных нормативов. Характеристика средств, применяемых для повышения уровня ОФП и развития двигательных качеств.</w:t>
      </w:r>
    </w:p>
    <w:p w:rsidR="00026A42" w:rsidRPr="00D95B7D" w:rsidRDefault="00864C64" w:rsidP="00DE2EEC">
      <w:pPr>
        <w:tabs>
          <w:tab w:val="num" w:pos="-284"/>
          <w:tab w:val="left" w:pos="-142"/>
          <w:tab w:val="left" w:pos="142"/>
        </w:tabs>
        <w:ind w:firstLine="284"/>
        <w:rPr>
          <w:b/>
        </w:rPr>
      </w:pPr>
      <w:r w:rsidRPr="00D95B7D">
        <w:rPr>
          <w:b/>
        </w:rPr>
        <w:t>Практические занятия</w:t>
      </w:r>
    </w:p>
    <w:p w:rsidR="00026A42" w:rsidRPr="00D95B7D" w:rsidRDefault="00026A42" w:rsidP="00DE2EEC">
      <w:pPr>
        <w:tabs>
          <w:tab w:val="num" w:pos="-284"/>
          <w:tab w:val="left" w:pos="142"/>
        </w:tabs>
        <w:ind w:firstLine="284"/>
        <w:jc w:val="both"/>
      </w:pPr>
      <w:r w:rsidRPr="00D95B7D">
        <w:t xml:space="preserve">Общеразвивающие упражнения. </w:t>
      </w:r>
      <w:r w:rsidR="00F74079" w:rsidRPr="00D95B7D">
        <w:t>Упражнения для мышц рук, плечевого пояса, из различных исходных положени</w:t>
      </w:r>
      <w:r w:rsidR="00F74079">
        <w:t>й</w:t>
      </w:r>
      <w:r w:rsidR="00F74079" w:rsidRPr="00D95B7D">
        <w:t xml:space="preserve"> (в стойке, на коленях, сидя, лежа); движения руками – сгибание и разгибание, вращения, махи, отведение и приведение, рывки. </w:t>
      </w:r>
    </w:p>
    <w:p w:rsidR="00026A42" w:rsidRPr="00D95B7D" w:rsidRDefault="00026A42" w:rsidP="00DE2EEC">
      <w:pPr>
        <w:tabs>
          <w:tab w:val="num" w:pos="-284"/>
          <w:tab w:val="left" w:pos="142"/>
        </w:tabs>
        <w:ind w:firstLine="284"/>
        <w:jc w:val="both"/>
      </w:pPr>
      <w:r w:rsidRPr="00D95B7D">
        <w:t>Упражнения для мышц ног: приседания, выпрыгивания, подскоки из различных положений, прыжки, пружинистые покачивания в выпадах, маховые движения ногами.</w:t>
      </w:r>
    </w:p>
    <w:p w:rsidR="00026A42" w:rsidRPr="00D95B7D" w:rsidRDefault="00026A42" w:rsidP="00DE2EEC">
      <w:pPr>
        <w:tabs>
          <w:tab w:val="num" w:pos="-284"/>
          <w:tab w:val="left" w:pos="142"/>
        </w:tabs>
        <w:ind w:firstLine="284"/>
        <w:jc w:val="both"/>
      </w:pPr>
      <w:r w:rsidRPr="00D95B7D">
        <w:t>Упражнения для мышц шеи и туловища: наклоны, вращение и повороты головы, повороты, круговые движения туловищем, поднимание ног в положении лежа на спине.</w:t>
      </w:r>
    </w:p>
    <w:p w:rsidR="00026A42" w:rsidRPr="00D95B7D" w:rsidRDefault="00026A42" w:rsidP="00DE2EEC">
      <w:pPr>
        <w:tabs>
          <w:tab w:val="num" w:pos="-284"/>
          <w:tab w:val="left" w:pos="142"/>
        </w:tabs>
        <w:ind w:firstLine="284"/>
        <w:jc w:val="both"/>
      </w:pPr>
      <w:r w:rsidRPr="00D95B7D">
        <w:t xml:space="preserve">Упражнения с партнером в сопротивлении, переноске, на гимнастической скамейке и стенке. </w:t>
      </w:r>
    </w:p>
    <w:p w:rsidR="00026A42" w:rsidRPr="00D95B7D" w:rsidRDefault="00026A42" w:rsidP="00DE2EEC">
      <w:pPr>
        <w:tabs>
          <w:tab w:val="num" w:pos="-284"/>
          <w:tab w:val="left" w:pos="142"/>
        </w:tabs>
        <w:ind w:firstLine="284"/>
        <w:jc w:val="both"/>
      </w:pPr>
      <w:r w:rsidRPr="00D95B7D">
        <w:t>Упражнения с предметами:  резиновый жгут, набивной мяч, гантели (0,5 кг), скакалки.</w:t>
      </w:r>
    </w:p>
    <w:p w:rsidR="00026A42" w:rsidRPr="00D95B7D" w:rsidRDefault="00026A42" w:rsidP="00DE2EEC">
      <w:pPr>
        <w:tabs>
          <w:tab w:val="num" w:pos="-284"/>
          <w:tab w:val="left" w:pos="142"/>
        </w:tabs>
        <w:ind w:firstLine="284"/>
        <w:jc w:val="both"/>
      </w:pPr>
      <w:r w:rsidRPr="00D95B7D">
        <w:t xml:space="preserve">Упражнения на боксерских мешках, лапах, макиварах. </w:t>
      </w:r>
    </w:p>
    <w:p w:rsidR="00026A42" w:rsidRPr="00D95B7D" w:rsidRDefault="00026A42" w:rsidP="00DE2EEC">
      <w:pPr>
        <w:tabs>
          <w:tab w:val="num" w:pos="-284"/>
          <w:tab w:val="left" w:pos="142"/>
        </w:tabs>
        <w:ind w:firstLine="284"/>
        <w:jc w:val="both"/>
      </w:pPr>
      <w:r w:rsidRPr="00D95B7D">
        <w:t>Элементы акробатики и самостраховка.</w:t>
      </w:r>
    </w:p>
    <w:p w:rsidR="00026A42" w:rsidRPr="00D95B7D" w:rsidRDefault="00026A42" w:rsidP="00DE2EEC">
      <w:pPr>
        <w:tabs>
          <w:tab w:val="num" w:pos="-284"/>
          <w:tab w:val="left" w:pos="142"/>
        </w:tabs>
        <w:ind w:firstLine="284"/>
        <w:jc w:val="both"/>
      </w:pPr>
      <w:r w:rsidRPr="00D95B7D">
        <w:t>Легкая атлетика: бег на короткие дистанции- 30, 60 м, кроссы, прыжки в высоту и длину с разбега и без него, метание ядра.</w:t>
      </w:r>
    </w:p>
    <w:p w:rsidR="00026A42" w:rsidRPr="00D95B7D" w:rsidRDefault="00026A42" w:rsidP="00DE2EEC">
      <w:pPr>
        <w:tabs>
          <w:tab w:val="num" w:pos="-284"/>
          <w:tab w:val="left" w:pos="142"/>
        </w:tabs>
        <w:ind w:firstLine="284"/>
        <w:jc w:val="both"/>
      </w:pPr>
      <w:r w:rsidRPr="00D95B7D">
        <w:t>Спортивные игры: баскетбол, футбол, регби, настольный теннис.</w:t>
      </w:r>
    </w:p>
    <w:p w:rsidR="00026A42" w:rsidRPr="00D95B7D" w:rsidRDefault="00026A42" w:rsidP="00DE2EEC">
      <w:pPr>
        <w:tabs>
          <w:tab w:val="num" w:pos="-284"/>
          <w:tab w:val="left" w:pos="142"/>
        </w:tabs>
        <w:ind w:firstLine="284"/>
        <w:jc w:val="both"/>
      </w:pPr>
      <w:r w:rsidRPr="00D95B7D">
        <w:t>Подвижные игры: перестрелка, мяч по кругу, третий лишний, пятнашки (руки и ноги), мяч на ловле. Эстафета с преодолением препятствий, передачей мяча, различными способами передвижения и др.</w:t>
      </w:r>
    </w:p>
    <w:p w:rsidR="00026A42" w:rsidRPr="00D95B7D" w:rsidRDefault="00864C64" w:rsidP="00DE2EEC">
      <w:pPr>
        <w:tabs>
          <w:tab w:val="num" w:pos="-284"/>
          <w:tab w:val="left" w:pos="142"/>
        </w:tabs>
        <w:ind w:firstLine="284"/>
        <w:jc w:val="both"/>
        <w:rPr>
          <w:b/>
        </w:rPr>
      </w:pPr>
      <w:r w:rsidRPr="00D95B7D">
        <w:rPr>
          <w:b/>
        </w:rPr>
        <w:t>Специальная физическая подготовка</w:t>
      </w:r>
    </w:p>
    <w:p w:rsidR="00026A42" w:rsidRPr="00D95B7D" w:rsidRDefault="00026A42" w:rsidP="00DE2EEC">
      <w:pPr>
        <w:tabs>
          <w:tab w:val="num" w:pos="-284"/>
          <w:tab w:val="left" w:pos="142"/>
        </w:tabs>
        <w:ind w:firstLine="284"/>
        <w:jc w:val="both"/>
      </w:pPr>
      <w:r w:rsidRPr="00D95B7D">
        <w:t xml:space="preserve">Значение и место СФП в процессе тренировки. </w:t>
      </w:r>
      <w:r w:rsidR="00F74079" w:rsidRPr="00D95B7D">
        <w:t xml:space="preserve">Быстрота, ловкость, сила, специальная выносливость, гибкость – качества необходимые спортсмену, занимающимся кик-боксингом. </w:t>
      </w:r>
      <w:r w:rsidRPr="00D95B7D">
        <w:t xml:space="preserve">Краткая характеристика средств, применяемая для повышения уровня СФП. </w:t>
      </w:r>
    </w:p>
    <w:p w:rsidR="00D1553C" w:rsidRDefault="00D1553C" w:rsidP="00DE2EEC">
      <w:pPr>
        <w:tabs>
          <w:tab w:val="num" w:pos="-284"/>
          <w:tab w:val="left" w:pos="-142"/>
          <w:tab w:val="left" w:pos="142"/>
        </w:tabs>
        <w:ind w:firstLine="284"/>
        <w:rPr>
          <w:b/>
        </w:rPr>
      </w:pPr>
    </w:p>
    <w:p w:rsidR="00D1553C" w:rsidRDefault="00D1553C" w:rsidP="00DE2EEC">
      <w:pPr>
        <w:tabs>
          <w:tab w:val="num" w:pos="-284"/>
          <w:tab w:val="left" w:pos="-142"/>
          <w:tab w:val="left" w:pos="142"/>
        </w:tabs>
        <w:ind w:firstLine="284"/>
        <w:rPr>
          <w:b/>
        </w:rPr>
      </w:pPr>
    </w:p>
    <w:p w:rsidR="00D1553C" w:rsidRDefault="00D1553C" w:rsidP="00DE2EEC">
      <w:pPr>
        <w:tabs>
          <w:tab w:val="num" w:pos="-284"/>
          <w:tab w:val="left" w:pos="-142"/>
          <w:tab w:val="left" w:pos="142"/>
        </w:tabs>
        <w:ind w:firstLine="284"/>
        <w:rPr>
          <w:b/>
        </w:rPr>
      </w:pPr>
    </w:p>
    <w:p w:rsidR="00864C64" w:rsidRPr="00D95B7D" w:rsidRDefault="00864C64" w:rsidP="00DE2EEC">
      <w:pPr>
        <w:tabs>
          <w:tab w:val="num" w:pos="-284"/>
          <w:tab w:val="left" w:pos="-142"/>
          <w:tab w:val="left" w:pos="142"/>
        </w:tabs>
        <w:ind w:firstLine="284"/>
        <w:rPr>
          <w:b/>
        </w:rPr>
      </w:pPr>
      <w:r w:rsidRPr="00D95B7D">
        <w:rPr>
          <w:b/>
        </w:rPr>
        <w:lastRenderedPageBreak/>
        <w:t>Практические занятия</w:t>
      </w:r>
    </w:p>
    <w:p w:rsidR="00864C64" w:rsidRPr="00D95B7D" w:rsidRDefault="00026A42" w:rsidP="00DE2EEC">
      <w:pPr>
        <w:tabs>
          <w:tab w:val="num" w:pos="-284"/>
          <w:tab w:val="left" w:pos="142"/>
        </w:tabs>
        <w:ind w:firstLine="284"/>
        <w:jc w:val="both"/>
        <w:rPr>
          <w:b/>
        </w:rPr>
      </w:pPr>
      <w:r w:rsidRPr="00D95B7D">
        <w:rPr>
          <w:b/>
        </w:rPr>
        <w:t>Упражнения для развития скоростно-силовых качеств:</w:t>
      </w:r>
    </w:p>
    <w:p w:rsidR="00026A42" w:rsidRPr="00D95B7D" w:rsidRDefault="00026A42" w:rsidP="00DE2EEC">
      <w:pPr>
        <w:tabs>
          <w:tab w:val="num" w:pos="-284"/>
          <w:tab w:val="left" w:pos="142"/>
        </w:tabs>
        <w:ind w:firstLine="284"/>
        <w:jc w:val="both"/>
      </w:pPr>
      <w:r w:rsidRPr="00D95B7D">
        <w:t xml:space="preserve">Броски набивного мяча (1 – 3 кг) одной и двумя руками из различных положений. В упоре лежа сгибание и разгибание рук (с хлопками перед грудью, над головой, за спиной). </w:t>
      </w:r>
    </w:p>
    <w:p w:rsidR="00026A42" w:rsidRPr="00D95B7D" w:rsidRDefault="00026A42" w:rsidP="00DE2EEC">
      <w:pPr>
        <w:tabs>
          <w:tab w:val="num" w:pos="-284"/>
          <w:tab w:val="left" w:pos="142"/>
        </w:tabs>
        <w:ind w:firstLine="284"/>
        <w:jc w:val="both"/>
      </w:pPr>
      <w:r w:rsidRPr="00D95B7D">
        <w:t>Приседания и выпрыгивание из положения боевой стойки. Различные упражнения в челноке. Прыжки на одной и двух ногах, тоже, но в полуприсяде.</w:t>
      </w:r>
    </w:p>
    <w:p w:rsidR="00026A42" w:rsidRPr="00D95B7D" w:rsidRDefault="00026A42" w:rsidP="00DE2EEC">
      <w:pPr>
        <w:tabs>
          <w:tab w:val="num" w:pos="-284"/>
          <w:tab w:val="left" w:pos="142"/>
        </w:tabs>
        <w:ind w:firstLine="284"/>
        <w:jc w:val="both"/>
        <w:rPr>
          <w:b/>
        </w:rPr>
      </w:pPr>
      <w:r w:rsidRPr="00D95B7D">
        <w:rPr>
          <w:b/>
        </w:rPr>
        <w:t>Упражнения для развития быстроты:</w:t>
      </w:r>
    </w:p>
    <w:p w:rsidR="00026A42" w:rsidRPr="00D95B7D" w:rsidRDefault="00026A42" w:rsidP="00DE2EEC">
      <w:pPr>
        <w:tabs>
          <w:tab w:val="num" w:pos="-284"/>
          <w:tab w:val="left" w:pos="142"/>
        </w:tabs>
        <w:ind w:firstLine="284"/>
        <w:jc w:val="both"/>
      </w:pPr>
      <w:r w:rsidRPr="00D95B7D">
        <w:t>Бег с ускорением 25-30 м</w:t>
      </w:r>
      <w:r w:rsidR="00F74079" w:rsidRPr="00D95B7D">
        <w:t>.</w:t>
      </w:r>
      <w:r w:rsidRPr="00D95B7D">
        <w:t xml:space="preserve"> Бег с изменением скорости и направления движения. Бег с низкого и высокого старта (15-20м). Рывки, скоростные движения на определенный сигнал. Ловля брошенного мяча из положения боевой стойки, тоже в передвижении. Уход от брошенного мяча. Челночный бег </w:t>
      </w:r>
      <w:r w:rsidR="003D4F6D">
        <w:t>3</w:t>
      </w:r>
      <w:r w:rsidRPr="00D95B7D">
        <w:t xml:space="preserve"> х </w:t>
      </w:r>
      <w:r w:rsidR="003D4F6D">
        <w:t>1</w:t>
      </w:r>
      <w:r w:rsidRPr="00D95B7D">
        <w:t>0 м.</w:t>
      </w:r>
    </w:p>
    <w:p w:rsidR="00026A42" w:rsidRPr="00D95B7D" w:rsidRDefault="00026A42" w:rsidP="00DE2EEC">
      <w:pPr>
        <w:tabs>
          <w:tab w:val="num" w:pos="-284"/>
          <w:tab w:val="left" w:pos="142"/>
        </w:tabs>
        <w:ind w:firstLine="284"/>
        <w:jc w:val="both"/>
        <w:rPr>
          <w:b/>
        </w:rPr>
      </w:pPr>
      <w:r w:rsidRPr="00D95B7D">
        <w:rPr>
          <w:b/>
        </w:rPr>
        <w:t>Упражнения для развития ловкости:</w:t>
      </w:r>
    </w:p>
    <w:p w:rsidR="00026A42" w:rsidRPr="00D95B7D" w:rsidRDefault="00026A42" w:rsidP="00DE2EEC">
      <w:pPr>
        <w:tabs>
          <w:tab w:val="num" w:pos="-284"/>
          <w:tab w:val="left" w:pos="142"/>
        </w:tabs>
        <w:ind w:firstLine="284"/>
        <w:jc w:val="both"/>
      </w:pPr>
      <w:r w:rsidRPr="00D95B7D">
        <w:t>Элементы акробатики. Опорные прыжки через козла. Эстафеты с включением элементов, требующих проявления ловкости и координации движений.</w:t>
      </w:r>
    </w:p>
    <w:p w:rsidR="00026A42" w:rsidRPr="00D95B7D" w:rsidRDefault="00026A42" w:rsidP="00DE2EEC">
      <w:pPr>
        <w:tabs>
          <w:tab w:val="num" w:pos="-284"/>
          <w:tab w:val="left" w:pos="142"/>
        </w:tabs>
        <w:ind w:firstLine="284"/>
        <w:jc w:val="both"/>
        <w:rPr>
          <w:b/>
        </w:rPr>
      </w:pPr>
      <w:r w:rsidRPr="00D95B7D">
        <w:rPr>
          <w:b/>
        </w:rPr>
        <w:t>Упражнения для развития гибкости.</w:t>
      </w:r>
    </w:p>
    <w:p w:rsidR="00026A42" w:rsidRPr="00D95B7D" w:rsidRDefault="00026A42" w:rsidP="00DE2EEC">
      <w:pPr>
        <w:tabs>
          <w:tab w:val="num" w:pos="-284"/>
          <w:tab w:val="left" w:pos="142"/>
        </w:tabs>
        <w:ind w:firstLine="284"/>
        <w:jc w:val="both"/>
      </w:pPr>
      <w:r w:rsidRPr="00D95B7D">
        <w:t>Маховые движения ногами и руками, наклоны, круговые движения туловищем, пружинистые покачивания в выпаде, растяжка ног в парах и по одному             (динамическая, статическая, изометрическая, на тренажерах), шпагаты.</w:t>
      </w:r>
    </w:p>
    <w:p w:rsidR="00026A42" w:rsidRPr="00D95B7D" w:rsidRDefault="00026A42" w:rsidP="00DE2EEC">
      <w:pPr>
        <w:tabs>
          <w:tab w:val="num" w:pos="-284"/>
          <w:tab w:val="left" w:pos="142"/>
        </w:tabs>
        <w:ind w:firstLine="284"/>
        <w:jc w:val="both"/>
        <w:rPr>
          <w:b/>
        </w:rPr>
      </w:pPr>
      <w:r w:rsidRPr="00D95B7D">
        <w:rPr>
          <w:b/>
        </w:rPr>
        <w:t>Упражнения для развития выносливости:</w:t>
      </w:r>
    </w:p>
    <w:p w:rsidR="00026A42" w:rsidRPr="00D95B7D" w:rsidRDefault="00026A42" w:rsidP="00DE2EEC">
      <w:pPr>
        <w:tabs>
          <w:tab w:val="num" w:pos="-284"/>
          <w:tab w:val="left" w:pos="142"/>
        </w:tabs>
        <w:ind w:firstLine="284"/>
        <w:jc w:val="both"/>
      </w:pPr>
      <w:r w:rsidRPr="00D95B7D">
        <w:t>Многократные повторения различных нападающих и защитных действий, работа с легкими весами с многократным выполнением действия, бег на длинные дистанции.</w:t>
      </w:r>
    </w:p>
    <w:p w:rsidR="00026A42" w:rsidRPr="00D95B7D" w:rsidRDefault="00026A42" w:rsidP="00DE2EEC">
      <w:pPr>
        <w:tabs>
          <w:tab w:val="num" w:pos="-284"/>
          <w:tab w:val="left" w:pos="142"/>
        </w:tabs>
        <w:ind w:firstLine="284"/>
        <w:jc w:val="both"/>
        <w:rPr>
          <w:b/>
        </w:rPr>
      </w:pPr>
      <w:r w:rsidRPr="00D95B7D">
        <w:rPr>
          <w:b/>
        </w:rPr>
        <w:t>Изучение и совершенствование техники и тактики:</w:t>
      </w:r>
    </w:p>
    <w:p w:rsidR="00026A42" w:rsidRPr="00D95B7D" w:rsidRDefault="00026A42" w:rsidP="00DE2EEC">
      <w:pPr>
        <w:tabs>
          <w:tab w:val="num" w:pos="-284"/>
          <w:tab w:val="left" w:pos="142"/>
        </w:tabs>
        <w:ind w:firstLine="284"/>
        <w:jc w:val="both"/>
      </w:pPr>
      <w:r w:rsidRPr="00D95B7D">
        <w:t>Понятие о технике и тактике. Связь техники и тактики в обучении, тренировке и соревнованиях. Значение своевременного усвоения основ техники. Боевая стойка: левосторонняя, правосторонняя, положение ног и рук, центр тяжести. Шаги вперед, назад, сохранение равновесия и боевой стойки после шагов. Двойные шаги, челнок. Вход и выход из атаки, положение рук и ног при этом. Скорость входа и выхода из атаки.</w:t>
      </w:r>
    </w:p>
    <w:p w:rsidR="00026A42" w:rsidRPr="00D95B7D" w:rsidRDefault="00026A42" w:rsidP="00DE2EEC">
      <w:pPr>
        <w:tabs>
          <w:tab w:val="num" w:pos="-284"/>
          <w:tab w:val="left" w:pos="142"/>
        </w:tabs>
        <w:ind w:firstLine="284"/>
        <w:jc w:val="both"/>
      </w:pPr>
      <w:r w:rsidRPr="00D95B7D">
        <w:t>Простейшие удары  руками (верхний, средний, нижний уровни): передняя, задняя рука. Правило выполнения «реверса» при ударах рукой и ногой. Правильное положение кисти и сжатого кулака при ударах. Сочетание длины атаки с дистанцией до противника.</w:t>
      </w:r>
    </w:p>
    <w:p w:rsidR="00D1553C" w:rsidRDefault="00D1553C" w:rsidP="00DE2EEC">
      <w:pPr>
        <w:tabs>
          <w:tab w:val="num" w:pos="-284"/>
          <w:tab w:val="left" w:pos="-142"/>
          <w:tab w:val="left" w:pos="142"/>
        </w:tabs>
        <w:ind w:firstLine="284"/>
        <w:rPr>
          <w:b/>
        </w:rPr>
      </w:pPr>
    </w:p>
    <w:p w:rsidR="00864C64" w:rsidRPr="00D95B7D" w:rsidRDefault="00864C64" w:rsidP="00DE2EEC">
      <w:pPr>
        <w:tabs>
          <w:tab w:val="num" w:pos="-284"/>
          <w:tab w:val="left" w:pos="-142"/>
          <w:tab w:val="left" w:pos="142"/>
        </w:tabs>
        <w:ind w:firstLine="284"/>
        <w:rPr>
          <w:b/>
        </w:rPr>
      </w:pPr>
      <w:r w:rsidRPr="00D95B7D">
        <w:rPr>
          <w:b/>
        </w:rPr>
        <w:lastRenderedPageBreak/>
        <w:t>Практические занятия</w:t>
      </w:r>
    </w:p>
    <w:p w:rsidR="00026A42" w:rsidRPr="00D95B7D" w:rsidRDefault="00026A42" w:rsidP="00DE2EEC">
      <w:pPr>
        <w:tabs>
          <w:tab w:val="num" w:pos="-284"/>
          <w:tab w:val="left" w:pos="142"/>
        </w:tabs>
        <w:ind w:firstLine="284"/>
        <w:jc w:val="both"/>
      </w:pPr>
      <w:r w:rsidRPr="00D95B7D">
        <w:t xml:space="preserve">Боевая стойка. Приседания, выпрыгивания в стойке, не изменяя центр тяжести и положение ног. Челнок – движение вперед и назад. Переход из одной стойки в другую </w:t>
      </w:r>
      <w:r w:rsidR="00F74079" w:rsidRPr="00D95B7D">
        <w:t>и</w:t>
      </w:r>
      <w:r w:rsidR="00F74079">
        <w:t xml:space="preserve"> </w:t>
      </w:r>
      <w:r w:rsidR="00F74079" w:rsidRPr="00D95B7D">
        <w:t>обратно</w:t>
      </w:r>
      <w:r w:rsidRPr="00D95B7D">
        <w:t>. Короткий и длинный вход и выход из атаки. То же, но с различной скоростью. Уход от прямой атаки рукой (голова, корпус).</w:t>
      </w:r>
    </w:p>
    <w:p w:rsidR="00026A42" w:rsidRPr="00D95B7D" w:rsidRDefault="00026A42" w:rsidP="00DE2EEC">
      <w:pPr>
        <w:tabs>
          <w:tab w:val="num" w:pos="-284"/>
          <w:tab w:val="left" w:pos="142"/>
        </w:tabs>
        <w:ind w:firstLine="284"/>
        <w:jc w:val="both"/>
      </w:pPr>
      <w:r w:rsidRPr="00D95B7D">
        <w:t>Базовая техника</w:t>
      </w:r>
      <w:r w:rsidR="00F74079" w:rsidRPr="00D95B7D">
        <w:t xml:space="preserve">. </w:t>
      </w:r>
    </w:p>
    <w:p w:rsidR="00026A42" w:rsidRPr="00D95B7D" w:rsidRDefault="00026A42" w:rsidP="00DE2EEC">
      <w:pPr>
        <w:tabs>
          <w:tab w:val="num" w:pos="-284"/>
          <w:tab w:val="left" w:pos="142"/>
        </w:tabs>
        <w:ind w:firstLine="284"/>
        <w:jc w:val="both"/>
      </w:pPr>
      <w:r w:rsidRPr="00D95B7D">
        <w:t xml:space="preserve">Разучивание стоек. Их последовательная смена с одной стойки в другую и в обратную сторону. Разучивание классических передвижений в стойках. Разучивание прямого удара рукой. </w:t>
      </w:r>
      <w:r w:rsidR="00F74079" w:rsidRPr="00D95B7D">
        <w:t>Разучивание техники ударов но</w:t>
      </w:r>
      <w:r w:rsidR="00F74079">
        <w:t>гой: прямой, боковой, круговой.</w:t>
      </w:r>
      <w:r w:rsidR="00F74079" w:rsidRPr="00D95B7D">
        <w:t xml:space="preserve"> То</w:t>
      </w:r>
      <w:r w:rsidR="00F74079">
        <w:t xml:space="preserve"> </w:t>
      </w:r>
      <w:r w:rsidR="00F74079" w:rsidRPr="00D95B7D">
        <w:t xml:space="preserve">же, но в передвижениях. </w:t>
      </w:r>
      <w:r w:rsidRPr="00D95B7D">
        <w:t>Разучивание техники выполнения блоков. Клинчей. Тоже, но в движении. Удержания и защита от них.</w:t>
      </w:r>
    </w:p>
    <w:p w:rsidR="00026A42" w:rsidRPr="00D95B7D" w:rsidRDefault="00026A42" w:rsidP="00DE2EEC">
      <w:pPr>
        <w:tabs>
          <w:tab w:val="num" w:pos="-284"/>
          <w:tab w:val="left" w:pos="142"/>
        </w:tabs>
        <w:ind w:firstLine="284"/>
        <w:jc w:val="both"/>
      </w:pPr>
      <w:r w:rsidRPr="00D95B7D">
        <w:t>Резкое акцентированное выполнение ударов и блоков с фиксацией в конечной фазе в ритме 1 удар в секунду с интервалом между каждым приемом по 30-60 сек. – по 10 раз каждой рукой или ногой.</w:t>
      </w:r>
    </w:p>
    <w:p w:rsidR="00026A42" w:rsidRPr="00D95B7D" w:rsidRDefault="00026A42" w:rsidP="00DE2EEC">
      <w:pPr>
        <w:tabs>
          <w:tab w:val="num" w:pos="-284"/>
          <w:tab w:val="left" w:pos="142"/>
        </w:tabs>
        <w:ind w:firstLine="284"/>
        <w:jc w:val="both"/>
      </w:pPr>
      <w:r w:rsidRPr="00D95B7D">
        <w:t>Простейшие комбинации ударов руками и ногами в два, три движения. Сбив рук противника с последующей атакой. Простейшие атаки разной длины в зависимости от изменяющийся дистанции. Встречные атаки (передняя и задняя рука). Упреждающие удары. Отработка простых атак в парах, за</w:t>
      </w:r>
      <w:r w:rsidR="00182CCC" w:rsidRPr="00D95B7D">
        <w:t>щита от этих атак и контратаки.</w:t>
      </w:r>
    </w:p>
    <w:p w:rsidR="00026A42" w:rsidRPr="00D95B7D" w:rsidRDefault="00026A42" w:rsidP="00DE2EEC">
      <w:pPr>
        <w:tabs>
          <w:tab w:val="num" w:pos="-284"/>
          <w:tab w:val="left" w:pos="142"/>
        </w:tabs>
        <w:ind w:firstLine="284"/>
        <w:jc w:val="both"/>
      </w:pPr>
      <w:r w:rsidRPr="00D95B7D">
        <w:t xml:space="preserve">Простые обманные движения, смена уровней атаки в нападении и защите. Значение правильной стойки для легкого и быстрого передвижения. Уходы от атак ногой в сторону с последующей контратакой. </w:t>
      </w:r>
    </w:p>
    <w:p w:rsidR="00182CCC" w:rsidRPr="00D95B7D" w:rsidRDefault="00182CCC" w:rsidP="00DE2EEC">
      <w:pPr>
        <w:tabs>
          <w:tab w:val="num" w:pos="-284"/>
          <w:tab w:val="left" w:pos="142"/>
        </w:tabs>
        <w:ind w:firstLine="284"/>
        <w:jc w:val="both"/>
      </w:pPr>
    </w:p>
    <w:p w:rsidR="00864C64" w:rsidRDefault="00864C64" w:rsidP="00DE2EEC">
      <w:pPr>
        <w:tabs>
          <w:tab w:val="num" w:pos="-284"/>
          <w:tab w:val="left" w:pos="142"/>
        </w:tabs>
        <w:ind w:firstLine="284"/>
        <w:jc w:val="both"/>
        <w:rPr>
          <w:b/>
        </w:rPr>
      </w:pPr>
    </w:p>
    <w:p w:rsidR="00D1553C" w:rsidRDefault="00D1553C" w:rsidP="00DE2EEC">
      <w:pPr>
        <w:tabs>
          <w:tab w:val="num" w:pos="-284"/>
          <w:tab w:val="left" w:pos="142"/>
        </w:tabs>
        <w:ind w:firstLine="284"/>
        <w:jc w:val="both"/>
        <w:rPr>
          <w:b/>
        </w:rPr>
      </w:pPr>
    </w:p>
    <w:p w:rsidR="00D1553C" w:rsidRDefault="00D1553C" w:rsidP="00DE2EEC">
      <w:pPr>
        <w:tabs>
          <w:tab w:val="num" w:pos="-284"/>
          <w:tab w:val="left" w:pos="142"/>
        </w:tabs>
        <w:ind w:firstLine="284"/>
        <w:jc w:val="both"/>
        <w:rPr>
          <w:b/>
        </w:rPr>
      </w:pPr>
    </w:p>
    <w:p w:rsidR="00D1553C" w:rsidRDefault="00D1553C" w:rsidP="00DE2EEC">
      <w:pPr>
        <w:tabs>
          <w:tab w:val="num" w:pos="-284"/>
          <w:tab w:val="left" w:pos="142"/>
        </w:tabs>
        <w:ind w:firstLine="284"/>
        <w:jc w:val="both"/>
        <w:rPr>
          <w:b/>
        </w:rPr>
      </w:pPr>
    </w:p>
    <w:p w:rsidR="00D1553C" w:rsidRDefault="00D1553C" w:rsidP="00DE2EEC">
      <w:pPr>
        <w:tabs>
          <w:tab w:val="num" w:pos="-284"/>
          <w:tab w:val="left" w:pos="142"/>
        </w:tabs>
        <w:ind w:firstLine="284"/>
        <w:jc w:val="both"/>
        <w:rPr>
          <w:b/>
        </w:rPr>
      </w:pPr>
    </w:p>
    <w:p w:rsidR="00D1553C" w:rsidRDefault="00D1553C" w:rsidP="00DE2EEC">
      <w:pPr>
        <w:tabs>
          <w:tab w:val="num" w:pos="-284"/>
          <w:tab w:val="left" w:pos="142"/>
        </w:tabs>
        <w:ind w:firstLine="284"/>
        <w:jc w:val="both"/>
        <w:rPr>
          <w:b/>
        </w:rPr>
      </w:pPr>
    </w:p>
    <w:p w:rsidR="00D1553C" w:rsidRPr="00D95B7D" w:rsidRDefault="00D1553C" w:rsidP="00DE2EEC">
      <w:pPr>
        <w:tabs>
          <w:tab w:val="num" w:pos="-284"/>
          <w:tab w:val="left" w:pos="142"/>
        </w:tabs>
        <w:ind w:firstLine="284"/>
        <w:jc w:val="both"/>
        <w:rPr>
          <w:b/>
        </w:rPr>
      </w:pPr>
    </w:p>
    <w:p w:rsidR="00864C64" w:rsidRPr="00D95B7D" w:rsidRDefault="00864C64" w:rsidP="00DE2EEC">
      <w:pPr>
        <w:tabs>
          <w:tab w:val="num" w:pos="-284"/>
          <w:tab w:val="left" w:pos="142"/>
        </w:tabs>
        <w:ind w:firstLine="284"/>
        <w:jc w:val="both"/>
        <w:rPr>
          <w:b/>
        </w:rPr>
      </w:pPr>
    </w:p>
    <w:p w:rsidR="00864C64" w:rsidRPr="00D95B7D" w:rsidRDefault="00864C64" w:rsidP="00DE2EEC">
      <w:pPr>
        <w:tabs>
          <w:tab w:val="num" w:pos="-284"/>
          <w:tab w:val="left" w:pos="142"/>
        </w:tabs>
        <w:ind w:firstLine="284"/>
        <w:jc w:val="both"/>
        <w:rPr>
          <w:b/>
        </w:rPr>
      </w:pPr>
    </w:p>
    <w:p w:rsidR="00864C64" w:rsidRPr="00D95B7D" w:rsidRDefault="00864C64" w:rsidP="0029086B">
      <w:pPr>
        <w:tabs>
          <w:tab w:val="num" w:pos="0"/>
        </w:tabs>
        <w:ind w:firstLine="567"/>
        <w:jc w:val="both"/>
        <w:rPr>
          <w:b/>
        </w:rPr>
      </w:pPr>
    </w:p>
    <w:p w:rsidR="00864C64" w:rsidRDefault="00864C64" w:rsidP="00D22471">
      <w:pPr>
        <w:ind w:firstLine="284"/>
        <w:jc w:val="both"/>
        <w:rPr>
          <w:b/>
        </w:rPr>
      </w:pPr>
    </w:p>
    <w:p w:rsidR="0029086B" w:rsidRDefault="0029086B" w:rsidP="00D22471">
      <w:pPr>
        <w:ind w:firstLine="284"/>
        <w:jc w:val="both"/>
        <w:rPr>
          <w:b/>
        </w:rPr>
      </w:pPr>
    </w:p>
    <w:p w:rsidR="00026A42" w:rsidRPr="00D95B7D" w:rsidRDefault="003E67B6" w:rsidP="0029086B">
      <w:pPr>
        <w:ind w:firstLine="284"/>
        <w:jc w:val="center"/>
        <w:rPr>
          <w:b/>
        </w:rPr>
      </w:pPr>
      <w:r>
        <w:rPr>
          <w:b/>
        </w:rPr>
        <w:lastRenderedPageBreak/>
        <w:t>3</w:t>
      </w:r>
      <w:r w:rsidR="00E44622" w:rsidRPr="00D95B7D">
        <w:rPr>
          <w:b/>
        </w:rPr>
        <w:t>. Этап</w:t>
      </w:r>
      <w:r w:rsidR="00026A42" w:rsidRPr="00D95B7D">
        <w:rPr>
          <w:b/>
        </w:rPr>
        <w:t xml:space="preserve">  </w:t>
      </w:r>
      <w:r w:rsidR="00E44622" w:rsidRPr="00D95B7D">
        <w:rPr>
          <w:b/>
        </w:rPr>
        <w:t>начальной</w:t>
      </w:r>
      <w:r w:rsidR="00026A42" w:rsidRPr="00D95B7D">
        <w:rPr>
          <w:b/>
        </w:rPr>
        <w:t xml:space="preserve">  </w:t>
      </w:r>
      <w:r w:rsidR="00E44622" w:rsidRPr="00D95B7D">
        <w:rPr>
          <w:b/>
        </w:rPr>
        <w:t>подготовки (</w:t>
      </w:r>
      <w:r w:rsidR="00026A42" w:rsidRPr="00D95B7D">
        <w:rPr>
          <w:b/>
        </w:rPr>
        <w:t xml:space="preserve">2 – 3 </w:t>
      </w:r>
      <w:r w:rsidR="00E44622" w:rsidRPr="00D95B7D">
        <w:rPr>
          <w:b/>
        </w:rPr>
        <w:t>года</w:t>
      </w:r>
      <w:r w:rsidR="00026A42" w:rsidRPr="00D95B7D">
        <w:rPr>
          <w:b/>
        </w:rPr>
        <w:t xml:space="preserve"> </w:t>
      </w:r>
      <w:r w:rsidR="00E44622" w:rsidRPr="00D95B7D">
        <w:rPr>
          <w:b/>
        </w:rPr>
        <w:t>обучения)</w:t>
      </w:r>
    </w:p>
    <w:p w:rsidR="00026A42" w:rsidRPr="00D95B7D" w:rsidRDefault="00026A42" w:rsidP="00D22471">
      <w:pPr>
        <w:ind w:firstLine="284"/>
        <w:jc w:val="both"/>
      </w:pPr>
    </w:p>
    <w:p w:rsidR="00520133" w:rsidRPr="00D95B7D" w:rsidRDefault="003E67B6" w:rsidP="00520133">
      <w:pPr>
        <w:ind w:firstLine="284"/>
        <w:jc w:val="both"/>
        <w:rPr>
          <w:b/>
        </w:rPr>
      </w:pPr>
      <w:r>
        <w:rPr>
          <w:b/>
        </w:rPr>
        <w:t>3</w:t>
      </w:r>
      <w:r w:rsidR="00520133" w:rsidRPr="00D95B7D">
        <w:rPr>
          <w:b/>
        </w:rPr>
        <w:t>.1. Учебный план (9 часов в неделю)</w:t>
      </w:r>
    </w:p>
    <w:p w:rsidR="00520133" w:rsidRPr="00D95B7D" w:rsidRDefault="00520133" w:rsidP="00520133">
      <w:pPr>
        <w:jc w:val="both"/>
        <w:rPr>
          <w:b/>
        </w:rPr>
      </w:pPr>
    </w:p>
    <w:tbl>
      <w:tblPr>
        <w:tblW w:w="7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5"/>
        <w:gridCol w:w="390"/>
        <w:gridCol w:w="391"/>
        <w:gridCol w:w="391"/>
        <w:gridCol w:w="390"/>
        <w:gridCol w:w="391"/>
        <w:gridCol w:w="391"/>
        <w:gridCol w:w="391"/>
        <w:gridCol w:w="390"/>
        <w:gridCol w:w="391"/>
        <w:gridCol w:w="391"/>
        <w:gridCol w:w="391"/>
        <w:gridCol w:w="577"/>
      </w:tblGrid>
      <w:tr w:rsidR="00E7057D" w:rsidRPr="00DE2EEC" w:rsidTr="00DE2EEC">
        <w:trPr>
          <w:trHeight w:val="404"/>
        </w:trPr>
        <w:tc>
          <w:tcPr>
            <w:tcW w:w="2425" w:type="dxa"/>
            <w:shd w:val="clear" w:color="auto" w:fill="auto"/>
            <w:hideMark/>
          </w:tcPr>
          <w:p w:rsidR="00E7057D" w:rsidRPr="00DE2EEC" w:rsidRDefault="00E7057D" w:rsidP="00DE2EEC">
            <w:pPr>
              <w:suppressAutoHyphens w:val="0"/>
              <w:ind w:left="-93" w:right="-108"/>
              <w:jc w:val="center"/>
              <w:rPr>
                <w:color w:val="000000"/>
                <w:sz w:val="20"/>
                <w:szCs w:val="20"/>
                <w:lang w:eastAsia="ru-RU"/>
              </w:rPr>
            </w:pPr>
            <w:r w:rsidRPr="00DE2EEC">
              <w:rPr>
                <w:color w:val="000000"/>
                <w:sz w:val="20"/>
                <w:szCs w:val="20"/>
                <w:lang w:eastAsia="ru-RU"/>
              </w:rPr>
              <w:t>Месяц</w:t>
            </w:r>
          </w:p>
        </w:tc>
        <w:tc>
          <w:tcPr>
            <w:tcW w:w="390" w:type="dxa"/>
            <w:shd w:val="clear" w:color="auto" w:fill="auto"/>
            <w:hideMark/>
          </w:tcPr>
          <w:p w:rsidR="00E7057D" w:rsidRPr="00DE2EEC" w:rsidRDefault="00E7057D" w:rsidP="00DE2EEC">
            <w:pPr>
              <w:suppressAutoHyphens w:val="0"/>
              <w:ind w:left="-93" w:right="-108"/>
              <w:jc w:val="center"/>
              <w:rPr>
                <w:b/>
                <w:color w:val="000000"/>
                <w:sz w:val="20"/>
                <w:szCs w:val="20"/>
                <w:lang w:eastAsia="ru-RU"/>
              </w:rPr>
            </w:pPr>
            <w:r w:rsidRPr="00DE2EEC">
              <w:rPr>
                <w:b/>
                <w:color w:val="000000"/>
                <w:sz w:val="20"/>
                <w:szCs w:val="20"/>
                <w:lang w:eastAsia="ru-RU"/>
              </w:rPr>
              <w:t>IX</w:t>
            </w:r>
          </w:p>
        </w:tc>
        <w:tc>
          <w:tcPr>
            <w:tcW w:w="391" w:type="dxa"/>
            <w:shd w:val="clear" w:color="auto" w:fill="auto"/>
            <w:hideMark/>
          </w:tcPr>
          <w:p w:rsidR="00E7057D" w:rsidRPr="00DE2EEC" w:rsidRDefault="00E7057D" w:rsidP="00DE2EEC">
            <w:pPr>
              <w:suppressAutoHyphens w:val="0"/>
              <w:ind w:left="-93" w:right="-108"/>
              <w:jc w:val="center"/>
              <w:rPr>
                <w:b/>
                <w:color w:val="000000"/>
                <w:sz w:val="20"/>
                <w:szCs w:val="20"/>
                <w:lang w:eastAsia="ru-RU"/>
              </w:rPr>
            </w:pPr>
            <w:r w:rsidRPr="00DE2EEC">
              <w:rPr>
                <w:b/>
                <w:color w:val="000000"/>
                <w:sz w:val="20"/>
                <w:szCs w:val="20"/>
                <w:lang w:eastAsia="ru-RU"/>
              </w:rPr>
              <w:t>X</w:t>
            </w:r>
          </w:p>
        </w:tc>
        <w:tc>
          <w:tcPr>
            <w:tcW w:w="391" w:type="dxa"/>
            <w:shd w:val="clear" w:color="auto" w:fill="auto"/>
            <w:hideMark/>
          </w:tcPr>
          <w:p w:rsidR="00E7057D" w:rsidRPr="00DE2EEC" w:rsidRDefault="00E7057D" w:rsidP="00DE2EEC">
            <w:pPr>
              <w:suppressAutoHyphens w:val="0"/>
              <w:ind w:left="-93" w:right="-108"/>
              <w:jc w:val="center"/>
              <w:rPr>
                <w:b/>
                <w:color w:val="000000"/>
                <w:sz w:val="20"/>
                <w:szCs w:val="20"/>
                <w:lang w:eastAsia="ru-RU"/>
              </w:rPr>
            </w:pPr>
            <w:r w:rsidRPr="00DE2EEC">
              <w:rPr>
                <w:b/>
                <w:color w:val="000000"/>
                <w:sz w:val="20"/>
                <w:szCs w:val="20"/>
                <w:lang w:eastAsia="ru-RU"/>
              </w:rPr>
              <w:t>XI</w:t>
            </w:r>
          </w:p>
        </w:tc>
        <w:tc>
          <w:tcPr>
            <w:tcW w:w="390" w:type="dxa"/>
            <w:shd w:val="clear" w:color="auto" w:fill="auto"/>
            <w:hideMark/>
          </w:tcPr>
          <w:p w:rsidR="00E7057D" w:rsidRPr="00DE2EEC" w:rsidRDefault="00E7057D" w:rsidP="00DE2EEC">
            <w:pPr>
              <w:suppressAutoHyphens w:val="0"/>
              <w:ind w:left="-93" w:right="-108"/>
              <w:jc w:val="center"/>
              <w:rPr>
                <w:b/>
                <w:color w:val="000000"/>
                <w:sz w:val="20"/>
                <w:szCs w:val="20"/>
                <w:lang w:eastAsia="ru-RU"/>
              </w:rPr>
            </w:pPr>
            <w:r w:rsidRPr="00DE2EEC">
              <w:rPr>
                <w:b/>
                <w:color w:val="000000"/>
                <w:sz w:val="20"/>
                <w:szCs w:val="20"/>
                <w:lang w:eastAsia="ru-RU"/>
              </w:rPr>
              <w:t>XII</w:t>
            </w:r>
          </w:p>
        </w:tc>
        <w:tc>
          <w:tcPr>
            <w:tcW w:w="391" w:type="dxa"/>
            <w:shd w:val="clear" w:color="auto" w:fill="auto"/>
            <w:hideMark/>
          </w:tcPr>
          <w:p w:rsidR="00E7057D" w:rsidRPr="00DE2EEC" w:rsidRDefault="00E7057D" w:rsidP="00DE2EEC">
            <w:pPr>
              <w:suppressAutoHyphens w:val="0"/>
              <w:ind w:left="-93" w:right="-108"/>
              <w:jc w:val="center"/>
              <w:rPr>
                <w:b/>
                <w:color w:val="000000"/>
                <w:sz w:val="20"/>
                <w:szCs w:val="20"/>
                <w:lang w:eastAsia="ru-RU"/>
              </w:rPr>
            </w:pPr>
            <w:r w:rsidRPr="00DE2EEC">
              <w:rPr>
                <w:b/>
                <w:color w:val="000000"/>
                <w:sz w:val="20"/>
                <w:szCs w:val="20"/>
                <w:lang w:eastAsia="ru-RU"/>
              </w:rPr>
              <w:t>I</w:t>
            </w:r>
          </w:p>
        </w:tc>
        <w:tc>
          <w:tcPr>
            <w:tcW w:w="391" w:type="dxa"/>
            <w:shd w:val="clear" w:color="auto" w:fill="auto"/>
            <w:hideMark/>
          </w:tcPr>
          <w:p w:rsidR="00E7057D" w:rsidRPr="00DE2EEC" w:rsidRDefault="00E7057D" w:rsidP="00DE2EEC">
            <w:pPr>
              <w:suppressAutoHyphens w:val="0"/>
              <w:ind w:left="-93" w:right="-108"/>
              <w:jc w:val="center"/>
              <w:rPr>
                <w:b/>
                <w:color w:val="000000"/>
                <w:sz w:val="20"/>
                <w:szCs w:val="20"/>
                <w:lang w:eastAsia="ru-RU"/>
              </w:rPr>
            </w:pPr>
            <w:r w:rsidRPr="00DE2EEC">
              <w:rPr>
                <w:b/>
                <w:color w:val="000000"/>
                <w:sz w:val="20"/>
                <w:szCs w:val="20"/>
                <w:lang w:eastAsia="ru-RU"/>
              </w:rPr>
              <w:t>II</w:t>
            </w:r>
          </w:p>
        </w:tc>
        <w:tc>
          <w:tcPr>
            <w:tcW w:w="391" w:type="dxa"/>
            <w:shd w:val="clear" w:color="auto" w:fill="auto"/>
            <w:hideMark/>
          </w:tcPr>
          <w:p w:rsidR="00E7057D" w:rsidRPr="00DE2EEC" w:rsidRDefault="00E7057D" w:rsidP="00DE2EEC">
            <w:pPr>
              <w:suppressAutoHyphens w:val="0"/>
              <w:ind w:left="-93" w:right="-108"/>
              <w:jc w:val="center"/>
              <w:rPr>
                <w:b/>
                <w:color w:val="000000"/>
                <w:sz w:val="20"/>
                <w:szCs w:val="20"/>
                <w:lang w:eastAsia="ru-RU"/>
              </w:rPr>
            </w:pPr>
            <w:r w:rsidRPr="00DE2EEC">
              <w:rPr>
                <w:b/>
                <w:color w:val="000000"/>
                <w:sz w:val="20"/>
                <w:szCs w:val="20"/>
                <w:lang w:eastAsia="ru-RU"/>
              </w:rPr>
              <w:t>III</w:t>
            </w:r>
          </w:p>
        </w:tc>
        <w:tc>
          <w:tcPr>
            <w:tcW w:w="390" w:type="dxa"/>
            <w:shd w:val="clear" w:color="auto" w:fill="auto"/>
            <w:hideMark/>
          </w:tcPr>
          <w:p w:rsidR="00E7057D" w:rsidRPr="00DE2EEC" w:rsidRDefault="00E7057D" w:rsidP="00DE2EEC">
            <w:pPr>
              <w:suppressAutoHyphens w:val="0"/>
              <w:ind w:left="-93" w:right="-108"/>
              <w:jc w:val="center"/>
              <w:rPr>
                <w:b/>
                <w:color w:val="000000"/>
                <w:sz w:val="20"/>
                <w:szCs w:val="20"/>
                <w:lang w:eastAsia="ru-RU"/>
              </w:rPr>
            </w:pPr>
            <w:r w:rsidRPr="00DE2EEC">
              <w:rPr>
                <w:b/>
                <w:color w:val="000000"/>
                <w:sz w:val="20"/>
                <w:szCs w:val="20"/>
                <w:lang w:eastAsia="ru-RU"/>
              </w:rPr>
              <w:t>IV</w:t>
            </w:r>
          </w:p>
        </w:tc>
        <w:tc>
          <w:tcPr>
            <w:tcW w:w="391" w:type="dxa"/>
            <w:shd w:val="clear" w:color="auto" w:fill="auto"/>
            <w:hideMark/>
          </w:tcPr>
          <w:p w:rsidR="00E7057D" w:rsidRPr="00DE2EEC" w:rsidRDefault="00E7057D" w:rsidP="00DE2EEC">
            <w:pPr>
              <w:suppressAutoHyphens w:val="0"/>
              <w:ind w:left="-93" w:right="-108"/>
              <w:jc w:val="center"/>
              <w:rPr>
                <w:b/>
                <w:color w:val="000000"/>
                <w:sz w:val="20"/>
                <w:szCs w:val="20"/>
                <w:lang w:eastAsia="ru-RU"/>
              </w:rPr>
            </w:pPr>
            <w:r w:rsidRPr="00DE2EEC">
              <w:rPr>
                <w:b/>
                <w:color w:val="000000"/>
                <w:sz w:val="20"/>
                <w:szCs w:val="20"/>
                <w:lang w:eastAsia="ru-RU"/>
              </w:rPr>
              <w:t>V</w:t>
            </w:r>
          </w:p>
        </w:tc>
        <w:tc>
          <w:tcPr>
            <w:tcW w:w="391" w:type="dxa"/>
            <w:shd w:val="clear" w:color="auto" w:fill="auto"/>
            <w:hideMark/>
          </w:tcPr>
          <w:p w:rsidR="00E7057D" w:rsidRPr="00DE2EEC" w:rsidRDefault="00E7057D" w:rsidP="00DE2EEC">
            <w:pPr>
              <w:suppressAutoHyphens w:val="0"/>
              <w:ind w:left="-93" w:right="-108"/>
              <w:jc w:val="center"/>
              <w:rPr>
                <w:b/>
                <w:color w:val="000000"/>
                <w:sz w:val="20"/>
                <w:szCs w:val="20"/>
                <w:lang w:eastAsia="ru-RU"/>
              </w:rPr>
            </w:pPr>
            <w:r w:rsidRPr="00DE2EEC">
              <w:rPr>
                <w:b/>
                <w:color w:val="000000"/>
                <w:sz w:val="20"/>
                <w:szCs w:val="20"/>
                <w:lang w:eastAsia="ru-RU"/>
              </w:rPr>
              <w:t>VI</w:t>
            </w:r>
          </w:p>
        </w:tc>
        <w:tc>
          <w:tcPr>
            <w:tcW w:w="391" w:type="dxa"/>
            <w:shd w:val="clear" w:color="auto" w:fill="auto"/>
            <w:hideMark/>
          </w:tcPr>
          <w:p w:rsidR="00E7057D" w:rsidRPr="00DE2EEC" w:rsidRDefault="00E7057D" w:rsidP="00DE2EEC">
            <w:pPr>
              <w:suppressAutoHyphens w:val="0"/>
              <w:ind w:left="-93" w:right="-108"/>
              <w:jc w:val="center"/>
              <w:rPr>
                <w:b/>
                <w:color w:val="000000"/>
                <w:sz w:val="20"/>
                <w:szCs w:val="20"/>
                <w:lang w:eastAsia="ru-RU"/>
              </w:rPr>
            </w:pPr>
            <w:r w:rsidRPr="00DE2EEC">
              <w:rPr>
                <w:b/>
                <w:color w:val="000000"/>
                <w:sz w:val="20"/>
                <w:szCs w:val="20"/>
                <w:lang w:eastAsia="ru-RU"/>
              </w:rPr>
              <w:t>VII</w:t>
            </w:r>
          </w:p>
        </w:tc>
        <w:tc>
          <w:tcPr>
            <w:tcW w:w="577" w:type="dxa"/>
            <w:shd w:val="clear" w:color="auto" w:fill="auto"/>
            <w:hideMark/>
          </w:tcPr>
          <w:p w:rsidR="00E7057D" w:rsidRPr="00DE2EEC" w:rsidRDefault="00DE2EEC" w:rsidP="00DE2EEC">
            <w:pPr>
              <w:suppressAutoHyphens w:val="0"/>
              <w:ind w:left="-93" w:right="-108"/>
              <w:jc w:val="center"/>
              <w:rPr>
                <w:b/>
                <w:color w:val="000000"/>
                <w:sz w:val="20"/>
                <w:szCs w:val="20"/>
                <w:lang w:eastAsia="ru-RU"/>
              </w:rPr>
            </w:pPr>
            <w:r w:rsidRPr="00DE2EEC">
              <w:rPr>
                <w:b/>
                <w:color w:val="000000"/>
                <w:sz w:val="20"/>
                <w:szCs w:val="20"/>
                <w:lang w:eastAsia="ru-RU"/>
              </w:rPr>
              <w:t>Итого</w:t>
            </w:r>
          </w:p>
        </w:tc>
      </w:tr>
      <w:tr w:rsidR="00692E83" w:rsidRPr="00E7057D" w:rsidTr="00DE2EEC">
        <w:trPr>
          <w:trHeight w:val="394"/>
        </w:trPr>
        <w:tc>
          <w:tcPr>
            <w:tcW w:w="2425" w:type="dxa"/>
            <w:shd w:val="clear" w:color="auto" w:fill="auto"/>
            <w:hideMark/>
          </w:tcPr>
          <w:p w:rsidR="00692E83" w:rsidRPr="00E7057D" w:rsidRDefault="00692E83" w:rsidP="00DE2EEC">
            <w:pPr>
              <w:suppressAutoHyphens w:val="0"/>
              <w:ind w:left="-93" w:right="-108"/>
              <w:rPr>
                <w:color w:val="000000"/>
                <w:lang w:eastAsia="ru-RU"/>
              </w:rPr>
            </w:pPr>
            <w:r w:rsidRPr="00E7057D">
              <w:rPr>
                <w:color w:val="000000"/>
                <w:lang w:eastAsia="ru-RU"/>
              </w:rPr>
              <w:t>Теоретическая подг</w:t>
            </w:r>
            <w:r w:rsidRPr="00E7057D">
              <w:rPr>
                <w:color w:val="000000"/>
                <w:lang w:eastAsia="ru-RU"/>
              </w:rPr>
              <w:t>о</w:t>
            </w:r>
            <w:r w:rsidRPr="00E7057D">
              <w:rPr>
                <w:color w:val="000000"/>
                <w:lang w:eastAsia="ru-RU"/>
              </w:rPr>
              <w:t>товка</w:t>
            </w:r>
          </w:p>
        </w:tc>
        <w:tc>
          <w:tcPr>
            <w:tcW w:w="390" w:type="dxa"/>
            <w:shd w:val="clear" w:color="auto" w:fill="auto"/>
            <w:hideMark/>
          </w:tcPr>
          <w:p w:rsidR="00692E83" w:rsidRPr="00692E83" w:rsidRDefault="00692E83" w:rsidP="00DE2EEC">
            <w:pPr>
              <w:ind w:left="-93" w:right="-108"/>
              <w:jc w:val="center"/>
              <w:rPr>
                <w:color w:val="000000"/>
              </w:rPr>
            </w:pPr>
            <w:r w:rsidRPr="00692E83">
              <w:rPr>
                <w:color w:val="000000"/>
              </w:rPr>
              <w:t>1</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1</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1</w:t>
            </w:r>
          </w:p>
        </w:tc>
        <w:tc>
          <w:tcPr>
            <w:tcW w:w="390" w:type="dxa"/>
            <w:shd w:val="clear" w:color="auto" w:fill="auto"/>
            <w:hideMark/>
          </w:tcPr>
          <w:p w:rsidR="00692E83" w:rsidRPr="00692E83" w:rsidRDefault="00692E83" w:rsidP="00DE2EEC">
            <w:pPr>
              <w:ind w:left="-93" w:right="-108"/>
              <w:jc w:val="center"/>
              <w:rPr>
                <w:color w:val="000000"/>
              </w:rPr>
            </w:pPr>
            <w:r w:rsidRPr="00692E83">
              <w:rPr>
                <w:color w:val="000000"/>
              </w:rPr>
              <w:t>1</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1</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1</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1</w:t>
            </w:r>
          </w:p>
        </w:tc>
        <w:tc>
          <w:tcPr>
            <w:tcW w:w="390" w:type="dxa"/>
            <w:shd w:val="clear" w:color="auto" w:fill="auto"/>
            <w:hideMark/>
          </w:tcPr>
          <w:p w:rsidR="00692E83" w:rsidRPr="00692E83" w:rsidRDefault="00692E83" w:rsidP="00DE2EEC">
            <w:pPr>
              <w:ind w:left="-93" w:right="-108"/>
              <w:jc w:val="center"/>
              <w:rPr>
                <w:color w:val="000000"/>
              </w:rPr>
            </w:pPr>
            <w:r w:rsidRPr="00692E83">
              <w:rPr>
                <w:color w:val="000000"/>
              </w:rPr>
              <w:t>1</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1</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 </w:t>
            </w:r>
          </w:p>
        </w:tc>
        <w:tc>
          <w:tcPr>
            <w:tcW w:w="577" w:type="dxa"/>
            <w:shd w:val="clear" w:color="auto" w:fill="auto"/>
            <w:hideMark/>
          </w:tcPr>
          <w:p w:rsidR="00692E83" w:rsidRPr="00692E83" w:rsidRDefault="00692E83" w:rsidP="00DE2EEC">
            <w:pPr>
              <w:ind w:left="-93" w:right="-108"/>
              <w:jc w:val="center"/>
              <w:rPr>
                <w:color w:val="000000"/>
              </w:rPr>
            </w:pPr>
            <w:r w:rsidRPr="00692E83">
              <w:rPr>
                <w:color w:val="000000"/>
              </w:rPr>
              <w:t>9</w:t>
            </w:r>
          </w:p>
        </w:tc>
      </w:tr>
      <w:tr w:rsidR="00692E83" w:rsidRPr="00E7057D" w:rsidTr="00DE2EEC">
        <w:trPr>
          <w:trHeight w:val="394"/>
        </w:trPr>
        <w:tc>
          <w:tcPr>
            <w:tcW w:w="2425" w:type="dxa"/>
            <w:shd w:val="clear" w:color="auto" w:fill="auto"/>
            <w:hideMark/>
          </w:tcPr>
          <w:p w:rsidR="00692E83" w:rsidRPr="00E7057D" w:rsidRDefault="00692E83" w:rsidP="00DE2EEC">
            <w:pPr>
              <w:suppressAutoHyphens w:val="0"/>
              <w:ind w:left="-93" w:right="-108"/>
              <w:rPr>
                <w:color w:val="000000"/>
                <w:lang w:eastAsia="ru-RU"/>
              </w:rPr>
            </w:pPr>
            <w:r w:rsidRPr="00E7057D">
              <w:rPr>
                <w:color w:val="000000"/>
                <w:lang w:eastAsia="ru-RU"/>
              </w:rPr>
              <w:t>Общая физическая подготовка.</w:t>
            </w:r>
          </w:p>
        </w:tc>
        <w:tc>
          <w:tcPr>
            <w:tcW w:w="390" w:type="dxa"/>
            <w:shd w:val="clear" w:color="auto" w:fill="auto"/>
            <w:hideMark/>
          </w:tcPr>
          <w:p w:rsidR="00692E83" w:rsidRPr="00692E83" w:rsidRDefault="00692E83" w:rsidP="00DE2EEC">
            <w:pPr>
              <w:ind w:left="-93" w:right="-108"/>
              <w:jc w:val="center"/>
              <w:rPr>
                <w:color w:val="000000"/>
              </w:rPr>
            </w:pPr>
            <w:r w:rsidRPr="00692E83">
              <w:rPr>
                <w:color w:val="000000"/>
              </w:rPr>
              <w:t>19</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20</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18</w:t>
            </w:r>
          </w:p>
        </w:tc>
        <w:tc>
          <w:tcPr>
            <w:tcW w:w="390" w:type="dxa"/>
            <w:shd w:val="clear" w:color="auto" w:fill="auto"/>
            <w:hideMark/>
          </w:tcPr>
          <w:p w:rsidR="00692E83" w:rsidRPr="00692E83" w:rsidRDefault="00692E83" w:rsidP="00DE2EEC">
            <w:pPr>
              <w:ind w:left="-93" w:right="-108"/>
              <w:jc w:val="center"/>
              <w:rPr>
                <w:color w:val="000000"/>
              </w:rPr>
            </w:pPr>
            <w:r w:rsidRPr="00692E83">
              <w:rPr>
                <w:color w:val="000000"/>
              </w:rPr>
              <w:t>21</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10</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16</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20</w:t>
            </w:r>
          </w:p>
        </w:tc>
        <w:tc>
          <w:tcPr>
            <w:tcW w:w="390" w:type="dxa"/>
            <w:shd w:val="clear" w:color="auto" w:fill="auto"/>
            <w:hideMark/>
          </w:tcPr>
          <w:p w:rsidR="00692E83" w:rsidRPr="00692E83" w:rsidRDefault="00692E83" w:rsidP="00DE2EEC">
            <w:pPr>
              <w:ind w:left="-93" w:right="-108"/>
              <w:jc w:val="center"/>
              <w:rPr>
                <w:color w:val="000000"/>
              </w:rPr>
            </w:pPr>
            <w:r w:rsidRPr="00692E83">
              <w:rPr>
                <w:color w:val="000000"/>
              </w:rPr>
              <w:t>18</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18</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577" w:type="dxa"/>
            <w:shd w:val="clear" w:color="auto" w:fill="auto"/>
            <w:hideMark/>
          </w:tcPr>
          <w:p w:rsidR="00692E83" w:rsidRPr="00692E83" w:rsidRDefault="00692E83" w:rsidP="00DE2EEC">
            <w:pPr>
              <w:ind w:left="-93" w:right="-108"/>
              <w:jc w:val="center"/>
              <w:rPr>
                <w:color w:val="000000"/>
              </w:rPr>
            </w:pPr>
            <w:r w:rsidRPr="00692E83">
              <w:rPr>
                <w:color w:val="000000"/>
              </w:rPr>
              <w:t>160</w:t>
            </w:r>
          </w:p>
        </w:tc>
      </w:tr>
      <w:tr w:rsidR="00692E83" w:rsidRPr="00E7057D" w:rsidTr="00DE2EEC">
        <w:trPr>
          <w:trHeight w:val="394"/>
        </w:trPr>
        <w:tc>
          <w:tcPr>
            <w:tcW w:w="2425" w:type="dxa"/>
            <w:shd w:val="clear" w:color="auto" w:fill="auto"/>
            <w:hideMark/>
          </w:tcPr>
          <w:p w:rsidR="00692E83" w:rsidRPr="00E7057D" w:rsidRDefault="00692E83" w:rsidP="00DE2EEC">
            <w:pPr>
              <w:suppressAutoHyphens w:val="0"/>
              <w:ind w:left="-93" w:right="-108"/>
              <w:rPr>
                <w:color w:val="000000"/>
                <w:lang w:eastAsia="ru-RU"/>
              </w:rPr>
            </w:pPr>
            <w:r w:rsidRPr="00E7057D">
              <w:rPr>
                <w:color w:val="000000"/>
                <w:lang w:eastAsia="ru-RU"/>
              </w:rPr>
              <w:t>Специальная физич</w:t>
            </w:r>
            <w:r w:rsidRPr="00E7057D">
              <w:rPr>
                <w:color w:val="000000"/>
                <w:lang w:eastAsia="ru-RU"/>
              </w:rPr>
              <w:t>е</w:t>
            </w:r>
            <w:r w:rsidRPr="00E7057D">
              <w:rPr>
                <w:color w:val="000000"/>
                <w:lang w:eastAsia="ru-RU"/>
              </w:rPr>
              <w:t>ская подготовка.</w:t>
            </w:r>
          </w:p>
        </w:tc>
        <w:tc>
          <w:tcPr>
            <w:tcW w:w="390" w:type="dxa"/>
            <w:shd w:val="clear" w:color="auto" w:fill="auto"/>
            <w:hideMark/>
          </w:tcPr>
          <w:p w:rsidR="00692E83" w:rsidRPr="00692E83" w:rsidRDefault="00692E83" w:rsidP="00DE2EEC">
            <w:pPr>
              <w:ind w:left="-93" w:right="-108"/>
              <w:jc w:val="center"/>
              <w:rPr>
                <w:color w:val="000000"/>
              </w:rPr>
            </w:pPr>
            <w:r w:rsidRPr="00692E83">
              <w:rPr>
                <w:color w:val="000000"/>
              </w:rPr>
              <w:t>9</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8</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7</w:t>
            </w:r>
          </w:p>
        </w:tc>
        <w:tc>
          <w:tcPr>
            <w:tcW w:w="390" w:type="dxa"/>
            <w:shd w:val="clear" w:color="auto" w:fill="auto"/>
            <w:hideMark/>
          </w:tcPr>
          <w:p w:rsidR="00692E83" w:rsidRPr="00692E83" w:rsidRDefault="00692E83" w:rsidP="00DE2EEC">
            <w:pPr>
              <w:ind w:left="-93" w:right="-108"/>
              <w:jc w:val="center"/>
              <w:rPr>
                <w:color w:val="000000"/>
              </w:rPr>
            </w:pPr>
            <w:r w:rsidRPr="00692E83">
              <w:rPr>
                <w:color w:val="000000"/>
              </w:rPr>
              <w:t>9</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7</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7</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8</w:t>
            </w:r>
          </w:p>
        </w:tc>
        <w:tc>
          <w:tcPr>
            <w:tcW w:w="390" w:type="dxa"/>
            <w:shd w:val="clear" w:color="auto" w:fill="auto"/>
            <w:hideMark/>
          </w:tcPr>
          <w:p w:rsidR="00692E83" w:rsidRPr="00692E83" w:rsidRDefault="00692E83" w:rsidP="00DE2EEC">
            <w:pPr>
              <w:ind w:left="-93" w:right="-108"/>
              <w:jc w:val="center"/>
              <w:rPr>
                <w:color w:val="000000"/>
              </w:rPr>
            </w:pPr>
            <w:r w:rsidRPr="00692E83">
              <w:rPr>
                <w:color w:val="000000"/>
              </w:rPr>
              <w:t>7</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6</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577" w:type="dxa"/>
            <w:shd w:val="clear" w:color="auto" w:fill="auto"/>
            <w:hideMark/>
          </w:tcPr>
          <w:p w:rsidR="00692E83" w:rsidRPr="00692E83" w:rsidRDefault="00692E83" w:rsidP="00DE2EEC">
            <w:pPr>
              <w:ind w:left="-93" w:right="-108"/>
              <w:jc w:val="center"/>
              <w:rPr>
                <w:color w:val="000000"/>
              </w:rPr>
            </w:pPr>
            <w:r w:rsidRPr="00692E83">
              <w:rPr>
                <w:color w:val="000000"/>
              </w:rPr>
              <w:t>68</w:t>
            </w:r>
          </w:p>
        </w:tc>
      </w:tr>
      <w:tr w:rsidR="00692E83" w:rsidRPr="00E7057D" w:rsidTr="00DE2EEC">
        <w:trPr>
          <w:trHeight w:val="394"/>
        </w:trPr>
        <w:tc>
          <w:tcPr>
            <w:tcW w:w="2425" w:type="dxa"/>
            <w:shd w:val="clear" w:color="auto" w:fill="auto"/>
            <w:hideMark/>
          </w:tcPr>
          <w:p w:rsidR="00692E83" w:rsidRPr="00E7057D" w:rsidRDefault="00692E83" w:rsidP="00DE2EEC">
            <w:pPr>
              <w:suppressAutoHyphens w:val="0"/>
              <w:ind w:left="-93" w:right="-108"/>
              <w:rPr>
                <w:color w:val="000000"/>
                <w:lang w:eastAsia="ru-RU"/>
              </w:rPr>
            </w:pPr>
            <w:r w:rsidRPr="00E7057D">
              <w:rPr>
                <w:color w:val="000000"/>
                <w:lang w:eastAsia="ru-RU"/>
              </w:rPr>
              <w:t>Технико–тактическая подготовка.</w:t>
            </w:r>
          </w:p>
        </w:tc>
        <w:tc>
          <w:tcPr>
            <w:tcW w:w="390" w:type="dxa"/>
            <w:shd w:val="clear" w:color="auto" w:fill="auto"/>
            <w:hideMark/>
          </w:tcPr>
          <w:p w:rsidR="00692E83" w:rsidRPr="00692E83" w:rsidRDefault="00692E83" w:rsidP="00DE2EEC">
            <w:pPr>
              <w:ind w:left="-93" w:right="-108"/>
              <w:jc w:val="center"/>
              <w:rPr>
                <w:color w:val="000000"/>
              </w:rPr>
            </w:pPr>
            <w:r w:rsidRPr="00692E83">
              <w:rPr>
                <w:color w:val="000000"/>
              </w:rPr>
              <w:t>10</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10</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10</w:t>
            </w:r>
          </w:p>
        </w:tc>
        <w:tc>
          <w:tcPr>
            <w:tcW w:w="390" w:type="dxa"/>
            <w:shd w:val="clear" w:color="auto" w:fill="auto"/>
            <w:hideMark/>
          </w:tcPr>
          <w:p w:rsidR="00692E83" w:rsidRPr="00692E83" w:rsidRDefault="00692E83" w:rsidP="00DE2EEC">
            <w:pPr>
              <w:ind w:left="-93" w:right="-108"/>
              <w:jc w:val="center"/>
              <w:rPr>
                <w:color w:val="000000"/>
              </w:rPr>
            </w:pPr>
            <w:r w:rsidRPr="00692E83">
              <w:rPr>
                <w:color w:val="000000"/>
              </w:rPr>
              <w:t>11</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9</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9</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10</w:t>
            </w:r>
          </w:p>
        </w:tc>
        <w:tc>
          <w:tcPr>
            <w:tcW w:w="390" w:type="dxa"/>
            <w:shd w:val="clear" w:color="auto" w:fill="auto"/>
            <w:hideMark/>
          </w:tcPr>
          <w:p w:rsidR="00692E83" w:rsidRPr="00692E83" w:rsidRDefault="00692E83" w:rsidP="00DE2EEC">
            <w:pPr>
              <w:ind w:left="-93" w:right="-108"/>
              <w:jc w:val="center"/>
              <w:rPr>
                <w:color w:val="000000"/>
              </w:rPr>
            </w:pPr>
            <w:r w:rsidRPr="00692E83">
              <w:rPr>
                <w:color w:val="000000"/>
              </w:rPr>
              <w:t>10</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10</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577" w:type="dxa"/>
            <w:shd w:val="clear" w:color="auto" w:fill="auto"/>
            <w:hideMark/>
          </w:tcPr>
          <w:p w:rsidR="00692E83" w:rsidRPr="00692E83" w:rsidRDefault="00692E83" w:rsidP="00DE2EEC">
            <w:pPr>
              <w:ind w:left="-93" w:right="-108"/>
              <w:jc w:val="center"/>
              <w:rPr>
                <w:color w:val="000000"/>
              </w:rPr>
            </w:pPr>
            <w:r w:rsidRPr="00692E83">
              <w:rPr>
                <w:color w:val="000000"/>
              </w:rPr>
              <w:t>89</w:t>
            </w:r>
          </w:p>
        </w:tc>
      </w:tr>
      <w:tr w:rsidR="00692E83" w:rsidRPr="00E7057D" w:rsidTr="00DE2EEC">
        <w:trPr>
          <w:trHeight w:val="394"/>
        </w:trPr>
        <w:tc>
          <w:tcPr>
            <w:tcW w:w="2425" w:type="dxa"/>
            <w:shd w:val="clear" w:color="auto" w:fill="auto"/>
            <w:hideMark/>
          </w:tcPr>
          <w:p w:rsidR="00692E83" w:rsidRPr="00E7057D" w:rsidRDefault="00692E83" w:rsidP="00DE2EEC">
            <w:pPr>
              <w:suppressAutoHyphens w:val="0"/>
              <w:ind w:left="-93" w:right="-108"/>
              <w:rPr>
                <w:color w:val="000000"/>
                <w:lang w:eastAsia="ru-RU"/>
              </w:rPr>
            </w:pPr>
            <w:r w:rsidRPr="00E7057D">
              <w:rPr>
                <w:color w:val="000000"/>
                <w:lang w:eastAsia="ru-RU"/>
              </w:rPr>
              <w:t>Восстановительные мероприятия.</w:t>
            </w:r>
          </w:p>
        </w:tc>
        <w:tc>
          <w:tcPr>
            <w:tcW w:w="390"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0"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0"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577" w:type="dxa"/>
            <w:shd w:val="clear" w:color="auto" w:fill="auto"/>
            <w:hideMark/>
          </w:tcPr>
          <w:p w:rsidR="00692E83" w:rsidRPr="00692E83" w:rsidRDefault="00692E83" w:rsidP="00DE2EEC">
            <w:pPr>
              <w:ind w:left="-93" w:right="-108"/>
              <w:jc w:val="center"/>
              <w:rPr>
                <w:color w:val="000000"/>
              </w:rPr>
            </w:pPr>
            <w:r w:rsidRPr="00692E83">
              <w:rPr>
                <w:color w:val="000000"/>
              </w:rPr>
              <w:t>0</w:t>
            </w:r>
          </w:p>
        </w:tc>
      </w:tr>
      <w:tr w:rsidR="00692E83" w:rsidRPr="00E7057D" w:rsidTr="00DE2EEC">
        <w:trPr>
          <w:trHeight w:val="394"/>
        </w:trPr>
        <w:tc>
          <w:tcPr>
            <w:tcW w:w="2425" w:type="dxa"/>
            <w:shd w:val="clear" w:color="auto" w:fill="auto"/>
            <w:hideMark/>
          </w:tcPr>
          <w:p w:rsidR="00692E83" w:rsidRPr="00E7057D" w:rsidRDefault="00692E83" w:rsidP="00DE2EEC">
            <w:pPr>
              <w:suppressAutoHyphens w:val="0"/>
              <w:ind w:left="-93" w:right="-108"/>
              <w:rPr>
                <w:color w:val="000000"/>
                <w:lang w:eastAsia="ru-RU"/>
              </w:rPr>
            </w:pPr>
            <w:r w:rsidRPr="00E7057D">
              <w:rPr>
                <w:color w:val="000000"/>
                <w:lang w:eastAsia="ru-RU"/>
              </w:rPr>
              <w:t>Инструкторская и с</w:t>
            </w:r>
            <w:r w:rsidRPr="00E7057D">
              <w:rPr>
                <w:color w:val="000000"/>
                <w:lang w:eastAsia="ru-RU"/>
              </w:rPr>
              <w:t>у</w:t>
            </w:r>
            <w:r w:rsidRPr="00E7057D">
              <w:rPr>
                <w:color w:val="000000"/>
                <w:lang w:eastAsia="ru-RU"/>
              </w:rPr>
              <w:t>дейская практика.</w:t>
            </w:r>
          </w:p>
        </w:tc>
        <w:tc>
          <w:tcPr>
            <w:tcW w:w="390"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0"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0"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577" w:type="dxa"/>
            <w:shd w:val="clear" w:color="auto" w:fill="auto"/>
            <w:hideMark/>
          </w:tcPr>
          <w:p w:rsidR="00692E83" w:rsidRPr="00692E83" w:rsidRDefault="00692E83" w:rsidP="00DE2EEC">
            <w:pPr>
              <w:ind w:left="-93" w:right="-108"/>
              <w:jc w:val="center"/>
              <w:rPr>
                <w:color w:val="000000"/>
              </w:rPr>
            </w:pPr>
            <w:r w:rsidRPr="00692E83">
              <w:rPr>
                <w:color w:val="000000"/>
              </w:rPr>
              <w:t>0</w:t>
            </w:r>
          </w:p>
        </w:tc>
      </w:tr>
      <w:tr w:rsidR="00692E83" w:rsidRPr="00E7057D" w:rsidTr="00DE2EEC">
        <w:trPr>
          <w:trHeight w:val="394"/>
        </w:trPr>
        <w:tc>
          <w:tcPr>
            <w:tcW w:w="2425" w:type="dxa"/>
            <w:shd w:val="clear" w:color="auto" w:fill="auto"/>
            <w:hideMark/>
          </w:tcPr>
          <w:p w:rsidR="00692E83" w:rsidRPr="00E7057D" w:rsidRDefault="00692E83" w:rsidP="00DE2EEC">
            <w:pPr>
              <w:suppressAutoHyphens w:val="0"/>
              <w:ind w:left="-93" w:right="-108"/>
              <w:rPr>
                <w:color w:val="000000"/>
                <w:lang w:eastAsia="ru-RU"/>
              </w:rPr>
            </w:pPr>
            <w:r w:rsidRPr="00E7057D">
              <w:rPr>
                <w:color w:val="000000"/>
                <w:lang w:eastAsia="ru-RU"/>
              </w:rPr>
              <w:t>Медицинский ко</w:t>
            </w:r>
            <w:r w:rsidRPr="00E7057D">
              <w:rPr>
                <w:color w:val="000000"/>
                <w:lang w:eastAsia="ru-RU"/>
              </w:rPr>
              <w:t>н</w:t>
            </w:r>
            <w:r w:rsidRPr="00E7057D">
              <w:rPr>
                <w:color w:val="000000"/>
                <w:lang w:eastAsia="ru-RU"/>
              </w:rPr>
              <w:t>троль</w:t>
            </w:r>
          </w:p>
        </w:tc>
        <w:tc>
          <w:tcPr>
            <w:tcW w:w="390"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3</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0"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0" w:type="dxa"/>
            <w:shd w:val="clear" w:color="auto" w:fill="auto"/>
            <w:hideMark/>
          </w:tcPr>
          <w:p w:rsidR="00692E83" w:rsidRPr="00692E83" w:rsidRDefault="00692E83" w:rsidP="00DE2EEC">
            <w:pPr>
              <w:ind w:left="-93" w:right="-108"/>
              <w:jc w:val="center"/>
              <w:rPr>
                <w:color w:val="000000"/>
              </w:rPr>
            </w:pPr>
            <w:r w:rsidRPr="00692E83">
              <w:rPr>
                <w:color w:val="000000"/>
              </w:rPr>
              <w:t>3</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577" w:type="dxa"/>
            <w:shd w:val="clear" w:color="auto" w:fill="auto"/>
            <w:hideMark/>
          </w:tcPr>
          <w:p w:rsidR="00692E83" w:rsidRPr="00692E83" w:rsidRDefault="00692E83" w:rsidP="00DE2EEC">
            <w:pPr>
              <w:ind w:left="-93" w:right="-108"/>
              <w:jc w:val="center"/>
              <w:rPr>
                <w:color w:val="000000"/>
              </w:rPr>
            </w:pPr>
            <w:r w:rsidRPr="00692E83">
              <w:rPr>
                <w:color w:val="000000"/>
              </w:rPr>
              <w:t>6</w:t>
            </w:r>
          </w:p>
        </w:tc>
      </w:tr>
      <w:tr w:rsidR="00692E83" w:rsidRPr="00E7057D" w:rsidTr="00DE2EEC">
        <w:trPr>
          <w:trHeight w:val="394"/>
        </w:trPr>
        <w:tc>
          <w:tcPr>
            <w:tcW w:w="2425" w:type="dxa"/>
            <w:shd w:val="clear" w:color="auto" w:fill="auto"/>
            <w:hideMark/>
          </w:tcPr>
          <w:p w:rsidR="00692E83" w:rsidRPr="00E7057D" w:rsidRDefault="00692E83" w:rsidP="00DE2EEC">
            <w:pPr>
              <w:suppressAutoHyphens w:val="0"/>
              <w:ind w:left="-93" w:right="-108"/>
              <w:rPr>
                <w:color w:val="000000"/>
                <w:lang w:eastAsia="ru-RU"/>
              </w:rPr>
            </w:pPr>
            <w:r w:rsidRPr="00E7057D">
              <w:rPr>
                <w:color w:val="000000"/>
                <w:lang w:eastAsia="ru-RU"/>
              </w:rPr>
              <w:t>Зачётные и перево</w:t>
            </w:r>
            <w:r w:rsidRPr="00E7057D">
              <w:rPr>
                <w:color w:val="000000"/>
                <w:lang w:eastAsia="ru-RU"/>
              </w:rPr>
              <w:t>д</w:t>
            </w:r>
            <w:r w:rsidRPr="00E7057D">
              <w:rPr>
                <w:color w:val="000000"/>
                <w:lang w:eastAsia="ru-RU"/>
              </w:rPr>
              <w:t>ные требования.</w:t>
            </w:r>
          </w:p>
        </w:tc>
        <w:tc>
          <w:tcPr>
            <w:tcW w:w="390"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0"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0"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jc w:val="center"/>
              <w:rPr>
                <w:color w:val="000000"/>
              </w:rPr>
            </w:pPr>
            <w:r w:rsidRPr="00692E83">
              <w:rPr>
                <w:color w:val="000000"/>
              </w:rPr>
              <w:t>4</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391" w:type="dxa"/>
            <w:shd w:val="clear" w:color="auto" w:fill="auto"/>
            <w:hideMark/>
          </w:tcPr>
          <w:p w:rsidR="00692E83" w:rsidRPr="00692E83" w:rsidRDefault="00692E83" w:rsidP="00DE2EEC">
            <w:pPr>
              <w:ind w:left="-93" w:right="-108"/>
              <w:rPr>
                <w:color w:val="000000"/>
              </w:rPr>
            </w:pPr>
            <w:r w:rsidRPr="00692E83">
              <w:rPr>
                <w:color w:val="000000"/>
              </w:rPr>
              <w:t> </w:t>
            </w:r>
          </w:p>
        </w:tc>
        <w:tc>
          <w:tcPr>
            <w:tcW w:w="577" w:type="dxa"/>
            <w:shd w:val="clear" w:color="auto" w:fill="auto"/>
            <w:hideMark/>
          </w:tcPr>
          <w:p w:rsidR="00692E83" w:rsidRPr="00692E83" w:rsidRDefault="00692E83" w:rsidP="00DE2EEC">
            <w:pPr>
              <w:ind w:left="-93" w:right="-108"/>
              <w:jc w:val="center"/>
              <w:rPr>
                <w:color w:val="000000"/>
              </w:rPr>
            </w:pPr>
            <w:r w:rsidRPr="00692E83">
              <w:rPr>
                <w:color w:val="000000"/>
              </w:rPr>
              <w:t>4</w:t>
            </w:r>
          </w:p>
        </w:tc>
      </w:tr>
      <w:tr w:rsidR="00692E83" w:rsidRPr="00E7057D" w:rsidTr="00DE2EEC">
        <w:trPr>
          <w:trHeight w:val="394"/>
        </w:trPr>
        <w:tc>
          <w:tcPr>
            <w:tcW w:w="2425" w:type="dxa"/>
            <w:shd w:val="clear" w:color="auto" w:fill="auto"/>
            <w:hideMark/>
          </w:tcPr>
          <w:p w:rsidR="00692E83" w:rsidRPr="00E7057D" w:rsidRDefault="00692E83" w:rsidP="00DE2EEC">
            <w:pPr>
              <w:suppressAutoHyphens w:val="0"/>
              <w:ind w:left="-93" w:right="-108"/>
              <w:rPr>
                <w:color w:val="000000"/>
                <w:lang w:eastAsia="ru-RU"/>
              </w:rPr>
            </w:pPr>
            <w:r w:rsidRPr="00E7057D">
              <w:rPr>
                <w:color w:val="000000"/>
                <w:lang w:eastAsia="ru-RU"/>
              </w:rPr>
              <w:t>Всего за месяц.</w:t>
            </w:r>
          </w:p>
        </w:tc>
        <w:tc>
          <w:tcPr>
            <w:tcW w:w="390" w:type="dxa"/>
            <w:shd w:val="clear" w:color="auto" w:fill="auto"/>
            <w:hideMark/>
          </w:tcPr>
          <w:p w:rsidR="00692E83" w:rsidRPr="00692E83" w:rsidRDefault="00692E83" w:rsidP="00DE2EEC">
            <w:pPr>
              <w:ind w:left="-93" w:right="-108"/>
              <w:jc w:val="right"/>
              <w:rPr>
                <w:color w:val="000000"/>
              </w:rPr>
            </w:pPr>
            <w:r w:rsidRPr="00692E83">
              <w:rPr>
                <w:color w:val="000000"/>
              </w:rPr>
              <w:t>39</w:t>
            </w:r>
          </w:p>
        </w:tc>
        <w:tc>
          <w:tcPr>
            <w:tcW w:w="391" w:type="dxa"/>
            <w:shd w:val="clear" w:color="auto" w:fill="auto"/>
            <w:hideMark/>
          </w:tcPr>
          <w:p w:rsidR="00692E83" w:rsidRPr="00692E83" w:rsidRDefault="00692E83" w:rsidP="00DE2EEC">
            <w:pPr>
              <w:ind w:left="-93" w:right="-108"/>
              <w:jc w:val="right"/>
              <w:rPr>
                <w:color w:val="000000"/>
              </w:rPr>
            </w:pPr>
            <w:r w:rsidRPr="00692E83">
              <w:rPr>
                <w:color w:val="000000"/>
              </w:rPr>
              <w:t>42</w:t>
            </w:r>
          </w:p>
        </w:tc>
        <w:tc>
          <w:tcPr>
            <w:tcW w:w="391" w:type="dxa"/>
            <w:shd w:val="clear" w:color="auto" w:fill="auto"/>
            <w:hideMark/>
          </w:tcPr>
          <w:p w:rsidR="00692E83" w:rsidRPr="00692E83" w:rsidRDefault="00692E83" w:rsidP="00DE2EEC">
            <w:pPr>
              <w:ind w:left="-93" w:right="-108"/>
              <w:jc w:val="right"/>
              <w:rPr>
                <w:color w:val="000000"/>
              </w:rPr>
            </w:pPr>
            <w:r w:rsidRPr="00692E83">
              <w:rPr>
                <w:color w:val="000000"/>
              </w:rPr>
              <w:t>36</w:t>
            </w:r>
          </w:p>
        </w:tc>
        <w:tc>
          <w:tcPr>
            <w:tcW w:w="390" w:type="dxa"/>
            <w:shd w:val="clear" w:color="auto" w:fill="auto"/>
            <w:hideMark/>
          </w:tcPr>
          <w:p w:rsidR="00692E83" w:rsidRPr="00692E83" w:rsidRDefault="00692E83" w:rsidP="00DE2EEC">
            <w:pPr>
              <w:ind w:left="-93" w:right="-108"/>
              <w:jc w:val="right"/>
              <w:rPr>
                <w:color w:val="000000"/>
              </w:rPr>
            </w:pPr>
            <w:r w:rsidRPr="00692E83">
              <w:rPr>
                <w:color w:val="000000"/>
              </w:rPr>
              <w:t>42</w:t>
            </w:r>
          </w:p>
        </w:tc>
        <w:tc>
          <w:tcPr>
            <w:tcW w:w="391" w:type="dxa"/>
            <w:shd w:val="clear" w:color="auto" w:fill="auto"/>
            <w:hideMark/>
          </w:tcPr>
          <w:p w:rsidR="00692E83" w:rsidRPr="00692E83" w:rsidRDefault="00692E83" w:rsidP="00DE2EEC">
            <w:pPr>
              <w:ind w:left="-93" w:right="-108"/>
              <w:jc w:val="right"/>
              <w:rPr>
                <w:color w:val="000000"/>
              </w:rPr>
            </w:pPr>
            <w:r w:rsidRPr="00692E83">
              <w:rPr>
                <w:color w:val="000000"/>
              </w:rPr>
              <w:t>27</w:t>
            </w:r>
          </w:p>
        </w:tc>
        <w:tc>
          <w:tcPr>
            <w:tcW w:w="391" w:type="dxa"/>
            <w:shd w:val="clear" w:color="auto" w:fill="auto"/>
            <w:hideMark/>
          </w:tcPr>
          <w:p w:rsidR="00692E83" w:rsidRPr="00692E83" w:rsidRDefault="00692E83" w:rsidP="00DE2EEC">
            <w:pPr>
              <w:ind w:left="-93" w:right="-108"/>
              <w:jc w:val="right"/>
              <w:rPr>
                <w:color w:val="000000"/>
              </w:rPr>
            </w:pPr>
            <w:r w:rsidRPr="00692E83">
              <w:rPr>
                <w:color w:val="000000"/>
              </w:rPr>
              <w:t>33</w:t>
            </w:r>
          </w:p>
        </w:tc>
        <w:tc>
          <w:tcPr>
            <w:tcW w:w="391" w:type="dxa"/>
            <w:shd w:val="clear" w:color="auto" w:fill="auto"/>
            <w:hideMark/>
          </w:tcPr>
          <w:p w:rsidR="00692E83" w:rsidRPr="00692E83" w:rsidRDefault="00692E83" w:rsidP="00DE2EEC">
            <w:pPr>
              <w:ind w:left="-93" w:right="-108"/>
              <w:jc w:val="right"/>
              <w:rPr>
                <w:color w:val="000000"/>
              </w:rPr>
            </w:pPr>
            <w:r w:rsidRPr="00692E83">
              <w:rPr>
                <w:color w:val="000000"/>
              </w:rPr>
              <w:t>39</w:t>
            </w:r>
          </w:p>
        </w:tc>
        <w:tc>
          <w:tcPr>
            <w:tcW w:w="390" w:type="dxa"/>
            <w:shd w:val="clear" w:color="auto" w:fill="auto"/>
            <w:hideMark/>
          </w:tcPr>
          <w:p w:rsidR="00692E83" w:rsidRPr="00692E83" w:rsidRDefault="00692E83" w:rsidP="00DE2EEC">
            <w:pPr>
              <w:ind w:left="-93" w:right="-108"/>
              <w:jc w:val="right"/>
              <w:rPr>
                <w:color w:val="000000"/>
              </w:rPr>
            </w:pPr>
            <w:r w:rsidRPr="00692E83">
              <w:rPr>
                <w:color w:val="000000"/>
              </w:rPr>
              <w:t>39</w:t>
            </w:r>
          </w:p>
        </w:tc>
        <w:tc>
          <w:tcPr>
            <w:tcW w:w="391" w:type="dxa"/>
            <w:shd w:val="clear" w:color="auto" w:fill="auto"/>
            <w:hideMark/>
          </w:tcPr>
          <w:p w:rsidR="00692E83" w:rsidRPr="00692E83" w:rsidRDefault="00692E83" w:rsidP="00DE2EEC">
            <w:pPr>
              <w:ind w:left="-93" w:right="-108"/>
              <w:jc w:val="right"/>
              <w:rPr>
                <w:color w:val="000000"/>
              </w:rPr>
            </w:pPr>
            <w:r w:rsidRPr="00692E83">
              <w:rPr>
                <w:color w:val="000000"/>
              </w:rPr>
              <w:t>39</w:t>
            </w:r>
          </w:p>
        </w:tc>
        <w:tc>
          <w:tcPr>
            <w:tcW w:w="391" w:type="dxa"/>
            <w:shd w:val="clear" w:color="auto" w:fill="auto"/>
            <w:hideMark/>
          </w:tcPr>
          <w:p w:rsidR="00692E83" w:rsidRPr="00692E83" w:rsidRDefault="00692E83" w:rsidP="00DE2EEC">
            <w:pPr>
              <w:ind w:left="-93" w:right="-108"/>
              <w:jc w:val="right"/>
              <w:rPr>
                <w:color w:val="000000"/>
              </w:rPr>
            </w:pPr>
            <w:r w:rsidRPr="00692E83">
              <w:rPr>
                <w:color w:val="000000"/>
              </w:rPr>
              <w:t>0</w:t>
            </w:r>
          </w:p>
        </w:tc>
        <w:tc>
          <w:tcPr>
            <w:tcW w:w="391" w:type="dxa"/>
            <w:shd w:val="clear" w:color="auto" w:fill="auto"/>
            <w:hideMark/>
          </w:tcPr>
          <w:p w:rsidR="00692E83" w:rsidRPr="00692E83" w:rsidRDefault="00692E83" w:rsidP="00DE2EEC">
            <w:pPr>
              <w:ind w:left="-93" w:right="-108"/>
              <w:jc w:val="right"/>
              <w:rPr>
                <w:color w:val="000000"/>
              </w:rPr>
            </w:pPr>
            <w:r w:rsidRPr="00692E83">
              <w:rPr>
                <w:color w:val="000000"/>
              </w:rPr>
              <w:t>0</w:t>
            </w:r>
          </w:p>
        </w:tc>
        <w:tc>
          <w:tcPr>
            <w:tcW w:w="577" w:type="dxa"/>
            <w:shd w:val="clear" w:color="auto" w:fill="auto"/>
            <w:hideMark/>
          </w:tcPr>
          <w:p w:rsidR="00692E83" w:rsidRPr="00692E83" w:rsidRDefault="00692E83" w:rsidP="00DE2EEC">
            <w:pPr>
              <w:ind w:left="-93" w:right="-108"/>
              <w:jc w:val="center"/>
              <w:rPr>
                <w:color w:val="000000"/>
              </w:rPr>
            </w:pPr>
            <w:r w:rsidRPr="00692E83">
              <w:rPr>
                <w:color w:val="000000"/>
              </w:rPr>
              <w:t>336</w:t>
            </w:r>
          </w:p>
        </w:tc>
      </w:tr>
    </w:tbl>
    <w:p w:rsidR="00520133" w:rsidRDefault="00520133" w:rsidP="00D22471">
      <w:pPr>
        <w:ind w:firstLine="284"/>
        <w:jc w:val="both"/>
      </w:pPr>
    </w:p>
    <w:p w:rsidR="0029086B" w:rsidRDefault="0029086B" w:rsidP="00D22471">
      <w:pPr>
        <w:ind w:firstLine="284"/>
        <w:jc w:val="both"/>
      </w:pPr>
    </w:p>
    <w:p w:rsidR="0029086B" w:rsidRDefault="0029086B" w:rsidP="00D22471">
      <w:pPr>
        <w:ind w:firstLine="284"/>
        <w:jc w:val="both"/>
      </w:pPr>
    </w:p>
    <w:p w:rsidR="0029086B" w:rsidRDefault="0029086B" w:rsidP="00D22471">
      <w:pPr>
        <w:ind w:firstLine="284"/>
        <w:jc w:val="both"/>
      </w:pPr>
    </w:p>
    <w:p w:rsidR="0029086B" w:rsidRDefault="0029086B" w:rsidP="00D22471">
      <w:pPr>
        <w:ind w:firstLine="284"/>
        <w:jc w:val="both"/>
      </w:pPr>
    </w:p>
    <w:p w:rsidR="0029086B" w:rsidRDefault="0029086B" w:rsidP="00D22471">
      <w:pPr>
        <w:ind w:firstLine="284"/>
        <w:jc w:val="both"/>
      </w:pPr>
    </w:p>
    <w:p w:rsidR="0029086B" w:rsidRDefault="0029086B" w:rsidP="00D22471">
      <w:pPr>
        <w:ind w:firstLine="284"/>
        <w:jc w:val="both"/>
      </w:pPr>
    </w:p>
    <w:p w:rsidR="0029086B" w:rsidRDefault="0029086B" w:rsidP="00D22471">
      <w:pPr>
        <w:ind w:firstLine="284"/>
        <w:jc w:val="both"/>
      </w:pPr>
    </w:p>
    <w:p w:rsidR="0029086B" w:rsidRDefault="0029086B" w:rsidP="00D22471">
      <w:pPr>
        <w:ind w:firstLine="284"/>
        <w:jc w:val="both"/>
      </w:pPr>
    </w:p>
    <w:p w:rsidR="0029086B" w:rsidRDefault="0029086B" w:rsidP="00D22471">
      <w:pPr>
        <w:ind w:firstLine="284"/>
        <w:jc w:val="both"/>
      </w:pPr>
    </w:p>
    <w:p w:rsidR="0029086B" w:rsidRDefault="0029086B" w:rsidP="00D22471">
      <w:pPr>
        <w:ind w:firstLine="284"/>
        <w:jc w:val="both"/>
      </w:pPr>
    </w:p>
    <w:p w:rsidR="0029086B" w:rsidRDefault="0029086B" w:rsidP="00D22471">
      <w:pPr>
        <w:ind w:firstLine="284"/>
        <w:jc w:val="both"/>
      </w:pPr>
    </w:p>
    <w:p w:rsidR="00D1553C" w:rsidRDefault="00D1553C" w:rsidP="00D22471">
      <w:pPr>
        <w:ind w:firstLine="284"/>
        <w:jc w:val="both"/>
      </w:pPr>
    </w:p>
    <w:p w:rsidR="0029086B" w:rsidRDefault="0029086B" w:rsidP="00D22471">
      <w:pPr>
        <w:ind w:firstLine="284"/>
        <w:jc w:val="both"/>
      </w:pPr>
    </w:p>
    <w:p w:rsidR="0029086B" w:rsidRDefault="0029086B" w:rsidP="00D22471">
      <w:pPr>
        <w:ind w:firstLine="284"/>
        <w:jc w:val="both"/>
      </w:pPr>
    </w:p>
    <w:p w:rsidR="0029086B" w:rsidRDefault="0029086B" w:rsidP="00D22471">
      <w:pPr>
        <w:ind w:firstLine="284"/>
        <w:jc w:val="both"/>
      </w:pPr>
    </w:p>
    <w:p w:rsidR="00E44622" w:rsidRPr="00D95B7D" w:rsidRDefault="003E67B6" w:rsidP="00E44622">
      <w:pPr>
        <w:tabs>
          <w:tab w:val="left" w:pos="426"/>
        </w:tabs>
        <w:ind w:firstLine="284"/>
        <w:jc w:val="center"/>
        <w:rPr>
          <w:rFonts w:eastAsia="Calibri"/>
          <w:b/>
        </w:rPr>
      </w:pPr>
      <w:r>
        <w:rPr>
          <w:rFonts w:eastAsia="Calibri"/>
          <w:b/>
        </w:rPr>
        <w:lastRenderedPageBreak/>
        <w:t>3</w:t>
      </w:r>
      <w:r w:rsidR="00520133" w:rsidRPr="00D95B7D">
        <w:rPr>
          <w:rFonts w:eastAsia="Calibri"/>
          <w:b/>
        </w:rPr>
        <w:t xml:space="preserve">.2. </w:t>
      </w:r>
      <w:r w:rsidR="00E44622" w:rsidRPr="00D95B7D">
        <w:rPr>
          <w:rFonts w:eastAsia="Calibri"/>
          <w:b/>
        </w:rPr>
        <w:t>Методическая часть (содержание учебной программы)</w:t>
      </w:r>
    </w:p>
    <w:p w:rsidR="00E44622" w:rsidRPr="00D95B7D" w:rsidRDefault="00E44622" w:rsidP="0029086B">
      <w:pPr>
        <w:tabs>
          <w:tab w:val="left" w:pos="426"/>
        </w:tabs>
        <w:ind w:firstLine="567"/>
        <w:jc w:val="center"/>
        <w:rPr>
          <w:b/>
        </w:rPr>
      </w:pPr>
    </w:p>
    <w:p w:rsidR="00026A42" w:rsidRPr="00D95B7D" w:rsidRDefault="00026A42" w:rsidP="00DE2EEC">
      <w:pPr>
        <w:ind w:firstLine="284"/>
        <w:jc w:val="both"/>
      </w:pPr>
      <w:r w:rsidRPr="00D95B7D">
        <w:t>Основные методы, задачи, средства тренировок совпадают с 1-м годом обучения.</w:t>
      </w:r>
    </w:p>
    <w:p w:rsidR="00026A42" w:rsidRPr="00D95B7D" w:rsidRDefault="00026A42" w:rsidP="00DE2EEC">
      <w:pPr>
        <w:ind w:firstLine="284"/>
        <w:jc w:val="both"/>
      </w:pPr>
      <w:r w:rsidRPr="00D95B7D">
        <w:t>Двигательные навыки у спортсменов должны формироваться с развитием физических качеств, необходимых для достижения успеха. Обучение основам техники целесообразно проводить в облегченных условиях.</w:t>
      </w:r>
    </w:p>
    <w:p w:rsidR="00026A42" w:rsidRPr="00D95B7D" w:rsidRDefault="00026A42" w:rsidP="00DE2EEC">
      <w:pPr>
        <w:ind w:firstLine="284"/>
        <w:jc w:val="both"/>
      </w:pPr>
      <w:r w:rsidRPr="00D95B7D">
        <w:t>При этом процесс обучения должен проходить концентрировано, без больших пауз. Обучение каждому техническому действию нужно проводить в течение 10 – 20 занятий   (20 – 30 минут в каждом).</w:t>
      </w:r>
    </w:p>
    <w:p w:rsidR="00026A42" w:rsidRPr="00D95B7D" w:rsidRDefault="00026A42" w:rsidP="00DE2EEC">
      <w:pPr>
        <w:ind w:firstLine="284"/>
        <w:jc w:val="both"/>
      </w:pPr>
      <w:r w:rsidRPr="00D95B7D">
        <w:t xml:space="preserve">Эффективность обучения находится в прямой зависимости от уровня физической подготовленности. </w:t>
      </w:r>
    </w:p>
    <w:p w:rsidR="00026A42" w:rsidRPr="00D95B7D" w:rsidRDefault="00026A42" w:rsidP="00DE2EEC">
      <w:pPr>
        <w:ind w:firstLine="284"/>
        <w:jc w:val="both"/>
      </w:pPr>
      <w:r w:rsidRPr="00D95B7D">
        <w:t>Врачебный контроль, самоконтроль, предупреждение травм.</w:t>
      </w:r>
    </w:p>
    <w:p w:rsidR="00026A42" w:rsidRPr="00D95B7D" w:rsidRDefault="00026A42" w:rsidP="00DE2EEC">
      <w:pPr>
        <w:ind w:firstLine="284"/>
        <w:jc w:val="both"/>
      </w:pPr>
      <w:r w:rsidRPr="00D95B7D">
        <w:t>Значение врачебного контроля и самоконтроля в группе. Объективные данные самоконтроля: рост, вес, динамометрия, спирометрия, ЧСС, АД. Субъективные данные самоконтроля: самочувствие, сон, аппетит. Понятие о спортивной форме, тренировке и перетренировке. Методы предупреждения перетренировки. Предупреждение травм на тренировках и соревнованиях. Первая (доврачебная) помощь при ушибах, вывихах, переломах, ранах.</w:t>
      </w:r>
    </w:p>
    <w:p w:rsidR="00026A42" w:rsidRPr="00D95B7D" w:rsidRDefault="00026A42" w:rsidP="00DE2EEC">
      <w:pPr>
        <w:ind w:firstLine="284"/>
        <w:jc w:val="both"/>
      </w:pPr>
      <w:r w:rsidRPr="00D95B7D">
        <w:rPr>
          <w:b/>
        </w:rPr>
        <w:t xml:space="preserve">Правила соревнований. </w:t>
      </w:r>
      <w:r w:rsidRPr="00D95B7D">
        <w:t>Требования к спортивной форме и экипировке. Виды, способы проведения соревнований. Судейская коллегия и ее права. Права и обязанности участников соревнований. Разбор правил соревнований.</w:t>
      </w:r>
    </w:p>
    <w:p w:rsidR="00026A42" w:rsidRPr="00D95B7D" w:rsidRDefault="00026A42" w:rsidP="00DE2EEC">
      <w:pPr>
        <w:ind w:firstLine="284"/>
        <w:jc w:val="both"/>
      </w:pPr>
      <w:r w:rsidRPr="00D95B7D">
        <w:rPr>
          <w:b/>
        </w:rPr>
        <w:t xml:space="preserve">Практические занятия. </w:t>
      </w:r>
      <w:r w:rsidRPr="00D95B7D">
        <w:t>Судейство тренировочных и соревновательных боев в ходе тренировочного процесса в качестве боковых судей и рефери. Судейство городских, областных соревнований в качестве секретарей, секундометриста, судьи-информатора.</w:t>
      </w:r>
    </w:p>
    <w:p w:rsidR="00026A42" w:rsidRPr="00D95B7D" w:rsidRDefault="00026A42" w:rsidP="00DE2EEC">
      <w:pPr>
        <w:ind w:firstLine="284"/>
        <w:jc w:val="both"/>
        <w:rPr>
          <w:b/>
        </w:rPr>
      </w:pPr>
      <w:r w:rsidRPr="00D95B7D">
        <w:rPr>
          <w:b/>
        </w:rPr>
        <w:t>Общая и специальная физическая подготовка.</w:t>
      </w:r>
    </w:p>
    <w:p w:rsidR="00026A42" w:rsidRPr="00D95B7D" w:rsidRDefault="00026A42" w:rsidP="00DE2EEC">
      <w:pPr>
        <w:ind w:firstLine="284"/>
        <w:jc w:val="both"/>
      </w:pPr>
      <w:r w:rsidRPr="00D95B7D">
        <w:t>Значение и место ОФП и СФП в процессе тренировки. Характеристика рекомендуемых средств для повышения уровня ОФП и СФП. Дозировка нагрузки.</w:t>
      </w:r>
    </w:p>
    <w:p w:rsidR="00520133" w:rsidRPr="00D95B7D" w:rsidRDefault="00520133" w:rsidP="00DE2EEC">
      <w:pPr>
        <w:ind w:firstLine="284"/>
        <w:jc w:val="both"/>
      </w:pPr>
    </w:p>
    <w:p w:rsidR="00026A42" w:rsidRPr="00D95B7D" w:rsidRDefault="00026A42" w:rsidP="00DE2EEC">
      <w:pPr>
        <w:ind w:firstLine="284"/>
        <w:jc w:val="both"/>
        <w:rPr>
          <w:b/>
        </w:rPr>
      </w:pPr>
      <w:r w:rsidRPr="00D95B7D">
        <w:rPr>
          <w:b/>
        </w:rPr>
        <w:t xml:space="preserve">О Ф </w:t>
      </w:r>
      <w:proofErr w:type="gramStart"/>
      <w:r w:rsidRPr="00D95B7D">
        <w:rPr>
          <w:b/>
        </w:rPr>
        <w:t>П</w:t>
      </w:r>
      <w:proofErr w:type="gramEnd"/>
      <w:r w:rsidRPr="00D95B7D">
        <w:rPr>
          <w:b/>
        </w:rPr>
        <w:t xml:space="preserve"> – практические занятия</w:t>
      </w:r>
    </w:p>
    <w:p w:rsidR="00026A42" w:rsidRPr="00D95B7D" w:rsidRDefault="00026A42" w:rsidP="00DE2EEC">
      <w:pPr>
        <w:ind w:firstLine="284"/>
        <w:jc w:val="both"/>
      </w:pPr>
      <w:r w:rsidRPr="00D95B7D">
        <w:t xml:space="preserve">Общеразвивающие упражнения. Различные виды ходьбы и бега. Подскоки и выпрыгивания в беге. Кроссы. Бег на короткие </w:t>
      </w:r>
      <w:r w:rsidRPr="00D95B7D">
        <w:lastRenderedPageBreak/>
        <w:t>дистанции. Прыжки в длину, высоту, тройной. Упражнения с набивными мячами для развития мышц ног, рук, туловища. Метание теннисных мячей на дальность и точность. Упражнения с партнером, на снарядах, без снарядов для развития мышц ног, рук, туловища, шеи.</w:t>
      </w:r>
    </w:p>
    <w:p w:rsidR="00026A42" w:rsidRPr="00D95B7D" w:rsidRDefault="00026A42" w:rsidP="00DE2EEC">
      <w:pPr>
        <w:ind w:firstLine="284"/>
        <w:jc w:val="both"/>
      </w:pPr>
      <w:r w:rsidRPr="00D95B7D">
        <w:t>Плавание кролем, брассом на 50-100м без учета времени. Ходьба на лыжах.</w:t>
      </w:r>
    </w:p>
    <w:p w:rsidR="00026A42" w:rsidRPr="00D95B7D" w:rsidRDefault="00026A42" w:rsidP="00DE2EEC">
      <w:pPr>
        <w:ind w:firstLine="284"/>
        <w:jc w:val="both"/>
      </w:pPr>
      <w:r w:rsidRPr="00D95B7D">
        <w:rPr>
          <w:b/>
        </w:rPr>
        <w:t>Спортивные игры:</w:t>
      </w:r>
      <w:r w:rsidRPr="00D95B7D">
        <w:t xml:space="preserve"> футбол, баскетбол, ручной мяч, регби.</w:t>
      </w:r>
    </w:p>
    <w:p w:rsidR="00026A42" w:rsidRPr="00D95B7D" w:rsidRDefault="00026A42" w:rsidP="00DE2EEC">
      <w:pPr>
        <w:ind w:firstLine="284"/>
        <w:jc w:val="both"/>
      </w:pPr>
      <w:r w:rsidRPr="00D95B7D">
        <w:rPr>
          <w:b/>
        </w:rPr>
        <w:t>Подвижные игры:</w:t>
      </w:r>
      <w:r w:rsidRPr="00D95B7D">
        <w:t xml:space="preserve"> «пятнашки», « день и ночь», «разведчики», русская лапта», различные эстафеты с предметами.</w:t>
      </w:r>
    </w:p>
    <w:p w:rsidR="00026A42" w:rsidRPr="00D95B7D" w:rsidRDefault="00026A42" w:rsidP="00DE2EEC">
      <w:pPr>
        <w:ind w:firstLine="284"/>
        <w:jc w:val="both"/>
        <w:rPr>
          <w:b/>
        </w:rPr>
      </w:pPr>
      <w:r w:rsidRPr="00D95B7D">
        <w:rPr>
          <w:b/>
        </w:rPr>
        <w:t>С Ф П – практические занятия</w:t>
      </w:r>
    </w:p>
    <w:p w:rsidR="00026A42" w:rsidRPr="00D95B7D" w:rsidRDefault="00026A42" w:rsidP="00DE2EEC">
      <w:pPr>
        <w:ind w:firstLine="284"/>
        <w:jc w:val="both"/>
      </w:pPr>
      <w:r w:rsidRPr="00D95B7D">
        <w:t>Упражнения для преимущественного развития быстроты. Рывки по сигналу. Ловля брошенного предмета. У</w:t>
      </w:r>
      <w:r w:rsidR="002E3EE2" w:rsidRPr="00D95B7D">
        <w:t>клоны</w:t>
      </w:r>
      <w:r w:rsidRPr="00D95B7D">
        <w:t xml:space="preserve"> от брошенного теннисного мяча. Скоростное передвижение (шаги, выпады, уходы с выпада и др.) Соревнования на быстроту выполнения упражнений и точность попадания в атаках по мишени в ограниченный отрезок времени упражнения с резиновым жгутом. </w:t>
      </w:r>
    </w:p>
    <w:p w:rsidR="00026A42" w:rsidRPr="00D95B7D" w:rsidRDefault="00026A42" w:rsidP="00DE2EEC">
      <w:pPr>
        <w:ind w:firstLine="284"/>
        <w:jc w:val="both"/>
      </w:pPr>
      <w:r w:rsidRPr="00D95B7D">
        <w:rPr>
          <w:b/>
        </w:rPr>
        <w:t xml:space="preserve">Упражнения для развития силы. </w:t>
      </w:r>
      <w:r w:rsidRPr="00D95B7D">
        <w:t>Ходьба полувыпадами и выпадами, пружинистые покачивания в выпадах, то же с дополнительным отягощением. Приседания на одной ног</w:t>
      </w:r>
      <w:r w:rsidR="00F74079" w:rsidRPr="00D95B7D">
        <w:t>е «</w:t>
      </w:r>
      <w:r w:rsidRPr="00D95B7D">
        <w:t>пистолет». Выпрыгивание из приседа. Упражнения с сопротивлением партнера. Различные виды отжимания (на одной-двух руках, с хлопками, прыжками и т.д.). Упражнения с гимнастической палкой (вращения, перехватывание пальцами по длине палки, перетягивание, вырывание). Работа с гантелями от 1 до 3 кг (ударная и защитная техника).</w:t>
      </w:r>
    </w:p>
    <w:p w:rsidR="00026A42" w:rsidRPr="00D95B7D" w:rsidRDefault="00026A42" w:rsidP="00DE2EEC">
      <w:pPr>
        <w:ind w:firstLine="284"/>
        <w:jc w:val="both"/>
      </w:pPr>
      <w:r w:rsidRPr="00D95B7D">
        <w:rPr>
          <w:b/>
        </w:rPr>
        <w:t xml:space="preserve">Упражнения для развития ловкости. </w:t>
      </w:r>
      <w:r w:rsidRPr="00D95B7D">
        <w:t>Различные прыжки, метания, упражнения со скакалками, с теннисными и набивными мячами, различные эстафеты, подвижные и спортивные игры, элементы акробатики, проводимые в неожиданно изменяющихся условиях, заставляющих принимать быстрые решения.</w:t>
      </w:r>
    </w:p>
    <w:p w:rsidR="00026A42" w:rsidRPr="00D95B7D" w:rsidRDefault="00026A42" w:rsidP="00DE2EEC">
      <w:pPr>
        <w:ind w:firstLine="284"/>
        <w:jc w:val="both"/>
      </w:pPr>
      <w:r w:rsidRPr="00D95B7D">
        <w:rPr>
          <w:b/>
        </w:rPr>
        <w:t>Упражнения для развития гибкости.</w:t>
      </w:r>
      <w:r w:rsidRPr="00D95B7D">
        <w:t xml:space="preserve"> Из низкого приседа максимально длинные выпады в одну и другую сторону. Пружинящие покачивания на выпаде, маховые движения ногами. В положении боевой стойки движения рукой и ногой (передней, задней), корпусом, имитирующими удары. Комплекс, на растяжку. Шпагаты.</w:t>
      </w:r>
    </w:p>
    <w:p w:rsidR="00026A42" w:rsidRPr="00D95B7D" w:rsidRDefault="00026A42" w:rsidP="00DE2EEC">
      <w:pPr>
        <w:ind w:firstLine="284"/>
        <w:jc w:val="both"/>
      </w:pPr>
      <w:r w:rsidRPr="00D95B7D">
        <w:rPr>
          <w:b/>
        </w:rPr>
        <w:t xml:space="preserve">Упражнения для развития выносливости. </w:t>
      </w:r>
      <w:r w:rsidRPr="00D95B7D">
        <w:t xml:space="preserve">Многократные повторения двух-трех ударных комбинаций. Проведение </w:t>
      </w:r>
      <w:r w:rsidRPr="00D95B7D">
        <w:lastRenderedPageBreak/>
        <w:t>спаррингов без отдыха по 10 мин каждый. Участие в учебных и соревновательных боях.</w:t>
      </w:r>
    </w:p>
    <w:p w:rsidR="00026A42" w:rsidRPr="00D95B7D" w:rsidRDefault="00026A42" w:rsidP="00DE2EEC">
      <w:pPr>
        <w:ind w:firstLine="284"/>
        <w:jc w:val="both"/>
      </w:pPr>
      <w:r w:rsidRPr="00D95B7D">
        <w:rPr>
          <w:b/>
        </w:rPr>
        <w:t>Изучение и совершенствование техники и тактики спортсмена.</w:t>
      </w:r>
      <w:r w:rsidRPr="00D95B7D">
        <w:t xml:space="preserve"> Анализ техники нападения и обороны. Основные стороны тактики боя – подготавливающие действия, нападения, обороны. Тактически обоснованное чередование действий в бою.</w:t>
      </w:r>
    </w:p>
    <w:p w:rsidR="00026A42" w:rsidRPr="00D95B7D" w:rsidRDefault="00520133" w:rsidP="00DE2EEC">
      <w:pPr>
        <w:ind w:firstLine="284"/>
        <w:jc w:val="both"/>
      </w:pPr>
      <w:r w:rsidRPr="00D95B7D">
        <w:rPr>
          <w:b/>
        </w:rPr>
        <w:t>Практические занятия</w:t>
      </w:r>
      <w:r w:rsidRPr="00D95B7D">
        <w:t xml:space="preserve"> </w:t>
      </w:r>
      <w:r w:rsidR="00026A42" w:rsidRPr="00D95B7D">
        <w:t>Основные понятия и движения. Простые и сложные действия. Повторение и совершенствование техники передвижений в сочетании с переменами позиций и ударов.</w:t>
      </w:r>
    </w:p>
    <w:p w:rsidR="00026A42" w:rsidRPr="00D95B7D" w:rsidRDefault="00026A42" w:rsidP="00DE2EEC">
      <w:pPr>
        <w:ind w:firstLine="284"/>
        <w:jc w:val="both"/>
      </w:pPr>
      <w:r w:rsidRPr="00D95B7D">
        <w:t>Приемы ближнего боя. Атака на подготовку противника (упреждение). Контратаки с позиции в верхний и средний уровни. Прямая атака в голову. Атака в голову (руки) с уходом с линии атаки. Встречные атаки на атаку противника. Защиты от прямых и повторных атак (отрабатывать в парах). Отработка ударов ногами (передней и задней) в различные уровни на мешках, лапах, в парах.</w:t>
      </w:r>
    </w:p>
    <w:p w:rsidR="00026A42" w:rsidRPr="00D95B7D" w:rsidRDefault="00026A42" w:rsidP="00DE2EEC">
      <w:pPr>
        <w:ind w:firstLine="284"/>
        <w:jc w:val="both"/>
      </w:pPr>
      <w:r w:rsidRPr="00D95B7D">
        <w:t>. Тактический разбор и рекомендации по построению боя с различными противниками. Тактика ведения боя в последние секунды схватки.</w:t>
      </w:r>
    </w:p>
    <w:p w:rsidR="00026A42" w:rsidRPr="00D95B7D" w:rsidRDefault="00026A42" w:rsidP="00DE2EEC">
      <w:pPr>
        <w:ind w:firstLine="284"/>
        <w:jc w:val="both"/>
        <w:rPr>
          <w:b/>
        </w:rPr>
      </w:pPr>
    </w:p>
    <w:p w:rsidR="00E2167E" w:rsidRPr="00D95B7D" w:rsidRDefault="00E2167E" w:rsidP="00DE2EEC">
      <w:pPr>
        <w:ind w:firstLine="284"/>
        <w:jc w:val="both"/>
        <w:rPr>
          <w:b/>
        </w:rPr>
      </w:pPr>
    </w:p>
    <w:p w:rsidR="00E2167E" w:rsidRPr="00D95B7D" w:rsidRDefault="00E2167E" w:rsidP="00DE2EEC">
      <w:pPr>
        <w:ind w:firstLine="284"/>
        <w:jc w:val="both"/>
        <w:rPr>
          <w:b/>
        </w:rPr>
      </w:pPr>
    </w:p>
    <w:p w:rsidR="00E2167E" w:rsidRPr="00D95B7D" w:rsidRDefault="00E2167E" w:rsidP="00DE2EEC">
      <w:pPr>
        <w:ind w:firstLine="284"/>
        <w:jc w:val="both"/>
        <w:rPr>
          <w:b/>
        </w:rPr>
      </w:pPr>
    </w:p>
    <w:p w:rsidR="00025E5B" w:rsidRPr="00D95B7D" w:rsidRDefault="00025E5B" w:rsidP="00DE2EEC">
      <w:pPr>
        <w:ind w:firstLine="284"/>
        <w:jc w:val="both"/>
        <w:rPr>
          <w:b/>
        </w:rPr>
      </w:pPr>
    </w:p>
    <w:p w:rsidR="00025E5B" w:rsidRPr="00D95B7D" w:rsidRDefault="00025E5B" w:rsidP="00DE2EEC">
      <w:pPr>
        <w:ind w:firstLine="284"/>
        <w:jc w:val="both"/>
        <w:rPr>
          <w:b/>
        </w:rPr>
      </w:pPr>
    </w:p>
    <w:p w:rsidR="00025E5B" w:rsidRPr="00D95B7D" w:rsidRDefault="00025E5B" w:rsidP="00D22471">
      <w:pPr>
        <w:ind w:firstLine="284"/>
        <w:jc w:val="both"/>
        <w:rPr>
          <w:b/>
        </w:rPr>
      </w:pPr>
    </w:p>
    <w:p w:rsidR="00025E5B" w:rsidRPr="00D95B7D" w:rsidRDefault="00025E5B" w:rsidP="00D22471">
      <w:pPr>
        <w:ind w:firstLine="284"/>
        <w:jc w:val="both"/>
        <w:rPr>
          <w:b/>
        </w:rPr>
      </w:pPr>
    </w:p>
    <w:p w:rsidR="00025E5B" w:rsidRPr="00D95B7D" w:rsidRDefault="00025E5B" w:rsidP="00D22471">
      <w:pPr>
        <w:ind w:firstLine="284"/>
        <w:jc w:val="both"/>
        <w:rPr>
          <w:b/>
        </w:rPr>
      </w:pPr>
    </w:p>
    <w:p w:rsidR="00025E5B" w:rsidRPr="00D95B7D" w:rsidRDefault="00025E5B" w:rsidP="00D22471">
      <w:pPr>
        <w:ind w:firstLine="284"/>
        <w:jc w:val="both"/>
        <w:rPr>
          <w:b/>
        </w:rPr>
      </w:pPr>
    </w:p>
    <w:p w:rsidR="00025E5B" w:rsidRPr="00D95B7D" w:rsidRDefault="00025E5B" w:rsidP="00D22471">
      <w:pPr>
        <w:ind w:firstLine="284"/>
        <w:jc w:val="both"/>
        <w:rPr>
          <w:b/>
        </w:rPr>
      </w:pPr>
    </w:p>
    <w:p w:rsidR="00025E5B" w:rsidRPr="00D95B7D" w:rsidRDefault="00025E5B" w:rsidP="00D22471">
      <w:pPr>
        <w:ind w:firstLine="284"/>
        <w:jc w:val="both"/>
        <w:rPr>
          <w:b/>
        </w:rPr>
      </w:pPr>
    </w:p>
    <w:p w:rsidR="00025E5B" w:rsidRDefault="00025E5B" w:rsidP="00D22471">
      <w:pPr>
        <w:ind w:firstLine="284"/>
        <w:jc w:val="both"/>
        <w:rPr>
          <w:b/>
        </w:rPr>
      </w:pPr>
    </w:p>
    <w:p w:rsidR="00BF6F9F" w:rsidRDefault="00BF6F9F" w:rsidP="00D22471">
      <w:pPr>
        <w:ind w:firstLine="284"/>
        <w:jc w:val="both"/>
        <w:rPr>
          <w:b/>
        </w:rPr>
      </w:pPr>
    </w:p>
    <w:p w:rsidR="00D1553C" w:rsidRDefault="00D1553C" w:rsidP="00D22471">
      <w:pPr>
        <w:ind w:firstLine="284"/>
        <w:jc w:val="both"/>
        <w:rPr>
          <w:b/>
        </w:rPr>
      </w:pPr>
    </w:p>
    <w:p w:rsidR="00D1553C" w:rsidRDefault="00D1553C" w:rsidP="00D22471">
      <w:pPr>
        <w:ind w:firstLine="284"/>
        <w:jc w:val="both"/>
        <w:rPr>
          <w:b/>
        </w:rPr>
      </w:pPr>
    </w:p>
    <w:p w:rsidR="00D1553C" w:rsidRDefault="00D1553C" w:rsidP="00D22471">
      <w:pPr>
        <w:ind w:firstLine="284"/>
        <w:jc w:val="both"/>
        <w:rPr>
          <w:b/>
        </w:rPr>
      </w:pPr>
    </w:p>
    <w:p w:rsidR="00D1553C" w:rsidRDefault="00D1553C" w:rsidP="00D22471">
      <w:pPr>
        <w:ind w:firstLine="284"/>
        <w:jc w:val="both"/>
        <w:rPr>
          <w:b/>
        </w:rPr>
      </w:pPr>
    </w:p>
    <w:p w:rsidR="00D1553C" w:rsidRDefault="00D1553C" w:rsidP="00D22471">
      <w:pPr>
        <w:ind w:firstLine="284"/>
        <w:jc w:val="both"/>
        <w:rPr>
          <w:b/>
        </w:rPr>
      </w:pPr>
    </w:p>
    <w:p w:rsidR="00D1553C" w:rsidRDefault="00D1553C" w:rsidP="00D22471">
      <w:pPr>
        <w:ind w:firstLine="284"/>
        <w:jc w:val="both"/>
        <w:rPr>
          <w:b/>
        </w:rPr>
      </w:pPr>
    </w:p>
    <w:p w:rsidR="00BF6F9F" w:rsidRDefault="00BF6F9F" w:rsidP="00D22471">
      <w:pPr>
        <w:ind w:firstLine="284"/>
        <w:jc w:val="both"/>
        <w:rPr>
          <w:b/>
        </w:rPr>
      </w:pPr>
    </w:p>
    <w:p w:rsidR="00520133" w:rsidRPr="00D95B7D" w:rsidRDefault="003E67B6" w:rsidP="0029086B">
      <w:pPr>
        <w:pStyle w:val="50"/>
        <w:shd w:val="clear" w:color="auto" w:fill="auto"/>
        <w:tabs>
          <w:tab w:val="left" w:pos="142"/>
          <w:tab w:val="left" w:pos="426"/>
          <w:tab w:val="left" w:pos="567"/>
          <w:tab w:val="left" w:pos="993"/>
        </w:tabs>
        <w:spacing w:line="240" w:lineRule="auto"/>
        <w:ind w:firstLine="284"/>
        <w:jc w:val="center"/>
        <w:rPr>
          <w:b/>
          <w:sz w:val="24"/>
          <w:szCs w:val="24"/>
        </w:rPr>
      </w:pPr>
      <w:r>
        <w:rPr>
          <w:b/>
          <w:sz w:val="24"/>
          <w:szCs w:val="24"/>
        </w:rPr>
        <w:lastRenderedPageBreak/>
        <w:t>3</w:t>
      </w:r>
      <w:r w:rsidR="00520133" w:rsidRPr="00D95B7D">
        <w:rPr>
          <w:b/>
          <w:sz w:val="24"/>
          <w:szCs w:val="24"/>
        </w:rPr>
        <w:t>.3. Система контроля и зачетные требования</w:t>
      </w:r>
    </w:p>
    <w:p w:rsidR="00520133" w:rsidRPr="00D95B7D" w:rsidRDefault="00520133" w:rsidP="00E2167E">
      <w:pPr>
        <w:ind w:firstLine="284"/>
        <w:jc w:val="both"/>
        <w:rPr>
          <w:b/>
        </w:rPr>
      </w:pPr>
    </w:p>
    <w:p w:rsidR="00E2167E" w:rsidRPr="00D95B7D" w:rsidRDefault="00E2167E" w:rsidP="0029086B">
      <w:pPr>
        <w:ind w:firstLine="567"/>
        <w:jc w:val="both"/>
        <w:rPr>
          <w:b/>
        </w:rPr>
      </w:pPr>
      <w:r w:rsidRPr="00D95B7D">
        <w:rPr>
          <w:b/>
        </w:rPr>
        <w:t>Контрольно-переводные  нормативы по ОФП и ТП для групп начальной подготовки 2-го года обучения</w:t>
      </w:r>
    </w:p>
    <w:tbl>
      <w:tblPr>
        <w:tblW w:w="6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19"/>
        <w:gridCol w:w="1023"/>
        <w:gridCol w:w="993"/>
        <w:gridCol w:w="1136"/>
      </w:tblGrid>
      <w:tr w:rsidR="00E2167E" w:rsidRPr="00D95B7D" w:rsidTr="006A3988">
        <w:trPr>
          <w:trHeight w:val="188"/>
          <w:jc w:val="center"/>
        </w:trPr>
        <w:tc>
          <w:tcPr>
            <w:tcW w:w="3419"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rPr>
                <w:b/>
              </w:rPr>
            </w:pPr>
            <w:r w:rsidRPr="00D95B7D">
              <w:rPr>
                <w:b/>
              </w:rPr>
              <w:t>Контрольные упражнения</w:t>
            </w:r>
          </w:p>
        </w:tc>
        <w:tc>
          <w:tcPr>
            <w:tcW w:w="1023"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rPr>
                <w:b/>
              </w:rPr>
            </w:pPr>
            <w:r w:rsidRPr="00D95B7D">
              <w:rPr>
                <w:b/>
              </w:rPr>
              <w:t>Низкая</w:t>
            </w:r>
          </w:p>
        </w:tc>
        <w:tc>
          <w:tcPr>
            <w:tcW w:w="993"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rPr>
                <w:b/>
              </w:rPr>
            </w:pPr>
            <w:r w:rsidRPr="00D95B7D">
              <w:rPr>
                <w:b/>
              </w:rPr>
              <w:t>Средняя</w:t>
            </w:r>
          </w:p>
        </w:tc>
        <w:tc>
          <w:tcPr>
            <w:tcW w:w="1136"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rPr>
                <w:b/>
              </w:rPr>
            </w:pPr>
            <w:r w:rsidRPr="00D95B7D">
              <w:rPr>
                <w:b/>
              </w:rPr>
              <w:t>Высокая</w:t>
            </w:r>
          </w:p>
        </w:tc>
      </w:tr>
      <w:tr w:rsidR="00E2167E" w:rsidRPr="00D95B7D" w:rsidTr="006A3988">
        <w:trPr>
          <w:trHeight w:val="204"/>
          <w:jc w:val="center"/>
        </w:trPr>
        <w:tc>
          <w:tcPr>
            <w:tcW w:w="3419" w:type="dxa"/>
            <w:tcBorders>
              <w:top w:val="single" w:sz="4" w:space="0" w:color="auto"/>
              <w:left w:val="single" w:sz="4" w:space="0" w:color="auto"/>
              <w:bottom w:val="single" w:sz="4" w:space="0" w:color="auto"/>
              <w:right w:val="single" w:sz="4" w:space="0" w:color="auto"/>
            </w:tcBorders>
            <w:hideMark/>
          </w:tcPr>
          <w:p w:rsidR="00E2167E" w:rsidRPr="00D95B7D" w:rsidRDefault="00E2167E" w:rsidP="006A3988">
            <w:pPr>
              <w:ind w:left="-85" w:right="-85"/>
              <w:jc w:val="both"/>
            </w:pPr>
            <w:r w:rsidRPr="00D95B7D">
              <w:t>Бег 30 м с низкого старта, с</w:t>
            </w:r>
          </w:p>
        </w:tc>
        <w:tc>
          <w:tcPr>
            <w:tcW w:w="1023"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5,6</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5,5-5,3</w:t>
            </w:r>
          </w:p>
        </w:tc>
        <w:tc>
          <w:tcPr>
            <w:tcW w:w="1136"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5,2</w:t>
            </w:r>
          </w:p>
        </w:tc>
      </w:tr>
      <w:tr w:rsidR="00E2167E" w:rsidRPr="00D95B7D" w:rsidTr="006A3988">
        <w:trPr>
          <w:trHeight w:val="188"/>
          <w:jc w:val="center"/>
        </w:trPr>
        <w:tc>
          <w:tcPr>
            <w:tcW w:w="3419" w:type="dxa"/>
            <w:tcBorders>
              <w:top w:val="single" w:sz="4" w:space="0" w:color="auto"/>
              <w:left w:val="single" w:sz="4" w:space="0" w:color="auto"/>
              <w:bottom w:val="single" w:sz="4" w:space="0" w:color="auto"/>
              <w:right w:val="single" w:sz="4" w:space="0" w:color="auto"/>
            </w:tcBorders>
            <w:hideMark/>
          </w:tcPr>
          <w:p w:rsidR="00E2167E" w:rsidRPr="00D95B7D" w:rsidRDefault="00E2167E" w:rsidP="006A3988">
            <w:pPr>
              <w:ind w:left="-85" w:right="-85"/>
              <w:jc w:val="both"/>
            </w:pPr>
            <w:r w:rsidRPr="00D95B7D">
              <w:t>Прыжок в длину с места, см</w:t>
            </w:r>
          </w:p>
        </w:tc>
        <w:tc>
          <w:tcPr>
            <w:tcW w:w="1023"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160</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170-190</w:t>
            </w:r>
          </w:p>
        </w:tc>
        <w:tc>
          <w:tcPr>
            <w:tcW w:w="1136"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200</w:t>
            </w:r>
          </w:p>
        </w:tc>
      </w:tr>
      <w:tr w:rsidR="00E2167E" w:rsidRPr="00D95B7D" w:rsidTr="006A3988">
        <w:trPr>
          <w:trHeight w:val="392"/>
          <w:jc w:val="center"/>
        </w:trPr>
        <w:tc>
          <w:tcPr>
            <w:tcW w:w="3419" w:type="dxa"/>
            <w:tcBorders>
              <w:top w:val="single" w:sz="4" w:space="0" w:color="auto"/>
              <w:left w:val="single" w:sz="4" w:space="0" w:color="auto"/>
              <w:bottom w:val="single" w:sz="4" w:space="0" w:color="auto"/>
              <w:right w:val="single" w:sz="4" w:space="0" w:color="auto"/>
            </w:tcBorders>
            <w:hideMark/>
          </w:tcPr>
          <w:p w:rsidR="00E2167E" w:rsidRPr="00D95B7D" w:rsidRDefault="00E24945" w:rsidP="006A3988">
            <w:pPr>
              <w:ind w:left="-85" w:right="-85"/>
              <w:jc w:val="both"/>
            </w:pPr>
            <w:r>
              <w:t xml:space="preserve">Челночный бег 3 </w:t>
            </w:r>
            <w:r w:rsidR="00E2167E" w:rsidRPr="00D95B7D">
              <w:t>x</w:t>
            </w:r>
            <w:r>
              <w:t xml:space="preserve"> 1</w:t>
            </w:r>
            <w:r w:rsidR="00E2167E" w:rsidRPr="00D95B7D">
              <w:t xml:space="preserve">0 м, </w:t>
            </w:r>
            <w:proofErr w:type="gramStart"/>
            <w:r w:rsidR="00E2167E" w:rsidRPr="00D95B7D">
              <w:t>с</w:t>
            </w:r>
            <w:proofErr w:type="gramEnd"/>
          </w:p>
        </w:tc>
        <w:tc>
          <w:tcPr>
            <w:tcW w:w="1023"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25,4 и выше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25,5</w:t>
            </w:r>
          </w:p>
        </w:tc>
        <w:tc>
          <w:tcPr>
            <w:tcW w:w="1136"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25,6 и ниже</w:t>
            </w:r>
          </w:p>
        </w:tc>
      </w:tr>
      <w:tr w:rsidR="00E2167E" w:rsidRPr="00D95B7D" w:rsidTr="006A3988">
        <w:trPr>
          <w:trHeight w:val="188"/>
          <w:jc w:val="center"/>
        </w:trPr>
        <w:tc>
          <w:tcPr>
            <w:tcW w:w="3419" w:type="dxa"/>
            <w:tcBorders>
              <w:top w:val="single" w:sz="4" w:space="0" w:color="auto"/>
              <w:left w:val="single" w:sz="4" w:space="0" w:color="auto"/>
              <w:bottom w:val="single" w:sz="4" w:space="0" w:color="auto"/>
              <w:right w:val="single" w:sz="4" w:space="0" w:color="auto"/>
            </w:tcBorders>
            <w:hideMark/>
          </w:tcPr>
          <w:p w:rsidR="00E2167E" w:rsidRPr="00D95B7D" w:rsidRDefault="00E2167E" w:rsidP="006A3988">
            <w:pPr>
              <w:ind w:left="-85" w:right="-85"/>
              <w:jc w:val="both"/>
            </w:pPr>
            <w:r w:rsidRPr="00D95B7D">
              <w:t>Подтягивание на перекладине, раз</w:t>
            </w:r>
          </w:p>
        </w:tc>
        <w:tc>
          <w:tcPr>
            <w:tcW w:w="1023"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7-11</w:t>
            </w:r>
          </w:p>
        </w:tc>
        <w:tc>
          <w:tcPr>
            <w:tcW w:w="1136"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13</w:t>
            </w:r>
          </w:p>
        </w:tc>
      </w:tr>
      <w:tr w:rsidR="00E2167E" w:rsidRPr="00D95B7D" w:rsidTr="006A3988">
        <w:trPr>
          <w:trHeight w:val="392"/>
          <w:jc w:val="center"/>
        </w:trPr>
        <w:tc>
          <w:tcPr>
            <w:tcW w:w="3419" w:type="dxa"/>
            <w:tcBorders>
              <w:top w:val="single" w:sz="4" w:space="0" w:color="auto"/>
              <w:left w:val="single" w:sz="4" w:space="0" w:color="auto"/>
              <w:bottom w:val="single" w:sz="4" w:space="0" w:color="auto"/>
              <w:right w:val="single" w:sz="4" w:space="0" w:color="auto"/>
            </w:tcBorders>
            <w:hideMark/>
          </w:tcPr>
          <w:p w:rsidR="00E2167E" w:rsidRPr="00D95B7D" w:rsidRDefault="00E24945" w:rsidP="006A3988">
            <w:pPr>
              <w:ind w:left="-85" w:right="-85"/>
              <w:jc w:val="both"/>
            </w:pPr>
            <w:r>
              <w:t>Бег на 1000 м. Без учёта времени.</w:t>
            </w:r>
          </w:p>
        </w:tc>
        <w:tc>
          <w:tcPr>
            <w:tcW w:w="1023"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pPr>
          </w:p>
        </w:tc>
        <w:tc>
          <w:tcPr>
            <w:tcW w:w="1136"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pPr>
          </w:p>
        </w:tc>
      </w:tr>
      <w:tr w:rsidR="00E2167E" w:rsidRPr="00D95B7D" w:rsidTr="006A3988">
        <w:trPr>
          <w:trHeight w:val="392"/>
          <w:jc w:val="center"/>
        </w:trPr>
        <w:tc>
          <w:tcPr>
            <w:tcW w:w="3419" w:type="dxa"/>
            <w:tcBorders>
              <w:top w:val="single" w:sz="4" w:space="0" w:color="auto"/>
              <w:left w:val="single" w:sz="4" w:space="0" w:color="auto"/>
              <w:bottom w:val="single" w:sz="4" w:space="0" w:color="auto"/>
              <w:right w:val="single" w:sz="4" w:space="0" w:color="auto"/>
            </w:tcBorders>
            <w:hideMark/>
          </w:tcPr>
          <w:p w:rsidR="00E2167E" w:rsidRPr="00D95B7D" w:rsidRDefault="00E2167E" w:rsidP="006A3988">
            <w:pPr>
              <w:ind w:left="-85" w:right="-85"/>
              <w:jc w:val="both"/>
            </w:pPr>
            <w:r w:rsidRPr="00D95B7D">
              <w:t>Сгибание и разгибание рук в упоре лежа, кол-во раз</w:t>
            </w:r>
          </w:p>
        </w:tc>
        <w:tc>
          <w:tcPr>
            <w:tcW w:w="1023"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pPr>
            <w:r w:rsidRPr="00D95B7D">
              <w:t>17 и ниже</w:t>
            </w:r>
          </w:p>
        </w:tc>
        <w:tc>
          <w:tcPr>
            <w:tcW w:w="993"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pPr>
            <w:r w:rsidRPr="00D95B7D">
              <w:t>18</w:t>
            </w:r>
          </w:p>
        </w:tc>
        <w:tc>
          <w:tcPr>
            <w:tcW w:w="1136"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pPr>
            <w:r w:rsidRPr="00D95B7D">
              <w:t>19 и выше</w:t>
            </w:r>
          </w:p>
        </w:tc>
      </w:tr>
      <w:tr w:rsidR="00E2167E" w:rsidRPr="00D95B7D" w:rsidTr="006A3988">
        <w:trPr>
          <w:trHeight w:val="392"/>
          <w:jc w:val="center"/>
        </w:trPr>
        <w:tc>
          <w:tcPr>
            <w:tcW w:w="3419" w:type="dxa"/>
            <w:tcBorders>
              <w:top w:val="single" w:sz="4" w:space="0" w:color="auto"/>
              <w:left w:val="single" w:sz="4" w:space="0" w:color="auto"/>
              <w:bottom w:val="single" w:sz="4" w:space="0" w:color="auto"/>
              <w:right w:val="single" w:sz="4" w:space="0" w:color="auto"/>
            </w:tcBorders>
            <w:hideMark/>
          </w:tcPr>
          <w:p w:rsidR="00E2167E" w:rsidRPr="00D95B7D" w:rsidRDefault="00E2167E" w:rsidP="006A3988">
            <w:pPr>
              <w:ind w:left="-85" w:right="-85"/>
              <w:jc w:val="both"/>
            </w:pPr>
            <w:r w:rsidRPr="00D95B7D">
              <w:t>Поднимание туловища из положения лежа, колени согнуты, кол-во раз</w:t>
            </w:r>
          </w:p>
        </w:tc>
        <w:tc>
          <w:tcPr>
            <w:tcW w:w="1023"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pPr>
            <w:r w:rsidRPr="00D95B7D">
              <w:t>15 и ниже</w:t>
            </w:r>
          </w:p>
        </w:tc>
        <w:tc>
          <w:tcPr>
            <w:tcW w:w="993"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pPr>
            <w:r w:rsidRPr="00D95B7D">
              <w:t>16</w:t>
            </w:r>
          </w:p>
        </w:tc>
        <w:tc>
          <w:tcPr>
            <w:tcW w:w="1136"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pPr>
            <w:r w:rsidRPr="00D95B7D">
              <w:t>17 и выше</w:t>
            </w:r>
          </w:p>
        </w:tc>
      </w:tr>
      <w:tr w:rsidR="00E2167E" w:rsidRPr="00D95B7D" w:rsidTr="006A3988">
        <w:trPr>
          <w:trHeight w:val="145"/>
          <w:jc w:val="center"/>
        </w:trPr>
        <w:tc>
          <w:tcPr>
            <w:tcW w:w="3419" w:type="dxa"/>
            <w:tcBorders>
              <w:top w:val="single" w:sz="4" w:space="0" w:color="auto"/>
              <w:left w:val="single" w:sz="4" w:space="0" w:color="auto"/>
              <w:bottom w:val="single" w:sz="4" w:space="0" w:color="auto"/>
              <w:right w:val="single" w:sz="4" w:space="0" w:color="auto"/>
            </w:tcBorders>
          </w:tcPr>
          <w:p w:rsidR="00E2167E" w:rsidRPr="00D95B7D" w:rsidRDefault="00E2167E" w:rsidP="006A3988">
            <w:pPr>
              <w:ind w:left="-85" w:right="-85"/>
              <w:jc w:val="both"/>
            </w:pPr>
            <w:r w:rsidRPr="00D95B7D">
              <w:t>Техническая подготовка</w:t>
            </w:r>
          </w:p>
        </w:tc>
        <w:tc>
          <w:tcPr>
            <w:tcW w:w="3152" w:type="dxa"/>
            <w:gridSpan w:val="3"/>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Владение техникой страховки при падении. Выполнение основных атакующих и защитных действий.</w:t>
            </w:r>
          </w:p>
        </w:tc>
      </w:tr>
    </w:tbl>
    <w:p w:rsidR="00E2167E" w:rsidRPr="00D95B7D" w:rsidRDefault="00E2167E" w:rsidP="00E2167E">
      <w:pPr>
        <w:tabs>
          <w:tab w:val="num" w:pos="0"/>
        </w:tabs>
        <w:ind w:firstLine="284"/>
        <w:jc w:val="both"/>
      </w:pPr>
    </w:p>
    <w:p w:rsidR="00E2167E" w:rsidRPr="00D95B7D" w:rsidRDefault="00E2167E" w:rsidP="00E2167E">
      <w:pPr>
        <w:ind w:firstLine="284"/>
        <w:jc w:val="both"/>
        <w:rPr>
          <w:b/>
        </w:rPr>
      </w:pPr>
      <w:r w:rsidRPr="00D95B7D">
        <w:rPr>
          <w:b/>
        </w:rPr>
        <w:t>Контрольно-переводные  нормативы по ОФП и ТП для</w:t>
      </w:r>
      <w:r w:rsidR="00BF6F9F">
        <w:rPr>
          <w:b/>
        </w:rPr>
        <w:t xml:space="preserve"> </w:t>
      </w:r>
      <w:r w:rsidRPr="00D95B7D">
        <w:rPr>
          <w:b/>
        </w:rPr>
        <w:t>групп начальной подготовки 3-го года обучения</w:t>
      </w:r>
    </w:p>
    <w:tbl>
      <w:tblPr>
        <w:tblW w:w="6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4"/>
        <w:gridCol w:w="1200"/>
        <w:gridCol w:w="1200"/>
        <w:gridCol w:w="1201"/>
      </w:tblGrid>
      <w:tr w:rsidR="00E2167E" w:rsidRPr="00D95B7D" w:rsidTr="006A3988">
        <w:trPr>
          <w:trHeight w:val="12"/>
          <w:jc w:val="center"/>
        </w:trPr>
        <w:tc>
          <w:tcPr>
            <w:tcW w:w="3114"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rPr>
                <w:b/>
              </w:rPr>
            </w:pPr>
            <w:r w:rsidRPr="00D95B7D">
              <w:rPr>
                <w:b/>
              </w:rPr>
              <w:t>Контрольные упражнения</w:t>
            </w:r>
          </w:p>
        </w:tc>
        <w:tc>
          <w:tcPr>
            <w:tcW w:w="1200"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rPr>
                <w:b/>
              </w:rPr>
            </w:pPr>
            <w:r w:rsidRPr="00D95B7D">
              <w:rPr>
                <w:b/>
              </w:rPr>
              <w:t>Низкая</w:t>
            </w:r>
          </w:p>
        </w:tc>
        <w:tc>
          <w:tcPr>
            <w:tcW w:w="1200"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rPr>
                <w:b/>
              </w:rPr>
            </w:pPr>
            <w:r w:rsidRPr="00D95B7D">
              <w:rPr>
                <w:b/>
              </w:rPr>
              <w:t>Средняя</w:t>
            </w:r>
          </w:p>
        </w:tc>
        <w:tc>
          <w:tcPr>
            <w:tcW w:w="1201"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6A3988">
            <w:pPr>
              <w:ind w:left="-85" w:right="-85"/>
              <w:jc w:val="center"/>
              <w:rPr>
                <w:b/>
              </w:rPr>
            </w:pPr>
            <w:r w:rsidRPr="00D95B7D">
              <w:rPr>
                <w:b/>
              </w:rPr>
              <w:t>Высокая</w:t>
            </w:r>
          </w:p>
        </w:tc>
      </w:tr>
      <w:tr w:rsidR="00E2167E" w:rsidRPr="00D95B7D" w:rsidTr="006A3988">
        <w:trPr>
          <w:trHeight w:val="12"/>
          <w:jc w:val="center"/>
        </w:trPr>
        <w:tc>
          <w:tcPr>
            <w:tcW w:w="3114" w:type="dxa"/>
            <w:tcBorders>
              <w:top w:val="single" w:sz="4" w:space="0" w:color="auto"/>
              <w:left w:val="single" w:sz="4" w:space="0" w:color="auto"/>
              <w:bottom w:val="single" w:sz="4" w:space="0" w:color="auto"/>
              <w:right w:val="single" w:sz="4" w:space="0" w:color="auto"/>
            </w:tcBorders>
            <w:hideMark/>
          </w:tcPr>
          <w:p w:rsidR="00E2167E" w:rsidRPr="00D95B7D" w:rsidRDefault="00E2167E" w:rsidP="006A3988">
            <w:pPr>
              <w:ind w:left="-85" w:right="-85"/>
              <w:jc w:val="both"/>
            </w:pPr>
            <w:r w:rsidRPr="00D95B7D">
              <w:t>Бег 30 м с низкого старта, с</w:t>
            </w:r>
          </w:p>
        </w:tc>
        <w:tc>
          <w:tcPr>
            <w:tcW w:w="1200"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5,0 и выше</w:t>
            </w:r>
          </w:p>
        </w:tc>
        <w:tc>
          <w:tcPr>
            <w:tcW w:w="1200"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4.9</w:t>
            </w:r>
          </w:p>
        </w:tc>
        <w:tc>
          <w:tcPr>
            <w:tcW w:w="1201"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4.8 и ниже</w:t>
            </w:r>
          </w:p>
        </w:tc>
      </w:tr>
      <w:tr w:rsidR="00E2167E" w:rsidRPr="00D95B7D" w:rsidTr="006A3988">
        <w:trPr>
          <w:trHeight w:val="26"/>
          <w:jc w:val="center"/>
        </w:trPr>
        <w:tc>
          <w:tcPr>
            <w:tcW w:w="3114" w:type="dxa"/>
            <w:tcBorders>
              <w:top w:val="single" w:sz="4" w:space="0" w:color="auto"/>
              <w:left w:val="single" w:sz="4" w:space="0" w:color="auto"/>
              <w:bottom w:val="single" w:sz="4" w:space="0" w:color="auto"/>
              <w:right w:val="single" w:sz="4" w:space="0" w:color="auto"/>
            </w:tcBorders>
            <w:hideMark/>
          </w:tcPr>
          <w:p w:rsidR="00E2167E" w:rsidRPr="00D95B7D" w:rsidRDefault="00E2167E" w:rsidP="006A3988">
            <w:pPr>
              <w:ind w:left="-85" w:right="-85"/>
              <w:jc w:val="both"/>
            </w:pPr>
            <w:r w:rsidRPr="00D95B7D">
              <w:t>Прыжок в длину с места, см</w:t>
            </w:r>
          </w:p>
        </w:tc>
        <w:tc>
          <w:tcPr>
            <w:tcW w:w="1200"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5A70AE">
            <w:pPr>
              <w:ind w:left="-85" w:right="-85"/>
              <w:jc w:val="center"/>
            </w:pPr>
            <w:r w:rsidRPr="00D95B7D">
              <w:t>184 и ниже</w:t>
            </w:r>
          </w:p>
        </w:tc>
        <w:tc>
          <w:tcPr>
            <w:tcW w:w="1200"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5A70AE">
            <w:pPr>
              <w:ind w:left="-85" w:right="-85"/>
              <w:jc w:val="center"/>
            </w:pPr>
            <w:r w:rsidRPr="00D95B7D">
              <w:t>185</w:t>
            </w:r>
          </w:p>
        </w:tc>
        <w:tc>
          <w:tcPr>
            <w:tcW w:w="1201"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5A70AE">
            <w:pPr>
              <w:ind w:left="-85" w:right="-85"/>
              <w:jc w:val="center"/>
            </w:pPr>
            <w:r w:rsidRPr="00D95B7D">
              <w:t>186 и выше</w:t>
            </w:r>
          </w:p>
        </w:tc>
      </w:tr>
      <w:tr w:rsidR="00E2167E" w:rsidRPr="00D95B7D" w:rsidTr="006A3988">
        <w:trPr>
          <w:trHeight w:val="26"/>
          <w:jc w:val="center"/>
        </w:trPr>
        <w:tc>
          <w:tcPr>
            <w:tcW w:w="3114" w:type="dxa"/>
            <w:tcBorders>
              <w:top w:val="single" w:sz="4" w:space="0" w:color="auto"/>
              <w:left w:val="single" w:sz="4" w:space="0" w:color="auto"/>
              <w:bottom w:val="single" w:sz="4" w:space="0" w:color="auto"/>
              <w:right w:val="single" w:sz="4" w:space="0" w:color="auto"/>
            </w:tcBorders>
            <w:hideMark/>
          </w:tcPr>
          <w:p w:rsidR="00E2167E" w:rsidRPr="00D95B7D" w:rsidRDefault="00E2167E" w:rsidP="006A3988">
            <w:pPr>
              <w:ind w:left="-85" w:right="-85"/>
              <w:jc w:val="both"/>
            </w:pPr>
            <w:r w:rsidRPr="00D95B7D">
              <w:t xml:space="preserve">Челночный бег </w:t>
            </w:r>
            <w:r w:rsidR="00E24945">
              <w:t>3 x 1</w:t>
            </w:r>
            <w:r w:rsidRPr="00D95B7D">
              <w:t xml:space="preserve">0 м, </w:t>
            </w:r>
            <w:proofErr w:type="gramStart"/>
            <w:r w:rsidRPr="00D95B7D">
              <w:t>с</w:t>
            </w:r>
            <w:proofErr w:type="gramEnd"/>
          </w:p>
        </w:tc>
        <w:tc>
          <w:tcPr>
            <w:tcW w:w="1200"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5A70AE">
            <w:pPr>
              <w:ind w:left="-85" w:right="-85"/>
              <w:jc w:val="center"/>
            </w:pPr>
            <w:r w:rsidRPr="00D95B7D">
              <w:t>21.6 и</w:t>
            </w:r>
            <w:r w:rsidR="00B152CB">
              <w:t xml:space="preserve"> </w:t>
            </w:r>
            <w:r w:rsidRPr="00D95B7D">
              <w:t>выше</w:t>
            </w:r>
          </w:p>
        </w:tc>
        <w:tc>
          <w:tcPr>
            <w:tcW w:w="1200"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5A70AE">
            <w:pPr>
              <w:ind w:left="-85" w:right="-85"/>
              <w:jc w:val="center"/>
            </w:pPr>
            <w:r w:rsidRPr="00D95B7D">
              <w:t>21.5</w:t>
            </w:r>
          </w:p>
        </w:tc>
        <w:tc>
          <w:tcPr>
            <w:tcW w:w="1201"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5A70AE">
            <w:pPr>
              <w:ind w:left="-85" w:right="-85"/>
              <w:jc w:val="center"/>
            </w:pPr>
            <w:r w:rsidRPr="00D95B7D">
              <w:t>21.4 и ниже</w:t>
            </w:r>
          </w:p>
        </w:tc>
      </w:tr>
      <w:tr w:rsidR="00E2167E" w:rsidRPr="00D95B7D" w:rsidTr="006A3988">
        <w:trPr>
          <w:trHeight w:val="26"/>
          <w:jc w:val="center"/>
        </w:trPr>
        <w:tc>
          <w:tcPr>
            <w:tcW w:w="3114" w:type="dxa"/>
            <w:tcBorders>
              <w:top w:val="single" w:sz="4" w:space="0" w:color="auto"/>
              <w:left w:val="single" w:sz="4" w:space="0" w:color="auto"/>
              <w:bottom w:val="single" w:sz="4" w:space="0" w:color="auto"/>
              <w:right w:val="single" w:sz="4" w:space="0" w:color="auto"/>
            </w:tcBorders>
            <w:hideMark/>
          </w:tcPr>
          <w:p w:rsidR="00E2167E" w:rsidRPr="00D95B7D" w:rsidRDefault="00E2167E" w:rsidP="006A3988">
            <w:pPr>
              <w:ind w:left="-85" w:right="-85"/>
              <w:jc w:val="both"/>
            </w:pPr>
            <w:r w:rsidRPr="00D95B7D">
              <w:t xml:space="preserve">Подтягивание на </w:t>
            </w:r>
            <w:r w:rsidR="00F74079" w:rsidRPr="00D95B7D">
              <w:t>переклади</w:t>
            </w:r>
            <w:r w:rsidR="00F74079">
              <w:t>н</w:t>
            </w:r>
            <w:r w:rsidR="00F74079" w:rsidRPr="00D95B7D">
              <w:t>е</w:t>
            </w:r>
            <w:r w:rsidRPr="00D95B7D">
              <w:t>, раз</w:t>
            </w:r>
          </w:p>
        </w:tc>
        <w:tc>
          <w:tcPr>
            <w:tcW w:w="1200"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5A70AE">
            <w:pPr>
              <w:ind w:left="-85" w:right="-85"/>
              <w:jc w:val="center"/>
            </w:pPr>
            <w:r w:rsidRPr="00D95B7D">
              <w:t>9 и меньше</w:t>
            </w:r>
          </w:p>
        </w:tc>
        <w:tc>
          <w:tcPr>
            <w:tcW w:w="1200"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5A70AE">
            <w:pPr>
              <w:ind w:left="-85" w:right="-85"/>
              <w:jc w:val="center"/>
            </w:pPr>
            <w:r w:rsidRPr="00D95B7D">
              <w:t>10</w:t>
            </w:r>
          </w:p>
        </w:tc>
        <w:tc>
          <w:tcPr>
            <w:tcW w:w="1201" w:type="dxa"/>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5A70AE">
            <w:pPr>
              <w:ind w:left="-85" w:right="-85"/>
              <w:jc w:val="center"/>
            </w:pPr>
            <w:r w:rsidRPr="00D95B7D">
              <w:t>11 и выше</w:t>
            </w:r>
          </w:p>
        </w:tc>
      </w:tr>
      <w:tr w:rsidR="00E2167E" w:rsidRPr="00D95B7D" w:rsidTr="006A3988">
        <w:trPr>
          <w:trHeight w:val="12"/>
          <w:jc w:val="center"/>
        </w:trPr>
        <w:tc>
          <w:tcPr>
            <w:tcW w:w="3114" w:type="dxa"/>
            <w:tcBorders>
              <w:top w:val="single" w:sz="4" w:space="0" w:color="auto"/>
              <w:left w:val="single" w:sz="4" w:space="0" w:color="auto"/>
              <w:bottom w:val="single" w:sz="4" w:space="0" w:color="auto"/>
              <w:right w:val="single" w:sz="4" w:space="0" w:color="auto"/>
            </w:tcBorders>
            <w:hideMark/>
          </w:tcPr>
          <w:p w:rsidR="00E2167E" w:rsidRPr="00D95B7D" w:rsidRDefault="00E24945" w:rsidP="006A3988">
            <w:pPr>
              <w:ind w:left="-85" w:right="-85"/>
              <w:jc w:val="both"/>
            </w:pPr>
            <w:r>
              <w:t xml:space="preserve">Бег на 1000 м. Без учёта времени. </w:t>
            </w:r>
          </w:p>
        </w:tc>
        <w:tc>
          <w:tcPr>
            <w:tcW w:w="1200"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5A70AE">
            <w:pPr>
              <w:ind w:left="-85" w:right="-85"/>
              <w:jc w:val="center"/>
            </w:pPr>
          </w:p>
        </w:tc>
        <w:tc>
          <w:tcPr>
            <w:tcW w:w="1200"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5A70AE">
            <w:pPr>
              <w:ind w:left="-85" w:right="-85"/>
              <w:jc w:val="center"/>
            </w:pPr>
          </w:p>
        </w:tc>
        <w:tc>
          <w:tcPr>
            <w:tcW w:w="1201"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5A70AE">
            <w:pPr>
              <w:ind w:left="-85" w:right="-85"/>
              <w:jc w:val="center"/>
            </w:pPr>
          </w:p>
        </w:tc>
      </w:tr>
      <w:tr w:rsidR="00E2167E" w:rsidRPr="00D95B7D" w:rsidTr="006A3988">
        <w:trPr>
          <w:trHeight w:val="27"/>
          <w:jc w:val="center"/>
        </w:trPr>
        <w:tc>
          <w:tcPr>
            <w:tcW w:w="3114" w:type="dxa"/>
            <w:tcBorders>
              <w:top w:val="single" w:sz="4" w:space="0" w:color="auto"/>
              <w:left w:val="single" w:sz="4" w:space="0" w:color="auto"/>
              <w:bottom w:val="single" w:sz="4" w:space="0" w:color="auto"/>
              <w:right w:val="single" w:sz="4" w:space="0" w:color="auto"/>
            </w:tcBorders>
            <w:hideMark/>
          </w:tcPr>
          <w:p w:rsidR="00E2167E" w:rsidRPr="00D95B7D" w:rsidRDefault="00E2167E" w:rsidP="006A3988">
            <w:pPr>
              <w:ind w:left="-85" w:right="-85"/>
              <w:jc w:val="both"/>
            </w:pPr>
            <w:r w:rsidRPr="00D95B7D">
              <w:t>Сгибание и разгибание рук в упоре лежа, кол-во раз</w:t>
            </w:r>
          </w:p>
        </w:tc>
        <w:tc>
          <w:tcPr>
            <w:tcW w:w="1200"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5A70AE">
            <w:pPr>
              <w:ind w:left="-85" w:right="-85"/>
              <w:jc w:val="center"/>
            </w:pPr>
            <w:r w:rsidRPr="00D95B7D">
              <w:t>19 и ниже</w:t>
            </w:r>
          </w:p>
        </w:tc>
        <w:tc>
          <w:tcPr>
            <w:tcW w:w="1200"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5A70AE">
            <w:pPr>
              <w:ind w:left="-85" w:right="-85"/>
              <w:jc w:val="center"/>
            </w:pPr>
            <w:r w:rsidRPr="00D95B7D">
              <w:t>20</w:t>
            </w:r>
          </w:p>
        </w:tc>
        <w:tc>
          <w:tcPr>
            <w:tcW w:w="1201"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5A70AE">
            <w:pPr>
              <w:ind w:left="-85" w:right="-85"/>
              <w:jc w:val="center"/>
            </w:pPr>
            <w:r w:rsidRPr="00D95B7D">
              <w:t>21 и выше</w:t>
            </w:r>
          </w:p>
        </w:tc>
      </w:tr>
      <w:tr w:rsidR="00E2167E" w:rsidRPr="00D95B7D" w:rsidTr="006A3988">
        <w:trPr>
          <w:trHeight w:val="39"/>
          <w:jc w:val="center"/>
        </w:trPr>
        <w:tc>
          <w:tcPr>
            <w:tcW w:w="3114" w:type="dxa"/>
            <w:tcBorders>
              <w:top w:val="single" w:sz="4" w:space="0" w:color="auto"/>
              <w:left w:val="single" w:sz="4" w:space="0" w:color="auto"/>
              <w:bottom w:val="single" w:sz="4" w:space="0" w:color="auto"/>
              <w:right w:val="single" w:sz="4" w:space="0" w:color="auto"/>
            </w:tcBorders>
            <w:hideMark/>
          </w:tcPr>
          <w:p w:rsidR="00E2167E" w:rsidRPr="00D95B7D" w:rsidRDefault="00E2167E" w:rsidP="006A3988">
            <w:pPr>
              <w:ind w:left="-85" w:right="-85"/>
              <w:jc w:val="both"/>
            </w:pPr>
            <w:r w:rsidRPr="00D95B7D">
              <w:t xml:space="preserve">Поднимание туловища из положения лежа, колени </w:t>
            </w:r>
            <w:r w:rsidRPr="00D95B7D">
              <w:lastRenderedPageBreak/>
              <w:t>согнуты, кол-во раз</w:t>
            </w:r>
          </w:p>
        </w:tc>
        <w:tc>
          <w:tcPr>
            <w:tcW w:w="1200"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5A70AE">
            <w:pPr>
              <w:ind w:left="-85" w:right="-85"/>
              <w:jc w:val="center"/>
            </w:pPr>
            <w:r w:rsidRPr="00D95B7D">
              <w:lastRenderedPageBreak/>
              <w:t>17 и ниже</w:t>
            </w:r>
          </w:p>
        </w:tc>
        <w:tc>
          <w:tcPr>
            <w:tcW w:w="1200"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5A70AE">
            <w:pPr>
              <w:ind w:left="-85" w:right="-85"/>
              <w:jc w:val="center"/>
            </w:pPr>
            <w:r w:rsidRPr="00D95B7D">
              <w:t>18</w:t>
            </w:r>
          </w:p>
        </w:tc>
        <w:tc>
          <w:tcPr>
            <w:tcW w:w="1201" w:type="dxa"/>
            <w:tcBorders>
              <w:top w:val="single" w:sz="4" w:space="0" w:color="auto"/>
              <w:left w:val="single" w:sz="4" w:space="0" w:color="auto"/>
              <w:bottom w:val="single" w:sz="4" w:space="0" w:color="auto"/>
              <w:right w:val="single" w:sz="4" w:space="0" w:color="auto"/>
            </w:tcBorders>
            <w:vAlign w:val="center"/>
          </w:tcPr>
          <w:p w:rsidR="00E2167E" w:rsidRPr="00D95B7D" w:rsidRDefault="00E2167E" w:rsidP="005A70AE">
            <w:pPr>
              <w:ind w:left="-85" w:right="-85"/>
              <w:jc w:val="center"/>
            </w:pPr>
            <w:r w:rsidRPr="00D95B7D">
              <w:t>19 и выше</w:t>
            </w:r>
          </w:p>
        </w:tc>
      </w:tr>
      <w:tr w:rsidR="00E2167E" w:rsidRPr="00D95B7D" w:rsidTr="006A3988">
        <w:trPr>
          <w:trHeight w:val="7"/>
          <w:jc w:val="center"/>
        </w:trPr>
        <w:tc>
          <w:tcPr>
            <w:tcW w:w="3114" w:type="dxa"/>
            <w:tcBorders>
              <w:top w:val="single" w:sz="4" w:space="0" w:color="auto"/>
              <w:left w:val="single" w:sz="4" w:space="0" w:color="auto"/>
              <w:bottom w:val="single" w:sz="4" w:space="0" w:color="auto"/>
              <w:right w:val="single" w:sz="4" w:space="0" w:color="auto"/>
            </w:tcBorders>
          </w:tcPr>
          <w:p w:rsidR="00E2167E" w:rsidRPr="00D95B7D" w:rsidRDefault="00E2167E" w:rsidP="006A3988">
            <w:pPr>
              <w:ind w:left="-85" w:right="-85"/>
              <w:jc w:val="both"/>
            </w:pPr>
            <w:r w:rsidRPr="00D95B7D">
              <w:lastRenderedPageBreak/>
              <w:t>Техническая подготовка</w:t>
            </w:r>
          </w:p>
        </w:tc>
        <w:tc>
          <w:tcPr>
            <w:tcW w:w="3600" w:type="dxa"/>
            <w:gridSpan w:val="3"/>
            <w:tcBorders>
              <w:top w:val="single" w:sz="4" w:space="0" w:color="auto"/>
              <w:left w:val="single" w:sz="4" w:space="0" w:color="auto"/>
              <w:bottom w:val="single" w:sz="4" w:space="0" w:color="auto"/>
              <w:right w:val="single" w:sz="4" w:space="0" w:color="auto"/>
            </w:tcBorders>
            <w:vAlign w:val="center"/>
            <w:hideMark/>
          </w:tcPr>
          <w:p w:rsidR="00E2167E" w:rsidRPr="00D95B7D" w:rsidRDefault="00E2167E" w:rsidP="006A3988">
            <w:pPr>
              <w:ind w:left="-85" w:right="-85"/>
              <w:jc w:val="center"/>
            </w:pPr>
            <w:r w:rsidRPr="00D95B7D">
              <w:t>Владение техникой страховки при падении. Выполнение основных атакующих и защитных действий в стойке.</w:t>
            </w:r>
          </w:p>
        </w:tc>
      </w:tr>
    </w:tbl>
    <w:p w:rsidR="00436D35" w:rsidRPr="00D95B7D" w:rsidRDefault="00436D35" w:rsidP="00D22471">
      <w:pPr>
        <w:ind w:firstLine="284"/>
        <w:jc w:val="both"/>
        <w:rPr>
          <w:b/>
        </w:rPr>
      </w:pPr>
    </w:p>
    <w:p w:rsidR="00E12CC4" w:rsidRPr="00D95B7D" w:rsidRDefault="00E12CC4" w:rsidP="00D22471">
      <w:pPr>
        <w:ind w:firstLine="284"/>
        <w:jc w:val="both"/>
        <w:rPr>
          <w:b/>
        </w:rPr>
      </w:pPr>
    </w:p>
    <w:p w:rsidR="00E12CC4" w:rsidRPr="00D95B7D" w:rsidRDefault="00E12CC4" w:rsidP="00D22471">
      <w:pPr>
        <w:ind w:firstLine="284"/>
        <w:jc w:val="both"/>
        <w:rPr>
          <w:b/>
        </w:rPr>
      </w:pPr>
    </w:p>
    <w:p w:rsidR="00E12CC4" w:rsidRPr="00D95B7D" w:rsidRDefault="00E12CC4" w:rsidP="00D22471">
      <w:pPr>
        <w:ind w:firstLine="284"/>
        <w:jc w:val="both"/>
        <w:rPr>
          <w:b/>
        </w:rPr>
      </w:pPr>
    </w:p>
    <w:p w:rsidR="00E12CC4" w:rsidRPr="00D95B7D" w:rsidRDefault="00E12CC4" w:rsidP="00D22471">
      <w:pPr>
        <w:ind w:firstLine="284"/>
        <w:jc w:val="both"/>
        <w:rPr>
          <w:b/>
        </w:rPr>
      </w:pPr>
    </w:p>
    <w:p w:rsidR="00E12CC4" w:rsidRPr="00D95B7D" w:rsidRDefault="00E12CC4" w:rsidP="00D22471">
      <w:pPr>
        <w:ind w:firstLine="284"/>
        <w:jc w:val="both"/>
        <w:rPr>
          <w:b/>
        </w:rPr>
      </w:pPr>
    </w:p>
    <w:p w:rsidR="00E12CC4" w:rsidRPr="00D95B7D" w:rsidRDefault="00E12CC4" w:rsidP="00D22471">
      <w:pPr>
        <w:ind w:firstLine="284"/>
        <w:jc w:val="both"/>
        <w:rPr>
          <w:b/>
        </w:rPr>
      </w:pPr>
    </w:p>
    <w:p w:rsidR="00E12CC4" w:rsidRPr="00D95B7D" w:rsidRDefault="00E12CC4" w:rsidP="00D22471">
      <w:pPr>
        <w:ind w:firstLine="284"/>
        <w:jc w:val="both"/>
        <w:rPr>
          <w:b/>
        </w:rPr>
      </w:pPr>
    </w:p>
    <w:p w:rsidR="00E12CC4" w:rsidRPr="00D95B7D" w:rsidRDefault="00E12CC4" w:rsidP="00D22471">
      <w:pPr>
        <w:ind w:firstLine="284"/>
        <w:jc w:val="both"/>
        <w:rPr>
          <w:b/>
        </w:rPr>
      </w:pPr>
    </w:p>
    <w:p w:rsidR="00E12CC4" w:rsidRPr="00D95B7D" w:rsidRDefault="00E12CC4" w:rsidP="00D22471">
      <w:pPr>
        <w:ind w:firstLine="284"/>
        <w:jc w:val="both"/>
        <w:rPr>
          <w:b/>
        </w:rPr>
      </w:pPr>
    </w:p>
    <w:p w:rsidR="00E12CC4" w:rsidRPr="00D95B7D" w:rsidRDefault="00E12CC4" w:rsidP="00D22471">
      <w:pPr>
        <w:ind w:firstLine="284"/>
        <w:jc w:val="both"/>
        <w:rPr>
          <w:b/>
        </w:rPr>
      </w:pPr>
    </w:p>
    <w:p w:rsidR="00E12CC4" w:rsidRPr="00D95B7D" w:rsidRDefault="00E12CC4" w:rsidP="00D22471">
      <w:pPr>
        <w:ind w:firstLine="284"/>
        <w:jc w:val="both"/>
        <w:rPr>
          <w:b/>
        </w:rPr>
      </w:pPr>
    </w:p>
    <w:p w:rsidR="00E12CC4" w:rsidRPr="00D95B7D" w:rsidRDefault="00E12CC4" w:rsidP="00D22471">
      <w:pPr>
        <w:ind w:firstLine="284"/>
        <w:jc w:val="both"/>
        <w:rPr>
          <w:b/>
        </w:rPr>
      </w:pPr>
    </w:p>
    <w:p w:rsidR="00E12CC4" w:rsidRPr="00D95B7D" w:rsidRDefault="00E12CC4" w:rsidP="00D22471">
      <w:pPr>
        <w:ind w:firstLine="284"/>
        <w:jc w:val="both"/>
        <w:rPr>
          <w:b/>
        </w:rPr>
      </w:pPr>
    </w:p>
    <w:p w:rsidR="00E12CC4" w:rsidRPr="00D95B7D" w:rsidRDefault="00E12CC4" w:rsidP="00D22471">
      <w:pPr>
        <w:ind w:firstLine="284"/>
        <w:jc w:val="both"/>
        <w:rPr>
          <w:b/>
        </w:rPr>
      </w:pPr>
    </w:p>
    <w:p w:rsidR="00E12CC4" w:rsidRDefault="00E12CC4" w:rsidP="00D22471">
      <w:pPr>
        <w:ind w:firstLine="284"/>
        <w:jc w:val="both"/>
        <w:rPr>
          <w:b/>
        </w:rPr>
      </w:pPr>
    </w:p>
    <w:p w:rsidR="006A3988" w:rsidRDefault="006A3988" w:rsidP="00D22471">
      <w:pPr>
        <w:ind w:firstLine="284"/>
        <w:jc w:val="both"/>
        <w:rPr>
          <w:b/>
        </w:rPr>
      </w:pPr>
    </w:p>
    <w:p w:rsidR="006A3988" w:rsidRDefault="006A3988" w:rsidP="00D22471">
      <w:pPr>
        <w:ind w:firstLine="284"/>
        <w:jc w:val="both"/>
        <w:rPr>
          <w:b/>
        </w:rPr>
      </w:pPr>
    </w:p>
    <w:p w:rsidR="006A3988" w:rsidRDefault="006A3988" w:rsidP="00D22471">
      <w:pPr>
        <w:ind w:firstLine="284"/>
        <w:jc w:val="both"/>
        <w:rPr>
          <w:b/>
        </w:rPr>
      </w:pPr>
    </w:p>
    <w:p w:rsidR="006A3988" w:rsidRDefault="006A3988" w:rsidP="00D22471">
      <w:pPr>
        <w:ind w:firstLine="284"/>
        <w:jc w:val="both"/>
        <w:rPr>
          <w:b/>
        </w:rPr>
      </w:pPr>
    </w:p>
    <w:p w:rsidR="006A3988" w:rsidRDefault="006A3988" w:rsidP="00D22471">
      <w:pPr>
        <w:ind w:firstLine="284"/>
        <w:jc w:val="both"/>
        <w:rPr>
          <w:b/>
        </w:rPr>
      </w:pPr>
    </w:p>
    <w:p w:rsidR="006A3988" w:rsidRDefault="006A3988" w:rsidP="00D22471">
      <w:pPr>
        <w:ind w:firstLine="284"/>
        <w:jc w:val="both"/>
        <w:rPr>
          <w:b/>
        </w:rPr>
      </w:pPr>
    </w:p>
    <w:p w:rsidR="006A3988" w:rsidRDefault="006A3988" w:rsidP="00D22471">
      <w:pPr>
        <w:ind w:firstLine="284"/>
        <w:jc w:val="both"/>
        <w:rPr>
          <w:b/>
        </w:rPr>
      </w:pPr>
    </w:p>
    <w:p w:rsidR="006A3988" w:rsidRDefault="006A3988" w:rsidP="00D22471">
      <w:pPr>
        <w:ind w:firstLine="284"/>
        <w:jc w:val="both"/>
        <w:rPr>
          <w:b/>
        </w:rPr>
      </w:pPr>
    </w:p>
    <w:p w:rsidR="006A3988" w:rsidRDefault="006A3988" w:rsidP="00D22471">
      <w:pPr>
        <w:ind w:firstLine="284"/>
        <w:jc w:val="both"/>
        <w:rPr>
          <w:b/>
        </w:rPr>
      </w:pPr>
    </w:p>
    <w:p w:rsidR="006A3988" w:rsidRDefault="006A3988" w:rsidP="00D22471">
      <w:pPr>
        <w:ind w:firstLine="284"/>
        <w:jc w:val="both"/>
        <w:rPr>
          <w:b/>
        </w:rPr>
      </w:pPr>
    </w:p>
    <w:p w:rsidR="006A3988" w:rsidRDefault="006A3988" w:rsidP="00D22471">
      <w:pPr>
        <w:ind w:firstLine="284"/>
        <w:jc w:val="both"/>
        <w:rPr>
          <w:b/>
        </w:rPr>
      </w:pPr>
    </w:p>
    <w:p w:rsidR="00D1553C" w:rsidRDefault="00D1553C" w:rsidP="00D22471">
      <w:pPr>
        <w:ind w:firstLine="284"/>
        <w:jc w:val="both"/>
        <w:rPr>
          <w:b/>
        </w:rPr>
      </w:pPr>
    </w:p>
    <w:p w:rsidR="00D1553C" w:rsidRDefault="00D1553C" w:rsidP="00D22471">
      <w:pPr>
        <w:ind w:firstLine="284"/>
        <w:jc w:val="both"/>
        <w:rPr>
          <w:b/>
        </w:rPr>
      </w:pPr>
    </w:p>
    <w:p w:rsidR="00D1553C" w:rsidRDefault="00D1553C" w:rsidP="00D22471">
      <w:pPr>
        <w:ind w:firstLine="284"/>
        <w:jc w:val="both"/>
        <w:rPr>
          <w:b/>
        </w:rPr>
      </w:pPr>
    </w:p>
    <w:p w:rsidR="006A3988" w:rsidRDefault="006A3988" w:rsidP="00D22471">
      <w:pPr>
        <w:ind w:firstLine="284"/>
        <w:jc w:val="both"/>
        <w:rPr>
          <w:b/>
        </w:rPr>
      </w:pPr>
    </w:p>
    <w:p w:rsidR="006A3988" w:rsidRPr="00D95B7D" w:rsidRDefault="006A3988" w:rsidP="00D22471">
      <w:pPr>
        <w:ind w:firstLine="284"/>
        <w:jc w:val="both"/>
        <w:rPr>
          <w:b/>
        </w:rPr>
      </w:pPr>
    </w:p>
    <w:p w:rsidR="00E12CC4" w:rsidRPr="00D95B7D" w:rsidRDefault="00E12CC4" w:rsidP="00D22471">
      <w:pPr>
        <w:ind w:firstLine="284"/>
        <w:jc w:val="both"/>
        <w:rPr>
          <w:b/>
        </w:rPr>
      </w:pPr>
    </w:p>
    <w:p w:rsidR="00E12CC4" w:rsidRPr="00D95B7D" w:rsidRDefault="00E12CC4" w:rsidP="00D22471">
      <w:pPr>
        <w:ind w:firstLine="284"/>
        <w:jc w:val="both"/>
        <w:rPr>
          <w:b/>
        </w:rPr>
      </w:pPr>
    </w:p>
    <w:p w:rsidR="00026A42" w:rsidRPr="00D95B7D" w:rsidRDefault="003E67B6" w:rsidP="00BF6F9F">
      <w:pPr>
        <w:ind w:firstLine="284"/>
        <w:jc w:val="center"/>
        <w:rPr>
          <w:b/>
        </w:rPr>
      </w:pPr>
      <w:r>
        <w:rPr>
          <w:b/>
        </w:rPr>
        <w:lastRenderedPageBreak/>
        <w:t>4</w:t>
      </w:r>
      <w:r w:rsidR="00A01D26" w:rsidRPr="00D95B7D">
        <w:rPr>
          <w:b/>
        </w:rPr>
        <w:t xml:space="preserve">. Учебно-тренировочный этап </w:t>
      </w:r>
      <w:r w:rsidR="00026A42" w:rsidRPr="00D95B7D">
        <w:rPr>
          <w:b/>
        </w:rPr>
        <w:t xml:space="preserve">1 – 2 </w:t>
      </w:r>
      <w:r w:rsidR="00A01D26" w:rsidRPr="00D95B7D">
        <w:rPr>
          <w:b/>
        </w:rPr>
        <w:t>года обучения</w:t>
      </w:r>
    </w:p>
    <w:p w:rsidR="00102BEE" w:rsidRDefault="00102BEE" w:rsidP="009E52B3">
      <w:pPr>
        <w:suppressAutoHyphens w:val="0"/>
        <w:ind w:firstLine="284"/>
        <w:jc w:val="both"/>
      </w:pPr>
    </w:p>
    <w:tbl>
      <w:tblPr>
        <w:tblW w:w="73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390"/>
        <w:gridCol w:w="391"/>
        <w:gridCol w:w="391"/>
        <w:gridCol w:w="390"/>
        <w:gridCol w:w="391"/>
        <w:gridCol w:w="391"/>
        <w:gridCol w:w="391"/>
        <w:gridCol w:w="390"/>
        <w:gridCol w:w="391"/>
        <w:gridCol w:w="391"/>
        <w:gridCol w:w="391"/>
        <w:gridCol w:w="577"/>
      </w:tblGrid>
      <w:tr w:rsidR="002D23D9" w:rsidRPr="00800DB6" w:rsidTr="00800DB6">
        <w:trPr>
          <w:trHeight w:val="404"/>
        </w:trPr>
        <w:tc>
          <w:tcPr>
            <w:tcW w:w="2425" w:type="dxa"/>
            <w:shd w:val="clear" w:color="auto" w:fill="auto"/>
            <w:hideMark/>
          </w:tcPr>
          <w:p w:rsidR="002D23D9" w:rsidRPr="00800DB6" w:rsidRDefault="002D23D9" w:rsidP="006A3988">
            <w:pPr>
              <w:suppressAutoHyphens w:val="0"/>
              <w:ind w:left="-85" w:right="-85"/>
              <w:jc w:val="center"/>
              <w:rPr>
                <w:b/>
                <w:color w:val="000000"/>
                <w:lang w:eastAsia="ru-RU"/>
              </w:rPr>
            </w:pPr>
            <w:r w:rsidRPr="00800DB6">
              <w:rPr>
                <w:b/>
                <w:color w:val="000000"/>
                <w:sz w:val="22"/>
                <w:szCs w:val="22"/>
                <w:lang w:eastAsia="ru-RU"/>
              </w:rPr>
              <w:t>Месяц</w:t>
            </w:r>
          </w:p>
        </w:tc>
        <w:tc>
          <w:tcPr>
            <w:tcW w:w="390" w:type="dxa"/>
            <w:shd w:val="clear" w:color="auto" w:fill="auto"/>
            <w:hideMark/>
          </w:tcPr>
          <w:p w:rsidR="002D23D9" w:rsidRPr="00800DB6" w:rsidRDefault="002D23D9" w:rsidP="006A3988">
            <w:pPr>
              <w:suppressAutoHyphens w:val="0"/>
              <w:ind w:left="-85" w:right="-85"/>
              <w:jc w:val="center"/>
              <w:rPr>
                <w:b/>
                <w:color w:val="000000"/>
                <w:lang w:eastAsia="ru-RU"/>
              </w:rPr>
            </w:pPr>
            <w:r w:rsidRPr="00800DB6">
              <w:rPr>
                <w:b/>
                <w:color w:val="000000"/>
                <w:sz w:val="22"/>
                <w:szCs w:val="22"/>
                <w:lang w:eastAsia="ru-RU"/>
              </w:rPr>
              <w:t>IX</w:t>
            </w:r>
          </w:p>
        </w:tc>
        <w:tc>
          <w:tcPr>
            <w:tcW w:w="391" w:type="dxa"/>
            <w:shd w:val="clear" w:color="auto" w:fill="auto"/>
            <w:hideMark/>
          </w:tcPr>
          <w:p w:rsidR="002D23D9" w:rsidRPr="00800DB6" w:rsidRDefault="002D23D9" w:rsidP="006A3988">
            <w:pPr>
              <w:suppressAutoHyphens w:val="0"/>
              <w:ind w:left="-85" w:right="-85"/>
              <w:jc w:val="center"/>
              <w:rPr>
                <w:b/>
                <w:color w:val="000000"/>
                <w:lang w:eastAsia="ru-RU"/>
              </w:rPr>
            </w:pPr>
            <w:r w:rsidRPr="00800DB6">
              <w:rPr>
                <w:b/>
                <w:color w:val="000000"/>
                <w:sz w:val="22"/>
                <w:szCs w:val="22"/>
                <w:lang w:eastAsia="ru-RU"/>
              </w:rPr>
              <w:t>X</w:t>
            </w:r>
          </w:p>
        </w:tc>
        <w:tc>
          <w:tcPr>
            <w:tcW w:w="391" w:type="dxa"/>
            <w:shd w:val="clear" w:color="auto" w:fill="auto"/>
            <w:hideMark/>
          </w:tcPr>
          <w:p w:rsidR="002D23D9" w:rsidRPr="00800DB6" w:rsidRDefault="002D23D9" w:rsidP="006A3988">
            <w:pPr>
              <w:suppressAutoHyphens w:val="0"/>
              <w:ind w:left="-85" w:right="-85"/>
              <w:jc w:val="center"/>
              <w:rPr>
                <w:b/>
                <w:color w:val="000000"/>
                <w:lang w:eastAsia="ru-RU"/>
              </w:rPr>
            </w:pPr>
            <w:r w:rsidRPr="00800DB6">
              <w:rPr>
                <w:b/>
                <w:color w:val="000000"/>
                <w:sz w:val="22"/>
                <w:szCs w:val="22"/>
                <w:lang w:eastAsia="ru-RU"/>
              </w:rPr>
              <w:t>XI</w:t>
            </w:r>
          </w:p>
        </w:tc>
        <w:tc>
          <w:tcPr>
            <w:tcW w:w="390" w:type="dxa"/>
            <w:shd w:val="clear" w:color="auto" w:fill="auto"/>
            <w:hideMark/>
          </w:tcPr>
          <w:p w:rsidR="002D23D9" w:rsidRPr="00800DB6" w:rsidRDefault="002D23D9" w:rsidP="006A3988">
            <w:pPr>
              <w:suppressAutoHyphens w:val="0"/>
              <w:ind w:left="-85" w:right="-85"/>
              <w:jc w:val="center"/>
              <w:rPr>
                <w:b/>
                <w:color w:val="000000"/>
                <w:lang w:eastAsia="ru-RU"/>
              </w:rPr>
            </w:pPr>
            <w:r w:rsidRPr="00800DB6">
              <w:rPr>
                <w:b/>
                <w:color w:val="000000"/>
                <w:sz w:val="22"/>
                <w:szCs w:val="22"/>
                <w:lang w:eastAsia="ru-RU"/>
              </w:rPr>
              <w:t>XII</w:t>
            </w:r>
          </w:p>
        </w:tc>
        <w:tc>
          <w:tcPr>
            <w:tcW w:w="391" w:type="dxa"/>
            <w:shd w:val="clear" w:color="auto" w:fill="auto"/>
            <w:hideMark/>
          </w:tcPr>
          <w:p w:rsidR="002D23D9" w:rsidRPr="00800DB6" w:rsidRDefault="002D23D9" w:rsidP="006A3988">
            <w:pPr>
              <w:suppressAutoHyphens w:val="0"/>
              <w:ind w:left="-85" w:right="-85"/>
              <w:jc w:val="center"/>
              <w:rPr>
                <w:b/>
                <w:color w:val="000000"/>
                <w:lang w:eastAsia="ru-RU"/>
              </w:rPr>
            </w:pPr>
            <w:r w:rsidRPr="00800DB6">
              <w:rPr>
                <w:b/>
                <w:color w:val="000000"/>
                <w:sz w:val="22"/>
                <w:szCs w:val="22"/>
                <w:lang w:eastAsia="ru-RU"/>
              </w:rPr>
              <w:t>I</w:t>
            </w:r>
          </w:p>
        </w:tc>
        <w:tc>
          <w:tcPr>
            <w:tcW w:w="391" w:type="dxa"/>
            <w:shd w:val="clear" w:color="auto" w:fill="auto"/>
            <w:hideMark/>
          </w:tcPr>
          <w:p w:rsidR="002D23D9" w:rsidRPr="00800DB6" w:rsidRDefault="002D23D9" w:rsidP="006A3988">
            <w:pPr>
              <w:suppressAutoHyphens w:val="0"/>
              <w:ind w:left="-85" w:right="-85"/>
              <w:jc w:val="center"/>
              <w:rPr>
                <w:b/>
                <w:color w:val="000000"/>
                <w:lang w:eastAsia="ru-RU"/>
              </w:rPr>
            </w:pPr>
            <w:r w:rsidRPr="00800DB6">
              <w:rPr>
                <w:b/>
                <w:color w:val="000000"/>
                <w:sz w:val="22"/>
                <w:szCs w:val="22"/>
                <w:lang w:eastAsia="ru-RU"/>
              </w:rPr>
              <w:t>II</w:t>
            </w:r>
          </w:p>
        </w:tc>
        <w:tc>
          <w:tcPr>
            <w:tcW w:w="391" w:type="dxa"/>
            <w:shd w:val="clear" w:color="auto" w:fill="auto"/>
            <w:hideMark/>
          </w:tcPr>
          <w:p w:rsidR="002D23D9" w:rsidRPr="00800DB6" w:rsidRDefault="002D23D9" w:rsidP="006A3988">
            <w:pPr>
              <w:suppressAutoHyphens w:val="0"/>
              <w:ind w:left="-85" w:right="-85"/>
              <w:jc w:val="center"/>
              <w:rPr>
                <w:b/>
                <w:color w:val="000000"/>
                <w:lang w:eastAsia="ru-RU"/>
              </w:rPr>
            </w:pPr>
            <w:r w:rsidRPr="00800DB6">
              <w:rPr>
                <w:b/>
                <w:color w:val="000000"/>
                <w:sz w:val="22"/>
                <w:szCs w:val="22"/>
                <w:lang w:eastAsia="ru-RU"/>
              </w:rPr>
              <w:t>III</w:t>
            </w:r>
          </w:p>
        </w:tc>
        <w:tc>
          <w:tcPr>
            <w:tcW w:w="390" w:type="dxa"/>
            <w:shd w:val="clear" w:color="auto" w:fill="auto"/>
            <w:hideMark/>
          </w:tcPr>
          <w:p w:rsidR="002D23D9" w:rsidRPr="00800DB6" w:rsidRDefault="002D23D9" w:rsidP="006A3988">
            <w:pPr>
              <w:suppressAutoHyphens w:val="0"/>
              <w:ind w:left="-85" w:right="-85"/>
              <w:jc w:val="center"/>
              <w:rPr>
                <w:b/>
                <w:color w:val="000000"/>
                <w:lang w:eastAsia="ru-RU"/>
              </w:rPr>
            </w:pPr>
            <w:r w:rsidRPr="00800DB6">
              <w:rPr>
                <w:b/>
                <w:color w:val="000000"/>
                <w:sz w:val="22"/>
                <w:szCs w:val="22"/>
                <w:lang w:eastAsia="ru-RU"/>
              </w:rPr>
              <w:t>IV</w:t>
            </w:r>
          </w:p>
        </w:tc>
        <w:tc>
          <w:tcPr>
            <w:tcW w:w="391" w:type="dxa"/>
            <w:shd w:val="clear" w:color="auto" w:fill="auto"/>
            <w:hideMark/>
          </w:tcPr>
          <w:p w:rsidR="002D23D9" w:rsidRPr="00800DB6" w:rsidRDefault="002D23D9" w:rsidP="006A3988">
            <w:pPr>
              <w:suppressAutoHyphens w:val="0"/>
              <w:ind w:left="-85" w:right="-85"/>
              <w:jc w:val="center"/>
              <w:rPr>
                <w:b/>
                <w:color w:val="000000"/>
                <w:lang w:eastAsia="ru-RU"/>
              </w:rPr>
            </w:pPr>
            <w:r w:rsidRPr="00800DB6">
              <w:rPr>
                <w:b/>
                <w:color w:val="000000"/>
                <w:sz w:val="22"/>
                <w:szCs w:val="22"/>
                <w:lang w:eastAsia="ru-RU"/>
              </w:rPr>
              <w:t>V</w:t>
            </w:r>
          </w:p>
        </w:tc>
        <w:tc>
          <w:tcPr>
            <w:tcW w:w="391" w:type="dxa"/>
            <w:shd w:val="clear" w:color="auto" w:fill="auto"/>
            <w:hideMark/>
          </w:tcPr>
          <w:p w:rsidR="002D23D9" w:rsidRPr="00800DB6" w:rsidRDefault="002D23D9" w:rsidP="006A3988">
            <w:pPr>
              <w:suppressAutoHyphens w:val="0"/>
              <w:ind w:left="-85" w:right="-85"/>
              <w:jc w:val="center"/>
              <w:rPr>
                <w:b/>
                <w:color w:val="000000"/>
                <w:lang w:eastAsia="ru-RU"/>
              </w:rPr>
            </w:pPr>
            <w:r w:rsidRPr="00800DB6">
              <w:rPr>
                <w:b/>
                <w:color w:val="000000"/>
                <w:sz w:val="22"/>
                <w:szCs w:val="22"/>
                <w:lang w:eastAsia="ru-RU"/>
              </w:rPr>
              <w:t>VI</w:t>
            </w:r>
          </w:p>
        </w:tc>
        <w:tc>
          <w:tcPr>
            <w:tcW w:w="391" w:type="dxa"/>
            <w:shd w:val="clear" w:color="auto" w:fill="auto"/>
            <w:hideMark/>
          </w:tcPr>
          <w:p w:rsidR="002D23D9" w:rsidRPr="00800DB6" w:rsidRDefault="002D23D9" w:rsidP="006A3988">
            <w:pPr>
              <w:suppressAutoHyphens w:val="0"/>
              <w:ind w:left="-85" w:right="-85"/>
              <w:jc w:val="center"/>
              <w:rPr>
                <w:b/>
                <w:color w:val="000000"/>
                <w:lang w:eastAsia="ru-RU"/>
              </w:rPr>
            </w:pPr>
            <w:r w:rsidRPr="00800DB6">
              <w:rPr>
                <w:b/>
                <w:color w:val="000000"/>
                <w:sz w:val="22"/>
                <w:szCs w:val="22"/>
                <w:lang w:eastAsia="ru-RU"/>
              </w:rPr>
              <w:t>VII</w:t>
            </w:r>
          </w:p>
        </w:tc>
        <w:tc>
          <w:tcPr>
            <w:tcW w:w="577" w:type="dxa"/>
            <w:shd w:val="clear" w:color="auto" w:fill="auto"/>
            <w:hideMark/>
          </w:tcPr>
          <w:p w:rsidR="002D23D9" w:rsidRPr="00800DB6" w:rsidRDefault="002D23D9" w:rsidP="002D23D9">
            <w:pPr>
              <w:suppressAutoHyphens w:val="0"/>
              <w:jc w:val="center"/>
              <w:rPr>
                <w:b/>
                <w:color w:val="000000"/>
                <w:lang w:eastAsia="ru-RU"/>
              </w:rPr>
            </w:pPr>
            <w:r w:rsidRPr="00800DB6">
              <w:rPr>
                <w:b/>
                <w:color w:val="000000"/>
                <w:sz w:val="22"/>
                <w:szCs w:val="22"/>
                <w:lang w:eastAsia="ru-RU"/>
              </w:rPr>
              <w:t> </w:t>
            </w:r>
          </w:p>
        </w:tc>
      </w:tr>
      <w:tr w:rsidR="002D23D9" w:rsidRPr="00E7057D" w:rsidTr="00800DB6">
        <w:trPr>
          <w:trHeight w:val="394"/>
        </w:trPr>
        <w:tc>
          <w:tcPr>
            <w:tcW w:w="2425" w:type="dxa"/>
            <w:shd w:val="clear" w:color="auto" w:fill="auto"/>
            <w:hideMark/>
          </w:tcPr>
          <w:p w:rsidR="002D23D9" w:rsidRPr="00E7057D" w:rsidRDefault="002D23D9" w:rsidP="006A3988">
            <w:pPr>
              <w:suppressAutoHyphens w:val="0"/>
              <w:ind w:left="-85" w:right="-85"/>
              <w:rPr>
                <w:color w:val="000000"/>
                <w:lang w:eastAsia="ru-RU"/>
              </w:rPr>
            </w:pPr>
            <w:r w:rsidRPr="00E7057D">
              <w:rPr>
                <w:color w:val="000000"/>
                <w:lang w:eastAsia="ru-RU"/>
              </w:rPr>
              <w:t>Теоретическая подг</w:t>
            </w:r>
            <w:r w:rsidRPr="00E7057D">
              <w:rPr>
                <w:color w:val="000000"/>
                <w:lang w:eastAsia="ru-RU"/>
              </w:rPr>
              <w:t>о</w:t>
            </w:r>
            <w:r w:rsidRPr="00E7057D">
              <w:rPr>
                <w:color w:val="000000"/>
                <w:lang w:eastAsia="ru-RU"/>
              </w:rPr>
              <w:t>товка</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577" w:type="dxa"/>
            <w:shd w:val="clear" w:color="auto" w:fill="auto"/>
            <w:hideMark/>
          </w:tcPr>
          <w:p w:rsidR="002D23D9" w:rsidRPr="00E7057D" w:rsidRDefault="002D23D9" w:rsidP="002D23D9">
            <w:pPr>
              <w:suppressAutoHyphens w:val="0"/>
              <w:jc w:val="center"/>
              <w:rPr>
                <w:color w:val="000000"/>
                <w:lang w:eastAsia="ru-RU"/>
              </w:rPr>
            </w:pPr>
            <w:r w:rsidRPr="00E7057D">
              <w:rPr>
                <w:color w:val="000000"/>
                <w:lang w:eastAsia="ru-RU"/>
              </w:rPr>
              <w:t>9</w:t>
            </w:r>
          </w:p>
        </w:tc>
      </w:tr>
      <w:tr w:rsidR="002D23D9" w:rsidRPr="00E7057D" w:rsidTr="00800DB6">
        <w:trPr>
          <w:trHeight w:val="394"/>
        </w:trPr>
        <w:tc>
          <w:tcPr>
            <w:tcW w:w="2425" w:type="dxa"/>
            <w:shd w:val="clear" w:color="auto" w:fill="auto"/>
            <w:hideMark/>
          </w:tcPr>
          <w:p w:rsidR="002D23D9" w:rsidRPr="00E7057D" w:rsidRDefault="002D23D9" w:rsidP="006A3988">
            <w:pPr>
              <w:suppressAutoHyphens w:val="0"/>
              <w:ind w:left="-85" w:right="-85"/>
              <w:rPr>
                <w:color w:val="000000"/>
                <w:lang w:eastAsia="ru-RU"/>
              </w:rPr>
            </w:pPr>
            <w:r w:rsidRPr="00E7057D">
              <w:rPr>
                <w:color w:val="000000"/>
                <w:lang w:eastAsia="ru-RU"/>
              </w:rPr>
              <w:t>Общая физическая подготовка.</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18</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18</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21</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18</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10</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15</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20</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20</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20</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577" w:type="dxa"/>
            <w:shd w:val="clear" w:color="auto" w:fill="auto"/>
            <w:hideMark/>
          </w:tcPr>
          <w:p w:rsidR="002D23D9" w:rsidRPr="00E7057D" w:rsidRDefault="002D23D9" w:rsidP="002D23D9">
            <w:pPr>
              <w:suppressAutoHyphens w:val="0"/>
              <w:jc w:val="center"/>
              <w:rPr>
                <w:color w:val="000000"/>
                <w:lang w:eastAsia="ru-RU"/>
              </w:rPr>
            </w:pPr>
            <w:r w:rsidRPr="00E7057D">
              <w:rPr>
                <w:color w:val="000000"/>
                <w:lang w:eastAsia="ru-RU"/>
              </w:rPr>
              <w:t>160</w:t>
            </w:r>
          </w:p>
        </w:tc>
      </w:tr>
      <w:tr w:rsidR="002D23D9" w:rsidRPr="00E7057D" w:rsidTr="00800DB6">
        <w:trPr>
          <w:trHeight w:val="394"/>
        </w:trPr>
        <w:tc>
          <w:tcPr>
            <w:tcW w:w="2425" w:type="dxa"/>
            <w:shd w:val="clear" w:color="auto" w:fill="auto"/>
            <w:hideMark/>
          </w:tcPr>
          <w:p w:rsidR="002D23D9" w:rsidRPr="00E7057D" w:rsidRDefault="002D23D9" w:rsidP="006A3988">
            <w:pPr>
              <w:suppressAutoHyphens w:val="0"/>
              <w:ind w:left="-85" w:right="-85"/>
              <w:rPr>
                <w:color w:val="000000"/>
                <w:lang w:eastAsia="ru-RU"/>
              </w:rPr>
            </w:pPr>
            <w:r w:rsidRPr="00E7057D">
              <w:rPr>
                <w:color w:val="000000"/>
                <w:lang w:eastAsia="ru-RU"/>
              </w:rPr>
              <w:t>Специальная физич</w:t>
            </w:r>
            <w:r w:rsidRPr="00E7057D">
              <w:rPr>
                <w:color w:val="000000"/>
                <w:lang w:eastAsia="ru-RU"/>
              </w:rPr>
              <w:t>е</w:t>
            </w:r>
            <w:r w:rsidRPr="00E7057D">
              <w:rPr>
                <w:color w:val="000000"/>
                <w:lang w:eastAsia="ru-RU"/>
              </w:rPr>
              <w:t>ская подготовка.</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15</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16</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19</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17</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11</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14</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14</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12</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12</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577" w:type="dxa"/>
            <w:shd w:val="clear" w:color="auto" w:fill="auto"/>
            <w:hideMark/>
          </w:tcPr>
          <w:p w:rsidR="002D23D9" w:rsidRPr="00E7057D" w:rsidRDefault="002D23D9" w:rsidP="002D23D9">
            <w:pPr>
              <w:suppressAutoHyphens w:val="0"/>
              <w:jc w:val="center"/>
              <w:rPr>
                <w:color w:val="000000"/>
                <w:lang w:eastAsia="ru-RU"/>
              </w:rPr>
            </w:pPr>
            <w:r w:rsidRPr="00E7057D">
              <w:rPr>
                <w:color w:val="000000"/>
                <w:lang w:eastAsia="ru-RU"/>
              </w:rPr>
              <w:t>130</w:t>
            </w:r>
          </w:p>
        </w:tc>
      </w:tr>
      <w:tr w:rsidR="002D23D9" w:rsidRPr="00E7057D" w:rsidTr="00800DB6">
        <w:trPr>
          <w:trHeight w:val="394"/>
        </w:trPr>
        <w:tc>
          <w:tcPr>
            <w:tcW w:w="2425" w:type="dxa"/>
            <w:shd w:val="clear" w:color="auto" w:fill="auto"/>
            <w:hideMark/>
          </w:tcPr>
          <w:p w:rsidR="002D23D9" w:rsidRPr="00E7057D" w:rsidRDefault="002D23D9" w:rsidP="006A3988">
            <w:pPr>
              <w:suppressAutoHyphens w:val="0"/>
              <w:ind w:left="-85" w:right="-85"/>
              <w:rPr>
                <w:color w:val="000000"/>
                <w:lang w:eastAsia="ru-RU"/>
              </w:rPr>
            </w:pPr>
            <w:r w:rsidRPr="00E7057D">
              <w:rPr>
                <w:color w:val="000000"/>
                <w:lang w:eastAsia="ru-RU"/>
              </w:rPr>
              <w:t>Технико–тактическая подготовка.</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17</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16</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19</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18</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14</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15</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16</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15</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12</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577" w:type="dxa"/>
            <w:shd w:val="clear" w:color="auto" w:fill="auto"/>
            <w:hideMark/>
          </w:tcPr>
          <w:p w:rsidR="002D23D9" w:rsidRPr="00E7057D" w:rsidRDefault="002D23D9" w:rsidP="002D23D9">
            <w:pPr>
              <w:suppressAutoHyphens w:val="0"/>
              <w:jc w:val="center"/>
              <w:rPr>
                <w:color w:val="000000"/>
                <w:lang w:eastAsia="ru-RU"/>
              </w:rPr>
            </w:pPr>
            <w:r w:rsidRPr="00E7057D">
              <w:rPr>
                <w:color w:val="000000"/>
                <w:lang w:eastAsia="ru-RU"/>
              </w:rPr>
              <w:t>142</w:t>
            </w:r>
          </w:p>
        </w:tc>
      </w:tr>
      <w:tr w:rsidR="002D23D9" w:rsidRPr="00E7057D" w:rsidTr="00800DB6">
        <w:trPr>
          <w:trHeight w:val="394"/>
        </w:trPr>
        <w:tc>
          <w:tcPr>
            <w:tcW w:w="2425" w:type="dxa"/>
            <w:shd w:val="clear" w:color="auto" w:fill="auto"/>
            <w:hideMark/>
          </w:tcPr>
          <w:p w:rsidR="002D23D9" w:rsidRPr="00E7057D" w:rsidRDefault="002D23D9" w:rsidP="006A3988">
            <w:pPr>
              <w:suppressAutoHyphens w:val="0"/>
              <w:ind w:left="-85" w:right="-85"/>
              <w:rPr>
                <w:color w:val="000000"/>
                <w:lang w:eastAsia="ru-RU"/>
              </w:rPr>
            </w:pPr>
            <w:r w:rsidRPr="00E7057D">
              <w:rPr>
                <w:color w:val="000000"/>
                <w:lang w:eastAsia="ru-RU"/>
              </w:rPr>
              <w:t>Восстановительные мероприятия.</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577" w:type="dxa"/>
            <w:shd w:val="clear" w:color="auto" w:fill="auto"/>
            <w:hideMark/>
          </w:tcPr>
          <w:p w:rsidR="002D23D9" w:rsidRPr="00E7057D" w:rsidRDefault="002D23D9" w:rsidP="002D23D9">
            <w:pPr>
              <w:suppressAutoHyphens w:val="0"/>
              <w:jc w:val="center"/>
              <w:rPr>
                <w:color w:val="000000"/>
                <w:lang w:eastAsia="ru-RU"/>
              </w:rPr>
            </w:pPr>
            <w:r w:rsidRPr="00E7057D">
              <w:rPr>
                <w:color w:val="000000"/>
                <w:lang w:eastAsia="ru-RU"/>
              </w:rPr>
              <w:t> </w:t>
            </w:r>
          </w:p>
        </w:tc>
      </w:tr>
      <w:tr w:rsidR="002D23D9" w:rsidRPr="00E7057D" w:rsidTr="00800DB6">
        <w:trPr>
          <w:trHeight w:val="394"/>
        </w:trPr>
        <w:tc>
          <w:tcPr>
            <w:tcW w:w="2425" w:type="dxa"/>
            <w:shd w:val="clear" w:color="auto" w:fill="auto"/>
            <w:hideMark/>
          </w:tcPr>
          <w:p w:rsidR="002D23D9" w:rsidRPr="00E7057D" w:rsidRDefault="002D23D9" w:rsidP="006A3988">
            <w:pPr>
              <w:suppressAutoHyphens w:val="0"/>
              <w:ind w:left="-85" w:right="-85"/>
              <w:rPr>
                <w:color w:val="000000"/>
                <w:lang w:eastAsia="ru-RU"/>
              </w:rPr>
            </w:pPr>
            <w:r w:rsidRPr="00E7057D">
              <w:rPr>
                <w:color w:val="000000"/>
                <w:lang w:eastAsia="ru-RU"/>
              </w:rPr>
              <w:t>Инструкторская и с</w:t>
            </w:r>
            <w:r w:rsidRPr="00E7057D">
              <w:rPr>
                <w:color w:val="000000"/>
                <w:lang w:eastAsia="ru-RU"/>
              </w:rPr>
              <w:t>у</w:t>
            </w:r>
            <w:r w:rsidRPr="00E7057D">
              <w:rPr>
                <w:color w:val="000000"/>
                <w:lang w:eastAsia="ru-RU"/>
              </w:rPr>
              <w:t>дейская практика.</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577" w:type="dxa"/>
            <w:shd w:val="clear" w:color="auto" w:fill="auto"/>
            <w:hideMark/>
          </w:tcPr>
          <w:p w:rsidR="002D23D9" w:rsidRPr="00E7057D" w:rsidRDefault="002D23D9" w:rsidP="002D23D9">
            <w:pPr>
              <w:suppressAutoHyphens w:val="0"/>
              <w:jc w:val="center"/>
              <w:rPr>
                <w:color w:val="000000"/>
                <w:lang w:eastAsia="ru-RU"/>
              </w:rPr>
            </w:pPr>
            <w:r w:rsidRPr="00E7057D">
              <w:rPr>
                <w:color w:val="000000"/>
                <w:lang w:eastAsia="ru-RU"/>
              </w:rPr>
              <w:t> </w:t>
            </w:r>
          </w:p>
        </w:tc>
      </w:tr>
      <w:tr w:rsidR="002D23D9" w:rsidRPr="00E7057D" w:rsidTr="00800DB6">
        <w:trPr>
          <w:trHeight w:val="394"/>
        </w:trPr>
        <w:tc>
          <w:tcPr>
            <w:tcW w:w="2425" w:type="dxa"/>
            <w:shd w:val="clear" w:color="auto" w:fill="auto"/>
            <w:hideMark/>
          </w:tcPr>
          <w:p w:rsidR="002D23D9" w:rsidRPr="00E7057D" w:rsidRDefault="002D23D9" w:rsidP="006A3988">
            <w:pPr>
              <w:suppressAutoHyphens w:val="0"/>
              <w:ind w:left="-85" w:right="-85"/>
              <w:rPr>
                <w:color w:val="000000"/>
                <w:lang w:eastAsia="ru-RU"/>
              </w:rPr>
            </w:pPr>
            <w:r w:rsidRPr="00E7057D">
              <w:rPr>
                <w:color w:val="000000"/>
                <w:lang w:eastAsia="ru-RU"/>
              </w:rPr>
              <w:t>Медицинский ко</w:t>
            </w:r>
            <w:r w:rsidRPr="00E7057D">
              <w:rPr>
                <w:color w:val="000000"/>
                <w:lang w:eastAsia="ru-RU"/>
              </w:rPr>
              <w:t>н</w:t>
            </w:r>
            <w:r w:rsidRPr="00E7057D">
              <w:rPr>
                <w:color w:val="000000"/>
                <w:lang w:eastAsia="ru-RU"/>
              </w:rPr>
              <w:t>троль</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3</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3</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577" w:type="dxa"/>
            <w:shd w:val="clear" w:color="auto" w:fill="auto"/>
            <w:hideMark/>
          </w:tcPr>
          <w:p w:rsidR="002D23D9" w:rsidRPr="00E7057D" w:rsidRDefault="002D23D9" w:rsidP="002D23D9">
            <w:pPr>
              <w:suppressAutoHyphens w:val="0"/>
              <w:jc w:val="center"/>
              <w:rPr>
                <w:color w:val="000000"/>
                <w:lang w:eastAsia="ru-RU"/>
              </w:rPr>
            </w:pPr>
            <w:r w:rsidRPr="00E7057D">
              <w:rPr>
                <w:color w:val="000000"/>
                <w:lang w:eastAsia="ru-RU"/>
              </w:rPr>
              <w:t>6</w:t>
            </w:r>
          </w:p>
        </w:tc>
      </w:tr>
      <w:tr w:rsidR="002D23D9" w:rsidRPr="00E7057D" w:rsidTr="00800DB6">
        <w:trPr>
          <w:trHeight w:val="394"/>
        </w:trPr>
        <w:tc>
          <w:tcPr>
            <w:tcW w:w="2425" w:type="dxa"/>
            <w:shd w:val="clear" w:color="auto" w:fill="auto"/>
            <w:hideMark/>
          </w:tcPr>
          <w:p w:rsidR="002D23D9" w:rsidRPr="00E7057D" w:rsidRDefault="002D23D9" w:rsidP="006A3988">
            <w:pPr>
              <w:suppressAutoHyphens w:val="0"/>
              <w:ind w:left="-85" w:right="-85"/>
              <w:rPr>
                <w:color w:val="000000"/>
                <w:lang w:eastAsia="ru-RU"/>
              </w:rPr>
            </w:pPr>
            <w:r w:rsidRPr="00E7057D">
              <w:rPr>
                <w:color w:val="000000"/>
                <w:lang w:eastAsia="ru-RU"/>
              </w:rPr>
              <w:t>Зачётные и перево</w:t>
            </w:r>
            <w:r w:rsidRPr="00E7057D">
              <w:rPr>
                <w:color w:val="000000"/>
                <w:lang w:eastAsia="ru-RU"/>
              </w:rPr>
              <w:t>д</w:t>
            </w:r>
            <w:r w:rsidRPr="00E7057D">
              <w:rPr>
                <w:color w:val="000000"/>
                <w:lang w:eastAsia="ru-RU"/>
              </w:rPr>
              <w:t>ные требования.</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3</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577" w:type="dxa"/>
            <w:shd w:val="clear" w:color="auto" w:fill="auto"/>
            <w:hideMark/>
          </w:tcPr>
          <w:p w:rsidR="002D23D9" w:rsidRPr="00E7057D" w:rsidRDefault="002D23D9" w:rsidP="002D23D9">
            <w:pPr>
              <w:suppressAutoHyphens w:val="0"/>
              <w:jc w:val="center"/>
              <w:rPr>
                <w:color w:val="000000"/>
                <w:lang w:eastAsia="ru-RU"/>
              </w:rPr>
            </w:pPr>
            <w:r w:rsidRPr="00E7057D">
              <w:rPr>
                <w:color w:val="000000"/>
                <w:lang w:eastAsia="ru-RU"/>
              </w:rPr>
              <w:t>3</w:t>
            </w:r>
          </w:p>
        </w:tc>
      </w:tr>
      <w:tr w:rsidR="002D23D9" w:rsidRPr="00E7057D" w:rsidTr="00800DB6">
        <w:trPr>
          <w:trHeight w:val="96"/>
        </w:trPr>
        <w:tc>
          <w:tcPr>
            <w:tcW w:w="2425" w:type="dxa"/>
            <w:shd w:val="clear" w:color="auto" w:fill="auto"/>
            <w:hideMark/>
          </w:tcPr>
          <w:p w:rsidR="002D23D9" w:rsidRPr="00E7057D" w:rsidRDefault="002D23D9" w:rsidP="006A3988">
            <w:pPr>
              <w:suppressAutoHyphens w:val="0"/>
              <w:ind w:left="-85" w:right="-85"/>
              <w:rPr>
                <w:color w:val="000000"/>
                <w:lang w:eastAsia="ru-RU"/>
              </w:rPr>
            </w:pPr>
            <w:r w:rsidRPr="00E7057D">
              <w:rPr>
                <w:color w:val="000000"/>
                <w:lang w:eastAsia="ru-RU"/>
              </w:rPr>
              <w:t>Всего за месяц.</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51</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54</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60</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54</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36</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45</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51</w:t>
            </w:r>
          </w:p>
        </w:tc>
        <w:tc>
          <w:tcPr>
            <w:tcW w:w="390"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51</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48</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391" w:type="dxa"/>
            <w:shd w:val="clear" w:color="auto" w:fill="auto"/>
            <w:hideMark/>
          </w:tcPr>
          <w:p w:rsidR="002D23D9" w:rsidRPr="00E7057D" w:rsidRDefault="002D23D9" w:rsidP="006A3988">
            <w:pPr>
              <w:suppressAutoHyphens w:val="0"/>
              <w:ind w:left="-85" w:right="-85"/>
              <w:jc w:val="center"/>
              <w:rPr>
                <w:color w:val="000000"/>
                <w:lang w:eastAsia="ru-RU"/>
              </w:rPr>
            </w:pPr>
            <w:r w:rsidRPr="00E7057D">
              <w:rPr>
                <w:color w:val="000000"/>
                <w:lang w:eastAsia="ru-RU"/>
              </w:rPr>
              <w:t> </w:t>
            </w:r>
          </w:p>
        </w:tc>
        <w:tc>
          <w:tcPr>
            <w:tcW w:w="577" w:type="dxa"/>
            <w:shd w:val="clear" w:color="auto" w:fill="auto"/>
            <w:hideMark/>
          </w:tcPr>
          <w:p w:rsidR="002D23D9" w:rsidRPr="00E7057D" w:rsidRDefault="002D23D9" w:rsidP="002D23D9">
            <w:pPr>
              <w:suppressAutoHyphens w:val="0"/>
              <w:jc w:val="center"/>
              <w:rPr>
                <w:color w:val="000000"/>
                <w:lang w:eastAsia="ru-RU"/>
              </w:rPr>
            </w:pPr>
            <w:r w:rsidRPr="00E7057D">
              <w:rPr>
                <w:color w:val="000000"/>
                <w:lang w:eastAsia="ru-RU"/>
              </w:rPr>
              <w:t>450</w:t>
            </w:r>
          </w:p>
        </w:tc>
      </w:tr>
    </w:tbl>
    <w:p w:rsidR="00102BEE" w:rsidRDefault="00102BEE" w:rsidP="009E52B3">
      <w:pPr>
        <w:suppressAutoHyphens w:val="0"/>
        <w:ind w:firstLine="284"/>
        <w:jc w:val="both"/>
      </w:pPr>
    </w:p>
    <w:p w:rsidR="00102BEE" w:rsidRDefault="00102BEE" w:rsidP="009E52B3">
      <w:pPr>
        <w:suppressAutoHyphens w:val="0"/>
        <w:ind w:firstLine="284"/>
        <w:jc w:val="both"/>
      </w:pPr>
    </w:p>
    <w:p w:rsidR="00102BEE" w:rsidRDefault="00102BEE" w:rsidP="009E52B3">
      <w:pPr>
        <w:suppressAutoHyphens w:val="0"/>
        <w:ind w:firstLine="284"/>
        <w:jc w:val="both"/>
      </w:pPr>
    </w:p>
    <w:p w:rsidR="00102BEE" w:rsidRDefault="00102BEE" w:rsidP="009E52B3">
      <w:pPr>
        <w:suppressAutoHyphens w:val="0"/>
        <w:ind w:firstLine="284"/>
        <w:jc w:val="both"/>
      </w:pPr>
    </w:p>
    <w:p w:rsidR="00102BEE" w:rsidRDefault="00102BEE" w:rsidP="009E52B3">
      <w:pPr>
        <w:suppressAutoHyphens w:val="0"/>
        <w:ind w:firstLine="284"/>
        <w:jc w:val="both"/>
      </w:pPr>
    </w:p>
    <w:p w:rsidR="00102BEE" w:rsidRDefault="00102BEE" w:rsidP="009E52B3">
      <w:pPr>
        <w:suppressAutoHyphens w:val="0"/>
        <w:ind w:firstLine="284"/>
        <w:jc w:val="both"/>
      </w:pPr>
    </w:p>
    <w:p w:rsidR="00102BEE" w:rsidRDefault="00102BEE" w:rsidP="009E52B3">
      <w:pPr>
        <w:suppressAutoHyphens w:val="0"/>
        <w:ind w:firstLine="284"/>
        <w:jc w:val="both"/>
      </w:pPr>
    </w:p>
    <w:p w:rsidR="00102BEE" w:rsidRPr="00D95B7D" w:rsidRDefault="00102BEE" w:rsidP="009E52B3">
      <w:pPr>
        <w:suppressAutoHyphens w:val="0"/>
        <w:ind w:firstLine="284"/>
        <w:jc w:val="both"/>
        <w:sectPr w:rsidR="00102BEE" w:rsidRPr="00D95B7D" w:rsidSect="009F5DC8">
          <w:headerReference w:type="default" r:id="rId8"/>
          <w:pgSz w:w="8419" w:h="11906" w:orient="landscape"/>
          <w:pgMar w:top="419" w:right="622" w:bottom="426" w:left="851" w:header="142" w:footer="0" w:gutter="0"/>
          <w:pgNumType w:start="1" w:chapStyle="1"/>
          <w:cols w:space="720"/>
        </w:sectPr>
      </w:pPr>
    </w:p>
    <w:p w:rsidR="009E52B3" w:rsidRPr="00D95B7D" w:rsidRDefault="003E67B6" w:rsidP="00800DB6">
      <w:pPr>
        <w:tabs>
          <w:tab w:val="left" w:pos="426"/>
        </w:tabs>
        <w:jc w:val="center"/>
        <w:rPr>
          <w:rFonts w:eastAsia="Calibri"/>
          <w:b/>
        </w:rPr>
      </w:pPr>
      <w:r>
        <w:rPr>
          <w:rFonts w:eastAsia="Calibri"/>
          <w:b/>
        </w:rPr>
        <w:lastRenderedPageBreak/>
        <w:t>4</w:t>
      </w:r>
      <w:r w:rsidR="009E52B3" w:rsidRPr="00D95B7D">
        <w:rPr>
          <w:rFonts w:eastAsia="Calibri"/>
          <w:b/>
        </w:rPr>
        <w:t>.2. Методическая часть (содержание учебной программы)</w:t>
      </w:r>
    </w:p>
    <w:p w:rsidR="009E52B3" w:rsidRPr="00D95B7D" w:rsidRDefault="009E52B3" w:rsidP="001C40C9">
      <w:pPr>
        <w:tabs>
          <w:tab w:val="left" w:pos="426"/>
        </w:tabs>
        <w:ind w:firstLine="567"/>
        <w:jc w:val="center"/>
        <w:rPr>
          <w:rFonts w:eastAsia="Calibri"/>
          <w:b/>
        </w:rPr>
      </w:pPr>
    </w:p>
    <w:p w:rsidR="00026A42" w:rsidRPr="00D95B7D" w:rsidRDefault="00026A42" w:rsidP="00800DB6">
      <w:pPr>
        <w:ind w:firstLine="284"/>
        <w:jc w:val="both"/>
        <w:rPr>
          <w:b/>
        </w:rPr>
      </w:pPr>
      <w:r w:rsidRPr="00D95B7D">
        <w:rPr>
          <w:b/>
        </w:rPr>
        <w:t>Основные задачи:</w:t>
      </w:r>
    </w:p>
    <w:p w:rsidR="00026A42" w:rsidRPr="00D95B7D" w:rsidRDefault="00026A42" w:rsidP="00800DB6">
      <w:pPr>
        <w:numPr>
          <w:ilvl w:val="0"/>
          <w:numId w:val="31"/>
        </w:numPr>
        <w:tabs>
          <w:tab w:val="clear" w:pos="720"/>
          <w:tab w:val="num" w:pos="426"/>
        </w:tabs>
        <w:ind w:left="0" w:firstLine="284"/>
        <w:jc w:val="both"/>
      </w:pPr>
      <w:r w:rsidRPr="00D95B7D">
        <w:t>совершенствование физической и функциональной подготовленности</w:t>
      </w:r>
    </w:p>
    <w:p w:rsidR="00026A42" w:rsidRPr="00D95B7D" w:rsidRDefault="00026A42" w:rsidP="00800DB6">
      <w:pPr>
        <w:numPr>
          <w:ilvl w:val="0"/>
          <w:numId w:val="31"/>
        </w:numPr>
        <w:tabs>
          <w:tab w:val="clear" w:pos="720"/>
          <w:tab w:val="num" w:pos="426"/>
        </w:tabs>
        <w:ind w:left="0" w:firstLine="284"/>
        <w:jc w:val="both"/>
      </w:pPr>
      <w:r w:rsidRPr="00D95B7D">
        <w:t>развитие специальных физических качеств</w:t>
      </w:r>
    </w:p>
    <w:p w:rsidR="00026A42" w:rsidRPr="00D95B7D" w:rsidRDefault="00026A42" w:rsidP="00800DB6">
      <w:pPr>
        <w:numPr>
          <w:ilvl w:val="0"/>
          <w:numId w:val="31"/>
        </w:numPr>
        <w:tabs>
          <w:tab w:val="clear" w:pos="720"/>
          <w:tab w:val="num" w:pos="426"/>
        </w:tabs>
        <w:ind w:left="0" w:firstLine="284"/>
        <w:jc w:val="both"/>
      </w:pPr>
      <w:r w:rsidRPr="00D95B7D">
        <w:t xml:space="preserve">овладение основами техники и ее совершенствование </w:t>
      </w:r>
    </w:p>
    <w:p w:rsidR="00026A42" w:rsidRPr="00D95B7D" w:rsidRDefault="00026A42" w:rsidP="00800DB6">
      <w:pPr>
        <w:numPr>
          <w:ilvl w:val="0"/>
          <w:numId w:val="31"/>
        </w:numPr>
        <w:tabs>
          <w:tab w:val="clear" w:pos="720"/>
          <w:tab w:val="num" w:pos="426"/>
        </w:tabs>
        <w:ind w:left="0" w:firstLine="284"/>
        <w:jc w:val="both"/>
      </w:pPr>
      <w:r w:rsidRPr="00D95B7D">
        <w:t>освоение допустимых тренировочных и соревновательных нагрузок</w:t>
      </w:r>
    </w:p>
    <w:p w:rsidR="00026A42" w:rsidRPr="00D95B7D" w:rsidRDefault="00026A42" w:rsidP="00800DB6">
      <w:pPr>
        <w:numPr>
          <w:ilvl w:val="0"/>
          <w:numId w:val="31"/>
        </w:numPr>
        <w:tabs>
          <w:tab w:val="clear" w:pos="720"/>
          <w:tab w:val="num" w:pos="426"/>
        </w:tabs>
        <w:ind w:left="0" w:firstLine="284"/>
        <w:jc w:val="both"/>
      </w:pPr>
      <w:r w:rsidRPr="00D95B7D">
        <w:t>приобретение и накопление соревновательного опыта</w:t>
      </w:r>
    </w:p>
    <w:p w:rsidR="00026A42" w:rsidRPr="00D95B7D" w:rsidRDefault="00026A42" w:rsidP="00800DB6">
      <w:pPr>
        <w:tabs>
          <w:tab w:val="num" w:pos="426"/>
        </w:tabs>
        <w:ind w:firstLine="284"/>
        <w:jc w:val="both"/>
      </w:pPr>
      <w:r w:rsidRPr="00D95B7D">
        <w:t>На данном этапе годовой цикл включает подготовительный и соревновательный периоды.</w:t>
      </w:r>
    </w:p>
    <w:p w:rsidR="00026A42" w:rsidRPr="00D95B7D" w:rsidRDefault="00026A42" w:rsidP="00800DB6">
      <w:pPr>
        <w:tabs>
          <w:tab w:val="num" w:pos="426"/>
        </w:tabs>
        <w:ind w:firstLine="284"/>
        <w:jc w:val="both"/>
      </w:pPr>
      <w:r w:rsidRPr="00D95B7D">
        <w:t xml:space="preserve">Основное внимание уделяется разносторонней физической подготовке, повышению уровня функциональных возможностей, дальнейшему расширению арсенала технико-тактических навыков и приемов. </w:t>
      </w:r>
    </w:p>
    <w:p w:rsidR="00026A42" w:rsidRPr="00D95B7D" w:rsidRDefault="00026A42" w:rsidP="00800DB6">
      <w:pPr>
        <w:ind w:firstLine="284"/>
        <w:jc w:val="both"/>
        <w:rPr>
          <w:b/>
        </w:rPr>
      </w:pPr>
      <w:r w:rsidRPr="00D95B7D">
        <w:rPr>
          <w:b/>
        </w:rPr>
        <w:t>Основные показатели данного периода:</w:t>
      </w:r>
    </w:p>
    <w:p w:rsidR="00026A42" w:rsidRPr="00D95B7D" w:rsidRDefault="00026A42" w:rsidP="00800DB6">
      <w:pPr>
        <w:numPr>
          <w:ilvl w:val="0"/>
          <w:numId w:val="32"/>
        </w:numPr>
        <w:tabs>
          <w:tab w:val="clear" w:pos="720"/>
          <w:tab w:val="num" w:pos="426"/>
        </w:tabs>
        <w:ind w:left="0" w:firstLine="284"/>
        <w:jc w:val="both"/>
      </w:pPr>
      <w:r w:rsidRPr="00D95B7D">
        <w:t>врачебный контроль, самоконтроль, предупреждение травматизма</w:t>
      </w:r>
    </w:p>
    <w:p w:rsidR="00026A42" w:rsidRPr="00D95B7D" w:rsidRDefault="00026A42" w:rsidP="00800DB6">
      <w:pPr>
        <w:numPr>
          <w:ilvl w:val="0"/>
          <w:numId w:val="32"/>
        </w:numPr>
        <w:tabs>
          <w:tab w:val="clear" w:pos="720"/>
          <w:tab w:val="num" w:pos="426"/>
        </w:tabs>
        <w:ind w:left="0" w:firstLine="284"/>
        <w:jc w:val="both"/>
      </w:pPr>
      <w:r w:rsidRPr="00D95B7D">
        <w:t>правила соревнований</w:t>
      </w:r>
    </w:p>
    <w:p w:rsidR="00026A42" w:rsidRPr="00D95B7D" w:rsidRDefault="00026A42" w:rsidP="00800DB6">
      <w:pPr>
        <w:numPr>
          <w:ilvl w:val="0"/>
          <w:numId w:val="32"/>
        </w:numPr>
        <w:tabs>
          <w:tab w:val="clear" w:pos="720"/>
          <w:tab w:val="num" w:pos="426"/>
        </w:tabs>
        <w:ind w:left="0" w:firstLine="284"/>
        <w:jc w:val="both"/>
      </w:pPr>
      <w:r w:rsidRPr="00D95B7D">
        <w:t>краткие сведения о физиологических основах спортивной тренировки</w:t>
      </w:r>
    </w:p>
    <w:p w:rsidR="00026A42" w:rsidRPr="00D95B7D" w:rsidRDefault="00026A42" w:rsidP="00800DB6">
      <w:pPr>
        <w:numPr>
          <w:ilvl w:val="0"/>
          <w:numId w:val="32"/>
        </w:numPr>
        <w:tabs>
          <w:tab w:val="clear" w:pos="720"/>
          <w:tab w:val="num" w:pos="426"/>
        </w:tabs>
        <w:ind w:left="0" w:firstLine="284"/>
        <w:jc w:val="both"/>
      </w:pPr>
      <w:r w:rsidRPr="00D95B7D">
        <w:t>ОФП и СФП</w:t>
      </w:r>
    </w:p>
    <w:p w:rsidR="00026A42" w:rsidRPr="00D95B7D" w:rsidRDefault="00026A42" w:rsidP="00800DB6">
      <w:pPr>
        <w:numPr>
          <w:ilvl w:val="0"/>
          <w:numId w:val="32"/>
        </w:numPr>
        <w:tabs>
          <w:tab w:val="clear" w:pos="720"/>
          <w:tab w:val="num" w:pos="426"/>
        </w:tabs>
        <w:ind w:left="0" w:firstLine="284"/>
        <w:jc w:val="both"/>
      </w:pPr>
      <w:r w:rsidRPr="00D95B7D">
        <w:t>изучение и совершенствование техники и тактики</w:t>
      </w:r>
    </w:p>
    <w:p w:rsidR="00026A42" w:rsidRPr="00D95B7D" w:rsidRDefault="00026A42" w:rsidP="00800DB6">
      <w:pPr>
        <w:numPr>
          <w:ilvl w:val="0"/>
          <w:numId w:val="32"/>
        </w:numPr>
        <w:tabs>
          <w:tab w:val="clear" w:pos="720"/>
          <w:tab w:val="num" w:pos="426"/>
        </w:tabs>
        <w:ind w:left="0" w:firstLine="284"/>
        <w:jc w:val="both"/>
      </w:pPr>
      <w:r w:rsidRPr="00D95B7D">
        <w:t>выполнение контрольных нормативов</w:t>
      </w:r>
    </w:p>
    <w:p w:rsidR="00026A42" w:rsidRPr="00D95B7D" w:rsidRDefault="00026A42" w:rsidP="00800DB6">
      <w:pPr>
        <w:numPr>
          <w:ilvl w:val="0"/>
          <w:numId w:val="32"/>
        </w:numPr>
        <w:tabs>
          <w:tab w:val="clear" w:pos="720"/>
          <w:tab w:val="num" w:pos="426"/>
        </w:tabs>
        <w:ind w:left="0" w:firstLine="284"/>
        <w:jc w:val="both"/>
      </w:pPr>
      <w:r w:rsidRPr="00D95B7D">
        <w:t>инструкторская и судейская практика</w:t>
      </w:r>
    </w:p>
    <w:p w:rsidR="00026A42" w:rsidRPr="00D95B7D" w:rsidRDefault="00510274" w:rsidP="00800DB6">
      <w:pPr>
        <w:ind w:firstLine="284"/>
        <w:jc w:val="both"/>
        <w:rPr>
          <w:b/>
        </w:rPr>
      </w:pPr>
      <w:r w:rsidRPr="00D95B7D">
        <w:rPr>
          <w:b/>
        </w:rPr>
        <w:t>Врачебный контроль</w:t>
      </w:r>
    </w:p>
    <w:p w:rsidR="00026A42" w:rsidRPr="00D95B7D" w:rsidRDefault="00026A42" w:rsidP="00800DB6">
      <w:pPr>
        <w:ind w:firstLine="284"/>
        <w:jc w:val="both"/>
      </w:pPr>
      <w:r w:rsidRPr="00D95B7D">
        <w:t>Значение врачебного контроля и самоконтроля при занятиях спортом.</w:t>
      </w:r>
    </w:p>
    <w:p w:rsidR="00026A42" w:rsidRPr="00D95B7D" w:rsidRDefault="00026A42" w:rsidP="00800DB6">
      <w:pPr>
        <w:ind w:firstLine="284"/>
        <w:jc w:val="both"/>
      </w:pPr>
      <w:r w:rsidRPr="00D95B7D">
        <w:t>Организация самоконтроля, дневник самоконтроля. Объективные данные самоконтроля: рост, вес, динамометрия, спирометрия, ЧСС, АД.</w:t>
      </w:r>
    </w:p>
    <w:p w:rsidR="00026A42" w:rsidRPr="00D95B7D" w:rsidRDefault="00026A42" w:rsidP="00800DB6">
      <w:pPr>
        <w:ind w:firstLine="284"/>
        <w:jc w:val="both"/>
      </w:pPr>
      <w:r w:rsidRPr="00D95B7D">
        <w:t>Субъективные данные: самочувствие, сон, аппетит. Понятие о « спортивной форме», тренировке и перетренировке. Меры предупреждения перетренировки. Предупреждение травм на тренировке и соревнованиях. Первая (доврачебная) помощь при ушибах, вывихах, растяжениях, переломах.</w:t>
      </w:r>
    </w:p>
    <w:p w:rsidR="00D1553C" w:rsidRDefault="00D1553C" w:rsidP="00800DB6">
      <w:pPr>
        <w:ind w:firstLine="284"/>
        <w:jc w:val="both"/>
        <w:rPr>
          <w:b/>
        </w:rPr>
      </w:pPr>
    </w:p>
    <w:p w:rsidR="00026A42" w:rsidRPr="00D95B7D" w:rsidRDefault="00510274" w:rsidP="00800DB6">
      <w:pPr>
        <w:ind w:firstLine="284"/>
        <w:jc w:val="both"/>
        <w:rPr>
          <w:b/>
        </w:rPr>
      </w:pPr>
      <w:r w:rsidRPr="00D95B7D">
        <w:rPr>
          <w:b/>
        </w:rPr>
        <w:lastRenderedPageBreak/>
        <w:t>Правила соревнований</w:t>
      </w:r>
    </w:p>
    <w:p w:rsidR="00026A42" w:rsidRPr="00D95B7D" w:rsidRDefault="00026A42" w:rsidP="00800DB6">
      <w:pPr>
        <w:ind w:firstLine="284"/>
        <w:jc w:val="both"/>
      </w:pPr>
      <w:r w:rsidRPr="00D95B7D">
        <w:t>Требования к этикету и экипировке спортсмена. Защитные средства и правила их использования. Размер площадки (татами)</w:t>
      </w:r>
      <w:r w:rsidR="00436D35" w:rsidRPr="00D95B7D">
        <w:t xml:space="preserve"> ринга.</w:t>
      </w:r>
      <w:r w:rsidRPr="00D95B7D">
        <w:t xml:space="preserve"> Виды и способы проведения соревнований. Судейская коллегия и ее права. Права и обязанности участников соревнований. Разбор правил соревнований.</w:t>
      </w:r>
    </w:p>
    <w:p w:rsidR="00026A42" w:rsidRPr="00D95B7D" w:rsidRDefault="00510274" w:rsidP="00800DB6">
      <w:pPr>
        <w:ind w:firstLine="284"/>
        <w:jc w:val="both"/>
        <w:rPr>
          <w:b/>
        </w:rPr>
      </w:pPr>
      <w:r w:rsidRPr="00D95B7D">
        <w:rPr>
          <w:b/>
        </w:rPr>
        <w:t>Практические занятия</w:t>
      </w:r>
    </w:p>
    <w:p w:rsidR="00026A42" w:rsidRPr="00D95B7D" w:rsidRDefault="00026A42" w:rsidP="00800DB6">
      <w:pPr>
        <w:ind w:firstLine="284"/>
        <w:jc w:val="both"/>
      </w:pPr>
      <w:r w:rsidRPr="00D95B7D">
        <w:t>Судейство тренировочных и соревновательных боев в качестве старшего судьи (рефери), судьи на татами, и т.д. Судейство районных, городских и областных соревнований.</w:t>
      </w:r>
    </w:p>
    <w:p w:rsidR="00026A42" w:rsidRPr="00D95B7D" w:rsidRDefault="00510274" w:rsidP="00800DB6">
      <w:pPr>
        <w:ind w:firstLine="284"/>
        <w:jc w:val="both"/>
        <w:rPr>
          <w:b/>
        </w:rPr>
      </w:pPr>
      <w:r w:rsidRPr="00D95B7D">
        <w:rPr>
          <w:b/>
        </w:rPr>
        <w:t>Краткие сведения о физиологических основах спортивной тренировки</w:t>
      </w:r>
    </w:p>
    <w:p w:rsidR="00026A42" w:rsidRPr="00D95B7D" w:rsidRDefault="00026A42" w:rsidP="00800DB6">
      <w:pPr>
        <w:ind w:firstLine="284"/>
        <w:jc w:val="both"/>
      </w:pPr>
      <w:r w:rsidRPr="00D95B7D">
        <w:t>Необходимость физкультуры для нормальной жизнедеятельности организма. Расширение функциональных возможностей организма в процессе тренировки. Физиологические закономерности формирования двигательных навыков. Энергозатраты организма, восстановительные процессы. Оптимальный тренировочный цикл. Физиологические показатели тренированности. Предстартовое состояние, значение разминки на соревнованиях.</w:t>
      </w:r>
    </w:p>
    <w:p w:rsidR="00026A42" w:rsidRPr="00D95B7D" w:rsidRDefault="00510274" w:rsidP="00800DB6">
      <w:pPr>
        <w:ind w:firstLine="284"/>
        <w:jc w:val="both"/>
        <w:rPr>
          <w:b/>
        </w:rPr>
      </w:pPr>
      <w:r w:rsidRPr="00D95B7D">
        <w:rPr>
          <w:b/>
        </w:rPr>
        <w:t>Общая и специальная физическая подготовка</w:t>
      </w:r>
    </w:p>
    <w:p w:rsidR="00026A42" w:rsidRPr="00D95B7D" w:rsidRDefault="00026A42" w:rsidP="00800DB6">
      <w:pPr>
        <w:ind w:firstLine="284"/>
        <w:jc w:val="both"/>
      </w:pPr>
      <w:r w:rsidRPr="00D95B7D">
        <w:t>Значение и место ОФП и СФП в процессе тренировки. Характеристика рекомендуемых средств для повышения уровня ОФП и СФП. Дозировка нагрузки.</w:t>
      </w:r>
    </w:p>
    <w:p w:rsidR="00026A42" w:rsidRPr="00D95B7D" w:rsidRDefault="00510274" w:rsidP="00800DB6">
      <w:pPr>
        <w:ind w:firstLine="284"/>
        <w:jc w:val="both"/>
        <w:rPr>
          <w:b/>
        </w:rPr>
      </w:pPr>
      <w:r w:rsidRPr="00D95B7D">
        <w:rPr>
          <w:b/>
        </w:rPr>
        <w:t>Практические занятия</w:t>
      </w:r>
    </w:p>
    <w:p w:rsidR="00026A42" w:rsidRPr="00D95B7D" w:rsidRDefault="00510274" w:rsidP="00800DB6">
      <w:pPr>
        <w:ind w:firstLine="284"/>
        <w:jc w:val="both"/>
        <w:rPr>
          <w:b/>
        </w:rPr>
      </w:pPr>
      <w:r w:rsidRPr="00D95B7D">
        <w:rPr>
          <w:b/>
        </w:rPr>
        <w:t>Общая физическая подготовка</w:t>
      </w:r>
      <w:r w:rsidR="00026A42" w:rsidRPr="00D95B7D">
        <w:rPr>
          <w:b/>
        </w:rPr>
        <w:t>.</w:t>
      </w:r>
    </w:p>
    <w:p w:rsidR="00026A42" w:rsidRPr="00D95B7D" w:rsidRDefault="00026A42" w:rsidP="00800DB6">
      <w:pPr>
        <w:ind w:firstLine="284"/>
        <w:jc w:val="both"/>
      </w:pPr>
      <w:r w:rsidRPr="00D95B7D">
        <w:t>Общеразвивающие упражнения. Различные виды ходьбы и бега. Кроссы. Бег на короткие дистанции. Подскоки и выпрыгивания в беге. Прыжки в длину, в высоту. Упражнения с набивными мячами для развития мышц ног, рук, туловища. Метание теннисных мячей на дальность и точность. Спрыгивание с тумбы с последующим отталкиванием вперед с ударом рукой. Упражнением с партнером, на снарядах, без снарядов для развития мышц ног, рук, туловища, шеи.</w:t>
      </w:r>
    </w:p>
    <w:p w:rsidR="00026A42" w:rsidRPr="00D95B7D" w:rsidRDefault="00026A42" w:rsidP="00800DB6">
      <w:pPr>
        <w:ind w:firstLine="284"/>
        <w:jc w:val="both"/>
      </w:pPr>
      <w:r w:rsidRPr="00D95B7D">
        <w:rPr>
          <w:b/>
        </w:rPr>
        <w:t xml:space="preserve">Спортивные игры: </w:t>
      </w:r>
      <w:r w:rsidRPr="00D95B7D">
        <w:t>футбол, баскетбол, регби.</w:t>
      </w:r>
    </w:p>
    <w:p w:rsidR="00026A42" w:rsidRPr="00D95B7D" w:rsidRDefault="00026A42" w:rsidP="00800DB6">
      <w:pPr>
        <w:ind w:firstLine="284"/>
        <w:jc w:val="both"/>
      </w:pPr>
      <w:r w:rsidRPr="00D95B7D">
        <w:rPr>
          <w:b/>
        </w:rPr>
        <w:t>Подвижные игры:</w:t>
      </w:r>
      <w:r w:rsidRPr="00D95B7D">
        <w:t xml:space="preserve"> «день и ночь», «разведчики», «перестрелка», «пятнашки».</w:t>
      </w:r>
    </w:p>
    <w:p w:rsidR="005A70AE" w:rsidRDefault="005A70AE" w:rsidP="00800DB6">
      <w:pPr>
        <w:ind w:firstLine="284"/>
        <w:jc w:val="both"/>
        <w:rPr>
          <w:b/>
        </w:rPr>
      </w:pPr>
    </w:p>
    <w:p w:rsidR="005A70AE" w:rsidRDefault="005A70AE" w:rsidP="00800DB6">
      <w:pPr>
        <w:ind w:firstLine="284"/>
        <w:jc w:val="both"/>
        <w:rPr>
          <w:b/>
        </w:rPr>
      </w:pPr>
    </w:p>
    <w:p w:rsidR="00510274" w:rsidRPr="00D95B7D" w:rsidRDefault="00510274" w:rsidP="00800DB6">
      <w:pPr>
        <w:ind w:firstLine="284"/>
        <w:jc w:val="both"/>
        <w:rPr>
          <w:b/>
        </w:rPr>
      </w:pPr>
      <w:r w:rsidRPr="00D95B7D">
        <w:rPr>
          <w:b/>
        </w:rPr>
        <w:lastRenderedPageBreak/>
        <w:t>Специальная физическая подготовка</w:t>
      </w:r>
    </w:p>
    <w:p w:rsidR="00026A42" w:rsidRPr="00D95B7D" w:rsidRDefault="00026A42" w:rsidP="00800DB6">
      <w:pPr>
        <w:ind w:firstLine="284"/>
        <w:jc w:val="both"/>
      </w:pPr>
      <w:r w:rsidRPr="00D95B7D">
        <w:rPr>
          <w:b/>
          <w:u w:val="single"/>
        </w:rPr>
        <w:t>Упражнения для развития быстроты:</w:t>
      </w:r>
      <w:r w:rsidRPr="00D95B7D">
        <w:rPr>
          <w:u w:val="single"/>
        </w:rPr>
        <w:t xml:space="preserve"> </w:t>
      </w:r>
      <w:r w:rsidRPr="00D95B7D">
        <w:t xml:space="preserve">рывки по сигналу. Уход от брошенного мяча. Скоростное выполнение передвижений (шаги, выпады и т.д.). Выполнение ударов руками и ногами с максимальной скоростью (в воздух, на снарядах), выполнение фиксированных серий ударов в прыжках вверх, на месте с концентрацией усилия в одном из них. Передвижения в различных стойках вперед-назад на два, три или четыре шага. Последовательное нанесение серий ударов по 10 ударов руками или ногами с последующим 20-секундным отдыхом. Это упражнение выполняется в разных вариациях в течение 3 минут. </w:t>
      </w:r>
    </w:p>
    <w:p w:rsidR="00026A42" w:rsidRPr="00D95B7D" w:rsidRDefault="00026A42" w:rsidP="00800DB6">
      <w:pPr>
        <w:ind w:firstLine="284"/>
        <w:jc w:val="both"/>
      </w:pPr>
      <w:r w:rsidRPr="00D95B7D">
        <w:rPr>
          <w:b/>
          <w:u w:val="single"/>
        </w:rPr>
        <w:t>Упражнение для развития силы:</w:t>
      </w:r>
      <w:r w:rsidRPr="00D95B7D">
        <w:t xml:space="preserve"> ходьба «гуськом», прыжки «кролем». Приседания на одной ноге « пистолет». Имитация ударов руками и ногами с дополнительным отягощением и резиновым жгутом. Удары молотками попеременно левой и правой рукой по автопокрышке. Отжимания из различных положений в упоре лежа. Упражнение             « складной нож». Подтягивание на перекладине разным хватом. Подъем силой. Подъем переворотом. Различные подскоки на одной и двух ногах. Прыжки через препятствия. Толкание ядра, набивных мячей одной рукой и двумя руками. Также используются и изометрические упражнения: толкание стены кулаками в нападающей стойке. Имитация мышечного напряжения в финальной и промежуточной фазе.</w:t>
      </w:r>
    </w:p>
    <w:p w:rsidR="00026A42" w:rsidRPr="00D95B7D" w:rsidRDefault="00026A42" w:rsidP="00800DB6">
      <w:pPr>
        <w:ind w:firstLine="284"/>
        <w:jc w:val="both"/>
      </w:pPr>
      <w:r w:rsidRPr="00D95B7D">
        <w:rPr>
          <w:b/>
          <w:u w:val="single"/>
        </w:rPr>
        <w:t>Упражнения для развития ловкости:</w:t>
      </w:r>
      <w:r w:rsidRPr="00D95B7D">
        <w:t xml:space="preserve"> различные прыжки, метания, упражнения со скакалками, различные эстафеты, подвижные и спортивные игры, элементы акробатики.</w:t>
      </w:r>
    </w:p>
    <w:p w:rsidR="00026A42" w:rsidRPr="00D95B7D" w:rsidRDefault="00026A42" w:rsidP="00800DB6">
      <w:pPr>
        <w:ind w:firstLine="284"/>
        <w:jc w:val="both"/>
      </w:pPr>
      <w:r w:rsidRPr="00D95B7D">
        <w:rPr>
          <w:b/>
          <w:u w:val="single"/>
        </w:rPr>
        <w:t xml:space="preserve">Упражнения для развития гибкости: </w:t>
      </w:r>
      <w:r w:rsidRPr="00D95B7D">
        <w:t>из глубокого седа максимально длинные выпады в одну и другую сторону. Использование метода многократного растягивания: этот метод основан на свойстве мышц растягиваться значительно больше при многократных повторениях упражнения с постепенным увеличением размаха движения. Комплекс динамических упражнений на гибкость у стены и в парах. Выполнение статических упражнений на гибкость (на основе асан хатха-йоги).</w:t>
      </w:r>
    </w:p>
    <w:p w:rsidR="00026A42" w:rsidRPr="00D95B7D" w:rsidRDefault="00026A42" w:rsidP="00800DB6">
      <w:pPr>
        <w:ind w:firstLine="284"/>
        <w:jc w:val="both"/>
      </w:pPr>
      <w:r w:rsidRPr="00D95B7D">
        <w:rPr>
          <w:b/>
          <w:u w:val="single"/>
        </w:rPr>
        <w:t>Упражнения для развития выносливости:</w:t>
      </w:r>
      <w:r w:rsidRPr="00D95B7D">
        <w:t xml:space="preserve"> применяют специальные и специально подготовительные упражнения в различных режимах мышечной деятельности. Необходимо </w:t>
      </w:r>
      <w:r w:rsidRPr="00D95B7D">
        <w:lastRenderedPageBreak/>
        <w:t>выполнять бой с тенью, выполнение упражнений на снарядах, скоростное исполнение бросков и т.д. в большом промежутке времени (от 3 до 15 минут). Например: при тренировке на снарядах выполнить 10-15 «включений» по 3-4 мощных и быстрых ударных или защитных действий, продолжительностью 1,0-1,5 сек. Каждое включение. Всего следует выполнить 5 – 6 таких серий через 1,5-2,0 мин. Отдыха. Использование упражнений с отягощением 30 – 70 % от предельного веса с количеством повторений от 5 до 12 раз. Кросс – 3 – 6 км. Участие в учебных и соревновательных боях.</w:t>
      </w:r>
    </w:p>
    <w:p w:rsidR="00026A42" w:rsidRPr="00D95B7D" w:rsidRDefault="00510274" w:rsidP="00800DB6">
      <w:pPr>
        <w:ind w:firstLine="284"/>
        <w:jc w:val="both"/>
        <w:rPr>
          <w:b/>
        </w:rPr>
      </w:pPr>
      <w:r w:rsidRPr="00D95B7D">
        <w:rPr>
          <w:b/>
        </w:rPr>
        <w:t>Изучение и совершенствование техники и тактики</w:t>
      </w:r>
      <w:r w:rsidR="00026A42" w:rsidRPr="00D95B7D">
        <w:rPr>
          <w:b/>
        </w:rPr>
        <w:t>.</w:t>
      </w:r>
    </w:p>
    <w:p w:rsidR="00026A42" w:rsidRPr="00D95B7D" w:rsidRDefault="00026A42" w:rsidP="00800DB6">
      <w:pPr>
        <w:ind w:firstLine="284"/>
        <w:jc w:val="both"/>
      </w:pPr>
      <w:r w:rsidRPr="00D95B7D">
        <w:t xml:space="preserve"> Взаимосвязь техники и тактики. Значение техники и тактики для достижения высоких спортивных результатов. </w:t>
      </w:r>
      <w:r w:rsidR="00F74079" w:rsidRPr="00D95B7D">
        <w:t xml:space="preserve">Изменение техники и тактики в связи с развитием кик-боксинга. </w:t>
      </w:r>
      <w:r w:rsidRPr="00D95B7D">
        <w:t>Качественные показатели техники: экономичность, простота, скорость. Качественные показатели тактики: быстрота тактического мышления, правильный выбор боевого действия, своевременность выполнения движения.</w:t>
      </w:r>
    </w:p>
    <w:p w:rsidR="00026A42" w:rsidRPr="00D95B7D" w:rsidRDefault="00026A42" w:rsidP="00800DB6">
      <w:pPr>
        <w:ind w:firstLine="284"/>
        <w:jc w:val="both"/>
      </w:pPr>
      <w:r w:rsidRPr="00D95B7D">
        <w:t>Координация движения рук и ног в зависимости от глубины атаки. Точная ориентировка на дистанции. Подготавливающие действия.</w:t>
      </w:r>
    </w:p>
    <w:p w:rsidR="00510274" w:rsidRPr="00D95B7D" w:rsidRDefault="00510274" w:rsidP="00800DB6">
      <w:pPr>
        <w:ind w:firstLine="284"/>
        <w:jc w:val="both"/>
        <w:rPr>
          <w:b/>
        </w:rPr>
      </w:pPr>
      <w:r w:rsidRPr="00D95B7D">
        <w:rPr>
          <w:b/>
        </w:rPr>
        <w:t>Практические занятия</w:t>
      </w:r>
    </w:p>
    <w:p w:rsidR="00510274" w:rsidRPr="00D95B7D" w:rsidRDefault="00510274" w:rsidP="00800DB6">
      <w:pPr>
        <w:ind w:firstLine="284"/>
        <w:jc w:val="both"/>
        <w:rPr>
          <w:b/>
        </w:rPr>
      </w:pPr>
      <w:r w:rsidRPr="00D95B7D">
        <w:t>П</w:t>
      </w:r>
      <w:r w:rsidR="00026A42" w:rsidRPr="00D95B7D">
        <w:t>овторение и совершенствование ранее изученного материала. Атакующие стойки, тоже в движении. Входы (атака) различной длины в зависимости от дистанции. Атакующие действия руками в парах. Защита от ударов руками в голову и корпус на ближней, средней и дальней дистанции. Освоение техники исполнения ударов ногами: прямые, боковые, круговые и с разворота. Защитные действия  от ударов ногами по различным уровням, простые финты. Комбинированная техника рук и ног. Отработка упреждающих и встречных ударов. Изучение технике подсечек. Ложные атаки с вызовом встречной атаки. Построение спарринговых фаз, используя пройденный материал. Учебные и соревновательные бои. Комбинированная атака: 2-х или 3-х ударные комбинации</w:t>
      </w:r>
      <w:r w:rsidR="00436D35" w:rsidRPr="00D95B7D">
        <w:t>.</w:t>
      </w:r>
    </w:p>
    <w:p w:rsidR="00800DB6" w:rsidRDefault="00800DB6" w:rsidP="001C40C9">
      <w:pPr>
        <w:pStyle w:val="50"/>
        <w:shd w:val="clear" w:color="auto" w:fill="auto"/>
        <w:tabs>
          <w:tab w:val="left" w:pos="142"/>
          <w:tab w:val="left" w:pos="426"/>
          <w:tab w:val="left" w:pos="567"/>
          <w:tab w:val="left" w:pos="993"/>
        </w:tabs>
        <w:spacing w:line="240" w:lineRule="auto"/>
        <w:ind w:firstLine="284"/>
        <w:jc w:val="center"/>
        <w:rPr>
          <w:b/>
          <w:sz w:val="24"/>
          <w:szCs w:val="24"/>
        </w:rPr>
      </w:pPr>
    </w:p>
    <w:p w:rsidR="00800DB6" w:rsidRDefault="00800DB6" w:rsidP="001C40C9">
      <w:pPr>
        <w:pStyle w:val="50"/>
        <w:shd w:val="clear" w:color="auto" w:fill="auto"/>
        <w:tabs>
          <w:tab w:val="left" w:pos="142"/>
          <w:tab w:val="left" w:pos="426"/>
          <w:tab w:val="left" w:pos="567"/>
          <w:tab w:val="left" w:pos="993"/>
        </w:tabs>
        <w:spacing w:line="240" w:lineRule="auto"/>
        <w:ind w:firstLine="284"/>
        <w:jc w:val="center"/>
        <w:rPr>
          <w:b/>
          <w:sz w:val="24"/>
          <w:szCs w:val="24"/>
        </w:rPr>
      </w:pPr>
    </w:p>
    <w:p w:rsidR="00800DB6" w:rsidRDefault="00800DB6" w:rsidP="001C40C9">
      <w:pPr>
        <w:pStyle w:val="50"/>
        <w:shd w:val="clear" w:color="auto" w:fill="auto"/>
        <w:tabs>
          <w:tab w:val="left" w:pos="142"/>
          <w:tab w:val="left" w:pos="426"/>
          <w:tab w:val="left" w:pos="567"/>
          <w:tab w:val="left" w:pos="993"/>
        </w:tabs>
        <w:spacing w:line="240" w:lineRule="auto"/>
        <w:ind w:firstLine="284"/>
        <w:jc w:val="center"/>
        <w:rPr>
          <w:b/>
          <w:sz w:val="24"/>
          <w:szCs w:val="24"/>
        </w:rPr>
      </w:pPr>
    </w:p>
    <w:p w:rsidR="00D1553C" w:rsidRDefault="00D1553C" w:rsidP="001C40C9">
      <w:pPr>
        <w:pStyle w:val="50"/>
        <w:shd w:val="clear" w:color="auto" w:fill="auto"/>
        <w:tabs>
          <w:tab w:val="left" w:pos="142"/>
          <w:tab w:val="left" w:pos="426"/>
          <w:tab w:val="left" w:pos="567"/>
          <w:tab w:val="left" w:pos="993"/>
        </w:tabs>
        <w:spacing w:line="240" w:lineRule="auto"/>
        <w:ind w:firstLine="284"/>
        <w:jc w:val="center"/>
        <w:rPr>
          <w:b/>
          <w:sz w:val="24"/>
          <w:szCs w:val="24"/>
        </w:rPr>
      </w:pPr>
    </w:p>
    <w:p w:rsidR="009E52B3" w:rsidRPr="00CF5CAF" w:rsidRDefault="003E67B6" w:rsidP="001C40C9">
      <w:pPr>
        <w:pStyle w:val="50"/>
        <w:shd w:val="clear" w:color="auto" w:fill="auto"/>
        <w:tabs>
          <w:tab w:val="left" w:pos="142"/>
          <w:tab w:val="left" w:pos="426"/>
          <w:tab w:val="left" w:pos="567"/>
          <w:tab w:val="left" w:pos="993"/>
        </w:tabs>
        <w:spacing w:line="240" w:lineRule="auto"/>
        <w:ind w:firstLine="284"/>
        <w:jc w:val="center"/>
        <w:rPr>
          <w:b/>
          <w:sz w:val="24"/>
          <w:szCs w:val="24"/>
        </w:rPr>
      </w:pPr>
      <w:r w:rsidRPr="00CF5CAF">
        <w:rPr>
          <w:b/>
          <w:sz w:val="24"/>
          <w:szCs w:val="24"/>
        </w:rPr>
        <w:lastRenderedPageBreak/>
        <w:t>4</w:t>
      </w:r>
      <w:r w:rsidR="009E52B3" w:rsidRPr="00CF5CAF">
        <w:rPr>
          <w:b/>
          <w:sz w:val="24"/>
          <w:szCs w:val="24"/>
        </w:rPr>
        <w:t>.3. Система контроля и зачетные требования</w:t>
      </w:r>
    </w:p>
    <w:p w:rsidR="009E52B3" w:rsidRPr="00CF5CAF" w:rsidRDefault="009E52B3" w:rsidP="00A01D26">
      <w:pPr>
        <w:ind w:firstLine="284"/>
        <w:jc w:val="both"/>
        <w:rPr>
          <w:b/>
        </w:rPr>
      </w:pPr>
    </w:p>
    <w:p w:rsidR="00E24945" w:rsidRPr="00CF5CAF" w:rsidRDefault="00026A42" w:rsidP="001C40C9">
      <w:pPr>
        <w:ind w:firstLine="567"/>
        <w:jc w:val="both"/>
        <w:rPr>
          <w:b/>
        </w:rPr>
      </w:pPr>
      <w:r w:rsidRPr="00CF5CAF">
        <w:rPr>
          <w:b/>
        </w:rPr>
        <w:t>Контрольно-переводные  нормативы по ОФП, СФП и ТП для</w:t>
      </w:r>
      <w:r w:rsidR="00A01D26" w:rsidRPr="00CF5CAF">
        <w:rPr>
          <w:b/>
        </w:rPr>
        <w:t xml:space="preserve"> </w:t>
      </w:r>
      <w:proofErr w:type="gramStart"/>
      <w:r w:rsidRPr="00CF5CAF">
        <w:rPr>
          <w:b/>
        </w:rPr>
        <w:t>учебно-тренировочных</w:t>
      </w:r>
      <w:proofErr w:type="gramEnd"/>
      <w:r w:rsidRPr="00CF5CAF">
        <w:rPr>
          <w:b/>
        </w:rPr>
        <w:t xml:space="preserve"> </w:t>
      </w:r>
      <w:r w:rsidR="00E24945" w:rsidRPr="00CF5CAF">
        <w:rPr>
          <w:b/>
        </w:rPr>
        <w:t xml:space="preserve"> </w:t>
      </w:r>
    </w:p>
    <w:p w:rsidR="00A01D26" w:rsidRPr="00CF5CAF" w:rsidRDefault="00026A42" w:rsidP="001C40C9">
      <w:pPr>
        <w:ind w:firstLine="567"/>
        <w:jc w:val="both"/>
        <w:rPr>
          <w:b/>
        </w:rPr>
      </w:pPr>
      <w:r w:rsidRPr="00CF5CAF">
        <w:rPr>
          <w:b/>
        </w:rPr>
        <w:t>групп 1-го года обучения</w:t>
      </w:r>
      <w:r w:rsidR="00FB0499" w:rsidRPr="00CF5CAF">
        <w:rPr>
          <w:b/>
        </w:rPr>
        <w:t xml:space="preserve"> 9-10 лет.</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1275"/>
        <w:gridCol w:w="1276"/>
        <w:gridCol w:w="1276"/>
      </w:tblGrid>
      <w:tr w:rsidR="00E24945" w:rsidRPr="00CF5CAF" w:rsidTr="00800DB6">
        <w:tc>
          <w:tcPr>
            <w:tcW w:w="3227"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rPr>
                <w:b/>
              </w:rPr>
            </w:pPr>
          </w:p>
          <w:p w:rsidR="00E24945" w:rsidRPr="00CF5CAF" w:rsidRDefault="00E24945" w:rsidP="00800DB6">
            <w:pPr>
              <w:ind w:left="-85" w:right="-85"/>
              <w:jc w:val="center"/>
              <w:rPr>
                <w:b/>
              </w:rPr>
            </w:pPr>
            <w:r w:rsidRPr="00CF5CAF">
              <w:rPr>
                <w:b/>
              </w:rPr>
              <w:t>Контрольные упражнения</w:t>
            </w:r>
          </w:p>
        </w:tc>
        <w:tc>
          <w:tcPr>
            <w:tcW w:w="1275"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rPr>
                <w:b/>
              </w:rPr>
            </w:pPr>
          </w:p>
          <w:p w:rsidR="00E24945" w:rsidRPr="00CF5CAF" w:rsidRDefault="00E24945" w:rsidP="00800DB6">
            <w:pPr>
              <w:ind w:left="-85" w:right="-85"/>
              <w:jc w:val="center"/>
              <w:rPr>
                <w:b/>
              </w:rPr>
            </w:pPr>
            <w:r w:rsidRPr="00CF5CAF">
              <w:rPr>
                <w:b/>
              </w:rPr>
              <w:t xml:space="preserve">Низкая </w:t>
            </w:r>
          </w:p>
        </w:tc>
        <w:tc>
          <w:tcPr>
            <w:tcW w:w="1276"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rPr>
                <w:b/>
              </w:rPr>
            </w:pPr>
          </w:p>
          <w:p w:rsidR="00E24945" w:rsidRPr="00CF5CAF" w:rsidRDefault="00E24945" w:rsidP="00800DB6">
            <w:pPr>
              <w:ind w:left="-85" w:right="-85"/>
              <w:jc w:val="center"/>
              <w:rPr>
                <w:b/>
              </w:rPr>
            </w:pPr>
            <w:r w:rsidRPr="00CF5CAF">
              <w:rPr>
                <w:b/>
              </w:rPr>
              <w:t xml:space="preserve">Средняя </w:t>
            </w:r>
          </w:p>
        </w:tc>
        <w:tc>
          <w:tcPr>
            <w:tcW w:w="1276"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rPr>
                <w:b/>
              </w:rPr>
            </w:pPr>
          </w:p>
          <w:p w:rsidR="00E24945" w:rsidRPr="00CF5CAF" w:rsidRDefault="00E24945" w:rsidP="00800DB6">
            <w:pPr>
              <w:ind w:left="-85" w:right="-85"/>
              <w:jc w:val="center"/>
              <w:rPr>
                <w:b/>
              </w:rPr>
            </w:pPr>
            <w:r w:rsidRPr="00CF5CAF">
              <w:rPr>
                <w:b/>
              </w:rPr>
              <w:t xml:space="preserve">Высокая </w:t>
            </w:r>
          </w:p>
        </w:tc>
      </w:tr>
      <w:tr w:rsidR="00E24945" w:rsidRPr="00CF5CAF" w:rsidTr="00800DB6">
        <w:tc>
          <w:tcPr>
            <w:tcW w:w="3227"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pPr>
            <w:r w:rsidRPr="00CF5CAF">
              <w:t xml:space="preserve">Бег 30 м с низкого старта, </w:t>
            </w:r>
            <w:proofErr w:type="gramStart"/>
            <w:r w:rsidRPr="00CF5CAF">
              <w:t>с</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jc w:val="center"/>
            </w:pPr>
            <w:r w:rsidRPr="00CF5CAF">
              <w:t>5.9  и ниже</w:t>
            </w:r>
          </w:p>
        </w:tc>
        <w:tc>
          <w:tcPr>
            <w:tcW w:w="1276"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jc w:val="center"/>
            </w:pPr>
            <w:r w:rsidRPr="00CF5CAF">
              <w:t>5.7</w:t>
            </w:r>
          </w:p>
        </w:tc>
        <w:tc>
          <w:tcPr>
            <w:tcW w:w="1276"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jc w:val="center"/>
            </w:pPr>
            <w:r w:rsidRPr="00CF5CAF">
              <w:t>5.6 и ниже</w:t>
            </w:r>
          </w:p>
        </w:tc>
      </w:tr>
      <w:tr w:rsidR="00E24945" w:rsidRPr="00CF5CAF" w:rsidTr="00800DB6">
        <w:tc>
          <w:tcPr>
            <w:tcW w:w="3227"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pPr>
            <w:r w:rsidRPr="00CF5CAF">
              <w:t xml:space="preserve">Прыжок в длину с места, </w:t>
            </w:r>
            <w:proofErr w:type="gramStart"/>
            <w:r w:rsidRPr="00CF5CAF">
              <w:t>см</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jc w:val="center"/>
            </w:pPr>
            <w:r w:rsidRPr="00CF5CAF">
              <w:t>115  и меньше</w:t>
            </w:r>
          </w:p>
        </w:tc>
        <w:tc>
          <w:tcPr>
            <w:tcW w:w="1276"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jc w:val="center"/>
            </w:pPr>
            <w:r w:rsidRPr="00CF5CAF">
              <w:t>125</w:t>
            </w:r>
          </w:p>
        </w:tc>
        <w:tc>
          <w:tcPr>
            <w:tcW w:w="1276"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jc w:val="center"/>
            </w:pPr>
            <w:r w:rsidRPr="00CF5CAF">
              <w:t>135  и выше</w:t>
            </w:r>
          </w:p>
        </w:tc>
      </w:tr>
      <w:tr w:rsidR="00E24945" w:rsidRPr="00CF5CAF" w:rsidTr="00800DB6">
        <w:tc>
          <w:tcPr>
            <w:tcW w:w="3227"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pPr>
            <w:r w:rsidRPr="00CF5CAF">
              <w:t xml:space="preserve">Челночный бег 3x10 м, </w:t>
            </w:r>
            <w:proofErr w:type="gramStart"/>
            <w:r w:rsidRPr="00CF5CAF">
              <w:t>с</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jc w:val="center"/>
            </w:pPr>
            <w:r w:rsidRPr="00CF5CAF">
              <w:t>9.6 и выше</w:t>
            </w:r>
          </w:p>
        </w:tc>
        <w:tc>
          <w:tcPr>
            <w:tcW w:w="1276"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jc w:val="center"/>
            </w:pPr>
            <w:r w:rsidRPr="00CF5CAF">
              <w:t>9</w:t>
            </w:r>
          </w:p>
        </w:tc>
        <w:tc>
          <w:tcPr>
            <w:tcW w:w="1276"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jc w:val="center"/>
            </w:pPr>
            <w:r w:rsidRPr="00CF5CAF">
              <w:t>8.1 и ниже</w:t>
            </w:r>
          </w:p>
        </w:tc>
      </w:tr>
      <w:tr w:rsidR="00E24945" w:rsidRPr="00CF5CAF" w:rsidTr="00800DB6">
        <w:tc>
          <w:tcPr>
            <w:tcW w:w="3227"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pPr>
            <w:r w:rsidRPr="00CF5CAF">
              <w:t>Подтягивание на перекладине, раз</w:t>
            </w:r>
          </w:p>
        </w:tc>
        <w:tc>
          <w:tcPr>
            <w:tcW w:w="1275"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jc w:val="center"/>
            </w:pPr>
            <w:r w:rsidRPr="00CF5CAF">
              <w:t>1 и меньше</w:t>
            </w:r>
          </w:p>
        </w:tc>
        <w:tc>
          <w:tcPr>
            <w:tcW w:w="1276"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jc w:val="center"/>
            </w:pPr>
            <w:r w:rsidRPr="00CF5CAF">
              <w:t>3</w:t>
            </w:r>
          </w:p>
        </w:tc>
        <w:tc>
          <w:tcPr>
            <w:tcW w:w="1276"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jc w:val="center"/>
            </w:pPr>
            <w:r w:rsidRPr="00CF5CAF">
              <w:t>4 и выше</w:t>
            </w:r>
          </w:p>
        </w:tc>
      </w:tr>
      <w:tr w:rsidR="00E24945" w:rsidRPr="00CF5CAF" w:rsidTr="00800DB6">
        <w:tc>
          <w:tcPr>
            <w:tcW w:w="3227"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pPr>
            <w:r w:rsidRPr="00CF5CAF">
              <w:t>Бег на 1000 м, без учёта времени</w:t>
            </w:r>
          </w:p>
        </w:tc>
        <w:tc>
          <w:tcPr>
            <w:tcW w:w="1275"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p>
        </w:tc>
        <w:tc>
          <w:tcPr>
            <w:tcW w:w="1276"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p>
        </w:tc>
        <w:tc>
          <w:tcPr>
            <w:tcW w:w="1276"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p>
        </w:tc>
      </w:tr>
      <w:tr w:rsidR="00E24945" w:rsidRPr="00CF5CAF" w:rsidTr="00800DB6">
        <w:tc>
          <w:tcPr>
            <w:tcW w:w="3227"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pPr>
            <w:r w:rsidRPr="00CF5CAF">
              <w:t xml:space="preserve">Сгибание и разгибание </w:t>
            </w:r>
            <w:proofErr w:type="gramStart"/>
            <w:r w:rsidRPr="00CF5CAF">
              <w:t>рук</w:t>
            </w:r>
            <w:proofErr w:type="gramEnd"/>
            <w:r w:rsidRPr="00CF5CAF">
              <w:t xml:space="preserve"> в упоре лежа, кол-во раз</w:t>
            </w:r>
          </w:p>
        </w:tc>
        <w:tc>
          <w:tcPr>
            <w:tcW w:w="1275"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p>
          <w:p w:rsidR="00E24945" w:rsidRPr="00CF5CAF" w:rsidRDefault="00E24945" w:rsidP="00800DB6">
            <w:pPr>
              <w:ind w:left="-85" w:right="-85"/>
              <w:jc w:val="center"/>
            </w:pPr>
            <w:r w:rsidRPr="00CF5CAF">
              <w:t>8  и меньше</w:t>
            </w:r>
          </w:p>
        </w:tc>
        <w:tc>
          <w:tcPr>
            <w:tcW w:w="1276"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p>
          <w:p w:rsidR="00E24945" w:rsidRPr="00CF5CAF" w:rsidRDefault="00E24945" w:rsidP="00800DB6">
            <w:pPr>
              <w:ind w:left="-85" w:right="-85"/>
              <w:jc w:val="center"/>
            </w:pPr>
            <w:r w:rsidRPr="00CF5CAF">
              <w:t>15</w:t>
            </w:r>
          </w:p>
        </w:tc>
        <w:tc>
          <w:tcPr>
            <w:tcW w:w="1276"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p>
          <w:p w:rsidR="00E24945" w:rsidRPr="00CF5CAF" w:rsidRDefault="00E24945" w:rsidP="00800DB6">
            <w:pPr>
              <w:ind w:left="-85" w:right="-85"/>
              <w:jc w:val="center"/>
            </w:pPr>
            <w:r w:rsidRPr="00CF5CAF">
              <w:t>20  и выше</w:t>
            </w:r>
          </w:p>
        </w:tc>
      </w:tr>
      <w:tr w:rsidR="00E24945" w:rsidRPr="00CF5CAF" w:rsidTr="00800DB6">
        <w:tc>
          <w:tcPr>
            <w:tcW w:w="3227"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pPr>
            <w:r w:rsidRPr="00CF5CAF">
              <w:t xml:space="preserve">Поднимание туловища из </w:t>
            </w:r>
            <w:proofErr w:type="gramStart"/>
            <w:r w:rsidRPr="00CF5CAF">
              <w:t>положения</w:t>
            </w:r>
            <w:proofErr w:type="gramEnd"/>
            <w:r w:rsidRPr="00CF5CAF">
              <w:t xml:space="preserve"> лежа, колени согнуты, кол-во раз</w:t>
            </w:r>
          </w:p>
        </w:tc>
        <w:tc>
          <w:tcPr>
            <w:tcW w:w="1275"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p>
          <w:p w:rsidR="00E24945" w:rsidRPr="00CF5CAF" w:rsidRDefault="00E24945" w:rsidP="00800DB6">
            <w:pPr>
              <w:ind w:left="-85" w:right="-85"/>
              <w:jc w:val="center"/>
            </w:pPr>
            <w:r w:rsidRPr="00CF5CAF">
              <w:t>12  и меньше</w:t>
            </w:r>
          </w:p>
        </w:tc>
        <w:tc>
          <w:tcPr>
            <w:tcW w:w="1276"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p>
          <w:p w:rsidR="00E24945" w:rsidRPr="00CF5CAF" w:rsidRDefault="00E24945" w:rsidP="00800DB6">
            <w:pPr>
              <w:ind w:left="-85" w:right="-85"/>
              <w:jc w:val="center"/>
            </w:pPr>
            <w:r w:rsidRPr="00CF5CAF">
              <w:t>15</w:t>
            </w:r>
          </w:p>
        </w:tc>
        <w:tc>
          <w:tcPr>
            <w:tcW w:w="1276"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p>
          <w:p w:rsidR="00E24945" w:rsidRPr="00CF5CAF" w:rsidRDefault="00E24945" w:rsidP="00800DB6">
            <w:pPr>
              <w:ind w:left="-85" w:right="-85"/>
              <w:jc w:val="center"/>
            </w:pPr>
            <w:r w:rsidRPr="00CF5CAF">
              <w:t>20 и выше</w:t>
            </w:r>
          </w:p>
        </w:tc>
      </w:tr>
      <w:tr w:rsidR="00E24945" w:rsidRPr="00CF5CAF" w:rsidTr="00800DB6">
        <w:tc>
          <w:tcPr>
            <w:tcW w:w="3227"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pPr>
            <w:r w:rsidRPr="00CF5CAF">
              <w:t xml:space="preserve">Суммарное время 6-и  прямых ударов руками, </w:t>
            </w:r>
            <w:proofErr w:type="gramStart"/>
            <w:r w:rsidRPr="00CF5CAF">
              <w:t>с</w:t>
            </w:r>
            <w:proofErr w:type="gramEnd"/>
          </w:p>
        </w:tc>
        <w:tc>
          <w:tcPr>
            <w:tcW w:w="1275"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p>
          <w:p w:rsidR="00E24945" w:rsidRPr="00CF5CAF" w:rsidRDefault="00E24945" w:rsidP="00800DB6">
            <w:pPr>
              <w:ind w:left="-85" w:right="-85"/>
              <w:jc w:val="center"/>
            </w:pPr>
            <w:r w:rsidRPr="00CF5CAF">
              <w:t>5,6 и выше</w:t>
            </w:r>
          </w:p>
        </w:tc>
        <w:tc>
          <w:tcPr>
            <w:tcW w:w="1276"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p>
          <w:p w:rsidR="00E24945" w:rsidRPr="00CF5CAF" w:rsidRDefault="00E24945" w:rsidP="00800DB6">
            <w:pPr>
              <w:ind w:left="-85" w:right="-85"/>
              <w:jc w:val="center"/>
            </w:pPr>
            <w:r w:rsidRPr="00CF5CAF">
              <w:t>5,5</w:t>
            </w:r>
          </w:p>
        </w:tc>
        <w:tc>
          <w:tcPr>
            <w:tcW w:w="1276"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p>
          <w:p w:rsidR="00E24945" w:rsidRPr="00CF5CAF" w:rsidRDefault="00E24945" w:rsidP="00800DB6">
            <w:pPr>
              <w:ind w:left="-85" w:right="-85"/>
              <w:jc w:val="center"/>
            </w:pPr>
            <w:r w:rsidRPr="00CF5CAF">
              <w:t>5,4 и ниже</w:t>
            </w:r>
          </w:p>
        </w:tc>
      </w:tr>
      <w:tr w:rsidR="00E24945" w:rsidRPr="00CF5CAF" w:rsidTr="00800DB6">
        <w:tc>
          <w:tcPr>
            <w:tcW w:w="3227" w:type="dxa"/>
            <w:tcBorders>
              <w:top w:val="single" w:sz="4" w:space="0" w:color="auto"/>
              <w:left w:val="single" w:sz="4" w:space="0" w:color="auto"/>
              <w:bottom w:val="single" w:sz="4" w:space="0" w:color="auto"/>
              <w:right w:val="single" w:sz="4" w:space="0" w:color="auto"/>
            </w:tcBorders>
            <w:hideMark/>
          </w:tcPr>
          <w:p w:rsidR="00E24945" w:rsidRPr="00CF5CAF" w:rsidRDefault="00E24945" w:rsidP="00800DB6">
            <w:pPr>
              <w:ind w:left="-85" w:right="-85"/>
            </w:pPr>
            <w:r w:rsidRPr="00CF5CAF">
              <w:t xml:space="preserve">Суммарное время 6-и боковых ударов ногами, </w:t>
            </w:r>
            <w:proofErr w:type="gramStart"/>
            <w:r w:rsidRPr="00CF5CAF">
              <w:t>с</w:t>
            </w:r>
            <w:proofErr w:type="gramEnd"/>
          </w:p>
        </w:tc>
        <w:tc>
          <w:tcPr>
            <w:tcW w:w="1275"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p>
          <w:p w:rsidR="00E24945" w:rsidRPr="00CF5CAF" w:rsidRDefault="00E24945" w:rsidP="00800DB6">
            <w:pPr>
              <w:ind w:left="-85" w:right="-85"/>
              <w:jc w:val="center"/>
            </w:pPr>
            <w:r w:rsidRPr="00CF5CAF">
              <w:t>8,6 и выше</w:t>
            </w:r>
          </w:p>
        </w:tc>
        <w:tc>
          <w:tcPr>
            <w:tcW w:w="1276"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p>
          <w:p w:rsidR="00E24945" w:rsidRPr="00CF5CAF" w:rsidRDefault="00E24945" w:rsidP="00800DB6">
            <w:pPr>
              <w:ind w:left="-85" w:right="-85"/>
              <w:jc w:val="center"/>
            </w:pPr>
            <w:r w:rsidRPr="00CF5CAF">
              <w:t>8,5</w:t>
            </w:r>
          </w:p>
        </w:tc>
        <w:tc>
          <w:tcPr>
            <w:tcW w:w="1276"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p>
          <w:p w:rsidR="00E24945" w:rsidRPr="00CF5CAF" w:rsidRDefault="00E24945" w:rsidP="00800DB6">
            <w:pPr>
              <w:ind w:left="-85" w:right="-85"/>
              <w:jc w:val="center"/>
            </w:pPr>
            <w:r w:rsidRPr="00CF5CAF">
              <w:t>8,4 и ниже</w:t>
            </w:r>
          </w:p>
        </w:tc>
      </w:tr>
      <w:tr w:rsidR="00E24945" w:rsidRPr="00CF5CAF" w:rsidTr="00800DB6">
        <w:tc>
          <w:tcPr>
            <w:tcW w:w="3227"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pPr>
            <w:r w:rsidRPr="00CF5CAF">
              <w:t>Техническая подготовка</w:t>
            </w:r>
          </w:p>
        </w:tc>
        <w:tc>
          <w:tcPr>
            <w:tcW w:w="3827" w:type="dxa"/>
            <w:gridSpan w:val="3"/>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r w:rsidRPr="00CF5CAF">
              <w:t>Выполнение основных атакующих и защитных действий в стойке</w:t>
            </w:r>
          </w:p>
        </w:tc>
      </w:tr>
      <w:tr w:rsidR="00E24945" w:rsidRPr="00CF5CAF" w:rsidTr="00800DB6">
        <w:tc>
          <w:tcPr>
            <w:tcW w:w="3227" w:type="dxa"/>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pPr>
            <w:r w:rsidRPr="00CF5CAF">
              <w:t>Спортивная деятельность</w:t>
            </w:r>
          </w:p>
        </w:tc>
        <w:tc>
          <w:tcPr>
            <w:tcW w:w="3827" w:type="dxa"/>
            <w:gridSpan w:val="3"/>
            <w:tcBorders>
              <w:top w:val="single" w:sz="4" w:space="0" w:color="auto"/>
              <w:left w:val="single" w:sz="4" w:space="0" w:color="auto"/>
              <w:bottom w:val="single" w:sz="4" w:space="0" w:color="auto"/>
              <w:right w:val="single" w:sz="4" w:space="0" w:color="auto"/>
            </w:tcBorders>
          </w:tcPr>
          <w:p w:rsidR="00E24945" w:rsidRPr="00CF5CAF" w:rsidRDefault="00E24945" w:rsidP="00800DB6">
            <w:pPr>
              <w:ind w:left="-85" w:right="-85"/>
              <w:jc w:val="center"/>
            </w:pPr>
            <w:r w:rsidRPr="00CF5CAF">
              <w:t>Массовые разряды</w:t>
            </w:r>
          </w:p>
        </w:tc>
      </w:tr>
    </w:tbl>
    <w:p w:rsidR="00026E83" w:rsidRDefault="00026E83" w:rsidP="00D22471">
      <w:pPr>
        <w:ind w:firstLine="284"/>
        <w:jc w:val="both"/>
        <w:rPr>
          <w:b/>
        </w:rPr>
      </w:pPr>
    </w:p>
    <w:p w:rsidR="00026A42" w:rsidRPr="00CF5CAF" w:rsidRDefault="00026A42" w:rsidP="00D22471">
      <w:pPr>
        <w:ind w:firstLine="284"/>
        <w:jc w:val="both"/>
        <w:rPr>
          <w:b/>
        </w:rPr>
      </w:pPr>
      <w:r w:rsidRPr="00CF5CAF">
        <w:rPr>
          <w:b/>
        </w:rPr>
        <w:t>Контрольно-переводные  нормативы по ОФП и ТП для</w:t>
      </w:r>
      <w:r w:rsidR="001C40C9" w:rsidRPr="00CF5CAF">
        <w:rPr>
          <w:b/>
        </w:rPr>
        <w:t xml:space="preserve"> </w:t>
      </w:r>
      <w:r w:rsidRPr="00CF5CAF">
        <w:rPr>
          <w:b/>
        </w:rPr>
        <w:t>учебно-тренировочных групп 2-го года обучения</w:t>
      </w:r>
      <w:r w:rsidR="00FB0499" w:rsidRPr="00CF5CAF">
        <w:rPr>
          <w:b/>
        </w:rPr>
        <w:t xml:space="preserve"> 11-12 лет.</w:t>
      </w:r>
      <w:r w:rsidR="00E7284C" w:rsidRPr="00CF5CAF">
        <w:rPr>
          <w:b/>
        </w:rPr>
        <w:t xml:space="preserve">  </w:t>
      </w:r>
    </w:p>
    <w:tbl>
      <w:tblPr>
        <w:tblW w:w="6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6"/>
        <w:gridCol w:w="1411"/>
        <w:gridCol w:w="1181"/>
        <w:gridCol w:w="1181"/>
      </w:tblGrid>
      <w:tr w:rsidR="00800DB6" w:rsidRPr="00CF5CAF" w:rsidTr="00026E83">
        <w:trPr>
          <w:trHeight w:val="236"/>
          <w:jc w:val="center"/>
        </w:trPr>
        <w:tc>
          <w:tcPr>
            <w:tcW w:w="3076" w:type="dxa"/>
            <w:tcBorders>
              <w:top w:val="single" w:sz="4" w:space="0" w:color="auto"/>
              <w:left w:val="single" w:sz="4" w:space="0" w:color="auto"/>
              <w:bottom w:val="single" w:sz="4" w:space="0" w:color="auto"/>
              <w:right w:val="single" w:sz="4" w:space="0" w:color="auto"/>
            </w:tcBorders>
          </w:tcPr>
          <w:p w:rsidR="00800DB6" w:rsidRPr="00CF5CAF" w:rsidRDefault="00800DB6" w:rsidP="00026E83">
            <w:pPr>
              <w:ind w:left="-68" w:right="-49"/>
              <w:jc w:val="center"/>
              <w:rPr>
                <w:b/>
              </w:rPr>
            </w:pPr>
            <w:r w:rsidRPr="00CF5CAF">
              <w:rPr>
                <w:b/>
              </w:rPr>
              <w:t>Контрольные упражнения</w:t>
            </w:r>
          </w:p>
        </w:tc>
        <w:tc>
          <w:tcPr>
            <w:tcW w:w="1411" w:type="dxa"/>
            <w:tcBorders>
              <w:top w:val="single" w:sz="4" w:space="0" w:color="auto"/>
              <w:left w:val="single" w:sz="4" w:space="0" w:color="auto"/>
              <w:bottom w:val="single" w:sz="4" w:space="0" w:color="auto"/>
              <w:right w:val="single" w:sz="4" w:space="0" w:color="auto"/>
            </w:tcBorders>
          </w:tcPr>
          <w:p w:rsidR="00800DB6" w:rsidRPr="00CF5CAF" w:rsidRDefault="00800DB6" w:rsidP="00026E83">
            <w:pPr>
              <w:ind w:left="-68" w:right="-49"/>
              <w:jc w:val="center"/>
              <w:rPr>
                <w:b/>
              </w:rPr>
            </w:pPr>
            <w:r w:rsidRPr="00CF5CAF">
              <w:rPr>
                <w:b/>
              </w:rPr>
              <w:t xml:space="preserve">Низкая </w:t>
            </w:r>
          </w:p>
        </w:tc>
        <w:tc>
          <w:tcPr>
            <w:tcW w:w="1181" w:type="dxa"/>
            <w:tcBorders>
              <w:top w:val="single" w:sz="4" w:space="0" w:color="auto"/>
              <w:left w:val="single" w:sz="4" w:space="0" w:color="auto"/>
              <w:bottom w:val="single" w:sz="4" w:space="0" w:color="auto"/>
              <w:right w:val="single" w:sz="4" w:space="0" w:color="auto"/>
            </w:tcBorders>
          </w:tcPr>
          <w:p w:rsidR="00800DB6" w:rsidRPr="00CF5CAF" w:rsidRDefault="00800DB6" w:rsidP="00026E83">
            <w:pPr>
              <w:ind w:left="-68" w:right="-49"/>
              <w:jc w:val="center"/>
              <w:rPr>
                <w:b/>
              </w:rPr>
            </w:pPr>
            <w:r w:rsidRPr="00CF5CAF">
              <w:rPr>
                <w:b/>
              </w:rPr>
              <w:t xml:space="preserve">Средняя </w:t>
            </w:r>
          </w:p>
        </w:tc>
        <w:tc>
          <w:tcPr>
            <w:tcW w:w="1181" w:type="dxa"/>
            <w:tcBorders>
              <w:top w:val="single" w:sz="4" w:space="0" w:color="auto"/>
              <w:left w:val="single" w:sz="4" w:space="0" w:color="auto"/>
              <w:bottom w:val="single" w:sz="4" w:space="0" w:color="auto"/>
              <w:right w:val="single" w:sz="4" w:space="0" w:color="auto"/>
            </w:tcBorders>
          </w:tcPr>
          <w:p w:rsidR="00800DB6" w:rsidRPr="00CF5CAF" w:rsidRDefault="00800DB6" w:rsidP="00026E83">
            <w:pPr>
              <w:ind w:left="-68" w:right="-49"/>
              <w:jc w:val="center"/>
              <w:rPr>
                <w:b/>
              </w:rPr>
            </w:pPr>
            <w:r w:rsidRPr="00CF5CAF">
              <w:rPr>
                <w:b/>
              </w:rPr>
              <w:t xml:space="preserve">Высокая </w:t>
            </w:r>
          </w:p>
        </w:tc>
      </w:tr>
      <w:tr w:rsidR="00437369" w:rsidRPr="00CF5CAF" w:rsidTr="00026E83">
        <w:trPr>
          <w:trHeight w:val="236"/>
          <w:jc w:val="center"/>
        </w:trPr>
        <w:tc>
          <w:tcPr>
            <w:tcW w:w="3076"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tabs>
                <w:tab w:val="left" w:pos="2967"/>
              </w:tabs>
              <w:ind w:left="-68" w:right="-49"/>
            </w:pPr>
            <w:r w:rsidRPr="00CF5CAF">
              <w:t xml:space="preserve">Бег 30 м с низкого старта, </w:t>
            </w:r>
            <w:proofErr w:type="gramStart"/>
            <w:r w:rsidRPr="00CF5CAF">
              <w:t>с</w:t>
            </w:r>
            <w:proofErr w:type="gramEnd"/>
          </w:p>
        </w:tc>
        <w:tc>
          <w:tcPr>
            <w:tcW w:w="141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r w:rsidRPr="00CF5CAF">
              <w:t>5.6  и выше</w:t>
            </w: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r w:rsidRPr="00CF5CAF">
              <w:t>5.3</w:t>
            </w: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r w:rsidRPr="00CF5CAF">
              <w:t>5.2 и ниже</w:t>
            </w:r>
          </w:p>
        </w:tc>
      </w:tr>
      <w:tr w:rsidR="00437369" w:rsidRPr="00CF5CAF" w:rsidTr="00026E83">
        <w:trPr>
          <w:trHeight w:val="236"/>
          <w:jc w:val="center"/>
        </w:trPr>
        <w:tc>
          <w:tcPr>
            <w:tcW w:w="3076"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pPr>
            <w:r w:rsidRPr="00CF5CAF">
              <w:t xml:space="preserve">Прыжок в длину с места, </w:t>
            </w:r>
            <w:proofErr w:type="gramStart"/>
            <w:r w:rsidRPr="00CF5CAF">
              <w:t>см</w:t>
            </w:r>
            <w:proofErr w:type="gramEnd"/>
          </w:p>
        </w:tc>
        <w:tc>
          <w:tcPr>
            <w:tcW w:w="141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r w:rsidRPr="00CF5CAF">
              <w:t>135 и ниже</w:t>
            </w: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r w:rsidRPr="00CF5CAF">
              <w:t>150</w:t>
            </w: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r w:rsidRPr="00CF5CAF">
              <w:t>155  и выше</w:t>
            </w:r>
          </w:p>
        </w:tc>
      </w:tr>
      <w:tr w:rsidR="00437369" w:rsidRPr="00CF5CAF" w:rsidTr="00026E83">
        <w:trPr>
          <w:trHeight w:val="492"/>
          <w:jc w:val="center"/>
        </w:trPr>
        <w:tc>
          <w:tcPr>
            <w:tcW w:w="3076"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pPr>
            <w:r w:rsidRPr="00CF5CAF">
              <w:t xml:space="preserve">Челночный бег 3x10 м, </w:t>
            </w:r>
            <w:proofErr w:type="gramStart"/>
            <w:r w:rsidRPr="00CF5CAF">
              <w:t>с</w:t>
            </w:r>
            <w:proofErr w:type="gramEnd"/>
          </w:p>
        </w:tc>
        <w:tc>
          <w:tcPr>
            <w:tcW w:w="141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r w:rsidRPr="00CF5CAF">
              <w:t>8.7  и выше</w:t>
            </w: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r w:rsidRPr="00CF5CAF">
              <w:t>8.0</w:t>
            </w: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r w:rsidRPr="00CF5CAF">
              <w:t>7.5  и ниже</w:t>
            </w:r>
          </w:p>
        </w:tc>
      </w:tr>
      <w:tr w:rsidR="00437369" w:rsidRPr="00CF5CAF" w:rsidTr="00026E83">
        <w:trPr>
          <w:trHeight w:val="512"/>
          <w:jc w:val="center"/>
        </w:trPr>
        <w:tc>
          <w:tcPr>
            <w:tcW w:w="3076"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pPr>
            <w:r w:rsidRPr="00CF5CAF">
              <w:t>Подтягивание на перекладине, раз</w:t>
            </w:r>
          </w:p>
        </w:tc>
        <w:tc>
          <w:tcPr>
            <w:tcW w:w="141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r w:rsidRPr="00CF5CAF">
              <w:t>3 и ниже</w:t>
            </w: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r w:rsidRPr="00CF5CAF">
              <w:t>5</w:t>
            </w: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r w:rsidRPr="00CF5CAF">
              <w:t>6  и выше</w:t>
            </w:r>
          </w:p>
        </w:tc>
      </w:tr>
      <w:tr w:rsidR="00437369" w:rsidRPr="00CF5CAF" w:rsidTr="00026E83">
        <w:trPr>
          <w:trHeight w:val="236"/>
          <w:jc w:val="center"/>
        </w:trPr>
        <w:tc>
          <w:tcPr>
            <w:tcW w:w="3076"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pPr>
            <w:r w:rsidRPr="00CF5CAF">
              <w:lastRenderedPageBreak/>
              <w:t>Бег на 1000 м, без учёта времени</w:t>
            </w:r>
          </w:p>
        </w:tc>
        <w:tc>
          <w:tcPr>
            <w:tcW w:w="141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p>
        </w:tc>
      </w:tr>
      <w:tr w:rsidR="00437369" w:rsidRPr="00CF5CAF" w:rsidTr="00026E83">
        <w:trPr>
          <w:trHeight w:val="492"/>
          <w:jc w:val="center"/>
        </w:trPr>
        <w:tc>
          <w:tcPr>
            <w:tcW w:w="3076"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pPr>
            <w:r w:rsidRPr="00CF5CAF">
              <w:t xml:space="preserve">Сгибание и разгибание </w:t>
            </w:r>
            <w:proofErr w:type="gramStart"/>
            <w:r w:rsidRPr="00CF5CAF">
              <w:t>рук</w:t>
            </w:r>
            <w:proofErr w:type="gramEnd"/>
            <w:r w:rsidRPr="00CF5CAF">
              <w:t xml:space="preserve"> в упоре лежа, кол-во раз</w:t>
            </w:r>
          </w:p>
        </w:tc>
        <w:tc>
          <w:tcPr>
            <w:tcW w:w="141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r w:rsidRPr="00CF5CAF">
              <w:t>15 и ниже</w:t>
            </w: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p>
          <w:p w:rsidR="00FB0499" w:rsidRPr="00CF5CAF" w:rsidRDefault="00FB0499" w:rsidP="00026E83">
            <w:pPr>
              <w:ind w:left="-68" w:right="-49"/>
              <w:jc w:val="center"/>
            </w:pPr>
            <w:r w:rsidRPr="00CF5CAF">
              <w:t>20</w:t>
            </w: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r w:rsidRPr="00CF5CAF">
              <w:t>30  и выше</w:t>
            </w:r>
          </w:p>
        </w:tc>
      </w:tr>
      <w:tr w:rsidR="00437369" w:rsidRPr="00CF5CAF" w:rsidTr="00026E83">
        <w:trPr>
          <w:trHeight w:val="512"/>
          <w:jc w:val="center"/>
        </w:trPr>
        <w:tc>
          <w:tcPr>
            <w:tcW w:w="3076"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pPr>
            <w:r w:rsidRPr="00CF5CAF">
              <w:t xml:space="preserve">Поднимание туловища из </w:t>
            </w:r>
            <w:proofErr w:type="gramStart"/>
            <w:r w:rsidRPr="00CF5CAF">
              <w:t>положения</w:t>
            </w:r>
            <w:proofErr w:type="gramEnd"/>
            <w:r w:rsidRPr="00CF5CAF">
              <w:t xml:space="preserve"> лежа, колени согнуты, кол-во раз</w:t>
            </w:r>
          </w:p>
        </w:tc>
        <w:tc>
          <w:tcPr>
            <w:tcW w:w="141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p>
          <w:p w:rsidR="00FB0499" w:rsidRPr="00CF5CAF" w:rsidRDefault="00FB0499" w:rsidP="00026E83">
            <w:pPr>
              <w:ind w:left="-68" w:right="-49"/>
              <w:jc w:val="center"/>
            </w:pPr>
            <w:r w:rsidRPr="00CF5CAF">
              <w:t>24 и ниже</w:t>
            </w: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p>
          <w:p w:rsidR="00FB0499" w:rsidRPr="00CF5CAF" w:rsidRDefault="00FB0499" w:rsidP="00026E83">
            <w:pPr>
              <w:ind w:left="-68" w:right="-49"/>
              <w:jc w:val="center"/>
            </w:pPr>
            <w:r w:rsidRPr="00CF5CAF">
              <w:t>28</w:t>
            </w: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p>
          <w:p w:rsidR="00FB0499" w:rsidRPr="00CF5CAF" w:rsidRDefault="00FB0499" w:rsidP="00026E83">
            <w:pPr>
              <w:ind w:left="-68" w:right="-49"/>
              <w:jc w:val="center"/>
            </w:pPr>
            <w:r w:rsidRPr="00CF5CAF">
              <w:t>30 и выше</w:t>
            </w:r>
          </w:p>
        </w:tc>
      </w:tr>
      <w:tr w:rsidR="00437369" w:rsidRPr="00CF5CAF" w:rsidTr="00026E83">
        <w:trPr>
          <w:trHeight w:val="492"/>
          <w:jc w:val="center"/>
        </w:trPr>
        <w:tc>
          <w:tcPr>
            <w:tcW w:w="3076"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pPr>
            <w:r w:rsidRPr="00CF5CAF">
              <w:t xml:space="preserve">Суммарное время 6-и  прямых ударов руками, </w:t>
            </w:r>
            <w:proofErr w:type="gramStart"/>
            <w:r w:rsidRPr="00CF5CAF">
              <w:t>с</w:t>
            </w:r>
            <w:proofErr w:type="gramEnd"/>
          </w:p>
        </w:tc>
        <w:tc>
          <w:tcPr>
            <w:tcW w:w="141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p>
          <w:p w:rsidR="00FB0499" w:rsidRPr="00CF5CAF" w:rsidRDefault="00FB0499" w:rsidP="00026E83">
            <w:pPr>
              <w:ind w:left="-68" w:right="-49"/>
              <w:jc w:val="center"/>
            </w:pPr>
            <w:r w:rsidRPr="00CF5CAF">
              <w:t>5,4 и выше</w:t>
            </w: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p>
          <w:p w:rsidR="00FB0499" w:rsidRPr="00CF5CAF" w:rsidRDefault="00FB0499" w:rsidP="00026E83">
            <w:pPr>
              <w:ind w:left="-68" w:right="-49"/>
              <w:jc w:val="center"/>
            </w:pPr>
            <w:r w:rsidRPr="00CF5CAF">
              <w:t>5,3</w:t>
            </w: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p>
          <w:p w:rsidR="00FB0499" w:rsidRPr="00CF5CAF" w:rsidRDefault="00FB0499" w:rsidP="00026E83">
            <w:pPr>
              <w:ind w:left="-68" w:right="-49"/>
              <w:jc w:val="center"/>
            </w:pPr>
            <w:r w:rsidRPr="00CF5CAF">
              <w:t>5,2 и ниже</w:t>
            </w:r>
          </w:p>
        </w:tc>
      </w:tr>
      <w:tr w:rsidR="00437369" w:rsidRPr="00CF5CAF" w:rsidTr="00026E83">
        <w:trPr>
          <w:trHeight w:val="492"/>
          <w:jc w:val="center"/>
        </w:trPr>
        <w:tc>
          <w:tcPr>
            <w:tcW w:w="3076"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pPr>
            <w:r w:rsidRPr="00CF5CAF">
              <w:t xml:space="preserve">Суммарное время 6-и боковых ударов ногами, </w:t>
            </w:r>
            <w:proofErr w:type="gramStart"/>
            <w:r w:rsidRPr="00CF5CAF">
              <w:t>с</w:t>
            </w:r>
            <w:proofErr w:type="gramEnd"/>
          </w:p>
        </w:tc>
        <w:tc>
          <w:tcPr>
            <w:tcW w:w="141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p>
          <w:p w:rsidR="00FB0499" w:rsidRPr="00CF5CAF" w:rsidRDefault="00FB0499" w:rsidP="00026E83">
            <w:pPr>
              <w:ind w:left="-68" w:right="-49"/>
              <w:jc w:val="center"/>
            </w:pPr>
            <w:r w:rsidRPr="00CF5CAF">
              <w:t>8,3 и выше</w:t>
            </w: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p>
          <w:p w:rsidR="00FB0499" w:rsidRPr="00CF5CAF" w:rsidRDefault="00FB0499" w:rsidP="00026E83">
            <w:pPr>
              <w:ind w:left="-68" w:right="-49"/>
              <w:jc w:val="center"/>
            </w:pPr>
            <w:r w:rsidRPr="00CF5CAF">
              <w:t>8,2</w:t>
            </w:r>
          </w:p>
        </w:tc>
        <w:tc>
          <w:tcPr>
            <w:tcW w:w="1181"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p>
          <w:p w:rsidR="00FB0499" w:rsidRPr="00CF5CAF" w:rsidRDefault="00FB0499" w:rsidP="00026E83">
            <w:pPr>
              <w:ind w:left="-68" w:right="-49"/>
              <w:jc w:val="center"/>
            </w:pPr>
            <w:r w:rsidRPr="00CF5CAF">
              <w:t>8,1 и ниже</w:t>
            </w:r>
          </w:p>
        </w:tc>
      </w:tr>
      <w:tr w:rsidR="00026E83" w:rsidRPr="00CF5CAF" w:rsidTr="00026E83">
        <w:trPr>
          <w:trHeight w:val="492"/>
          <w:jc w:val="center"/>
        </w:trPr>
        <w:tc>
          <w:tcPr>
            <w:tcW w:w="3076" w:type="dxa"/>
            <w:tcBorders>
              <w:top w:val="single" w:sz="4" w:space="0" w:color="auto"/>
              <w:left w:val="single" w:sz="4" w:space="0" w:color="auto"/>
              <w:bottom w:val="single" w:sz="4" w:space="0" w:color="auto"/>
              <w:right w:val="single" w:sz="4" w:space="0" w:color="auto"/>
            </w:tcBorders>
          </w:tcPr>
          <w:p w:rsidR="00026E83" w:rsidRPr="00CF5CAF" w:rsidRDefault="00026E83" w:rsidP="00026E83">
            <w:pPr>
              <w:ind w:left="-68" w:right="-49"/>
            </w:pPr>
            <w:r w:rsidRPr="00CF5CAF">
              <w:t>Техническая подготовка</w:t>
            </w:r>
          </w:p>
        </w:tc>
        <w:tc>
          <w:tcPr>
            <w:tcW w:w="3773" w:type="dxa"/>
            <w:gridSpan w:val="3"/>
            <w:tcBorders>
              <w:top w:val="single" w:sz="4" w:space="0" w:color="auto"/>
              <w:left w:val="single" w:sz="4" w:space="0" w:color="auto"/>
              <w:bottom w:val="single" w:sz="4" w:space="0" w:color="auto"/>
              <w:right w:val="single" w:sz="4" w:space="0" w:color="auto"/>
            </w:tcBorders>
          </w:tcPr>
          <w:p w:rsidR="00026E83" w:rsidRPr="00CF5CAF" w:rsidRDefault="00026E83" w:rsidP="00026E83">
            <w:pPr>
              <w:ind w:left="-68" w:right="-49"/>
              <w:jc w:val="center"/>
            </w:pPr>
            <w:r w:rsidRPr="00CF5CAF">
              <w:t xml:space="preserve">Выполнение основных атакующих и </w:t>
            </w:r>
            <w:r>
              <w:t>з</w:t>
            </w:r>
            <w:r w:rsidRPr="00CF5CAF">
              <w:t>ащитных действий в стойке</w:t>
            </w:r>
          </w:p>
        </w:tc>
      </w:tr>
      <w:tr w:rsidR="00437369" w:rsidRPr="00CF5CAF" w:rsidTr="00026E83">
        <w:trPr>
          <w:trHeight w:val="512"/>
          <w:jc w:val="center"/>
        </w:trPr>
        <w:tc>
          <w:tcPr>
            <w:tcW w:w="3076"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pPr>
            <w:r w:rsidRPr="00CF5CAF">
              <w:t>Спортивная деятельность</w:t>
            </w:r>
          </w:p>
        </w:tc>
        <w:tc>
          <w:tcPr>
            <w:tcW w:w="3773" w:type="dxa"/>
            <w:gridSpan w:val="3"/>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center"/>
            </w:pPr>
            <w:r w:rsidRPr="00CF5CAF">
              <w:t>Массовые разряды</w:t>
            </w:r>
          </w:p>
        </w:tc>
      </w:tr>
      <w:tr w:rsidR="00437369" w:rsidRPr="00CF5CAF" w:rsidTr="00026E83">
        <w:trPr>
          <w:trHeight w:val="236"/>
          <w:jc w:val="center"/>
        </w:trPr>
        <w:tc>
          <w:tcPr>
            <w:tcW w:w="3076" w:type="dxa"/>
            <w:tcBorders>
              <w:top w:val="single" w:sz="4" w:space="0" w:color="auto"/>
              <w:left w:val="single" w:sz="4" w:space="0" w:color="auto"/>
              <w:bottom w:val="single" w:sz="4" w:space="0" w:color="auto"/>
              <w:right w:val="single" w:sz="4" w:space="0" w:color="auto"/>
            </w:tcBorders>
          </w:tcPr>
          <w:p w:rsidR="00FB0499" w:rsidRPr="00CF5CAF" w:rsidRDefault="00FB0499" w:rsidP="00026E83">
            <w:pPr>
              <w:ind w:left="-68" w:right="-49"/>
              <w:jc w:val="both"/>
            </w:pPr>
            <w:r w:rsidRPr="00CF5CAF">
              <w:t>Спортивная деятельность</w:t>
            </w:r>
          </w:p>
        </w:tc>
        <w:tc>
          <w:tcPr>
            <w:tcW w:w="3773" w:type="dxa"/>
            <w:gridSpan w:val="3"/>
            <w:tcBorders>
              <w:top w:val="single" w:sz="4" w:space="0" w:color="auto"/>
              <w:left w:val="single" w:sz="4" w:space="0" w:color="auto"/>
              <w:bottom w:val="single" w:sz="4" w:space="0" w:color="auto"/>
              <w:right w:val="single" w:sz="4" w:space="0" w:color="auto"/>
            </w:tcBorders>
            <w:vAlign w:val="center"/>
          </w:tcPr>
          <w:p w:rsidR="00FB0499" w:rsidRPr="00CF5CAF" w:rsidRDefault="00FB0499" w:rsidP="00026E83">
            <w:pPr>
              <w:ind w:left="-68" w:right="-49"/>
              <w:jc w:val="center"/>
            </w:pPr>
            <w:r w:rsidRPr="00CF5CAF">
              <w:t>Массовые разряды</w:t>
            </w:r>
          </w:p>
        </w:tc>
      </w:tr>
    </w:tbl>
    <w:p w:rsidR="009E52B3" w:rsidRPr="00CF5CAF" w:rsidRDefault="009E52B3" w:rsidP="00D22471">
      <w:pPr>
        <w:ind w:firstLine="284"/>
        <w:jc w:val="both"/>
        <w:rPr>
          <w:b/>
        </w:rPr>
      </w:pPr>
    </w:p>
    <w:p w:rsidR="00ED5CCC" w:rsidRDefault="00ED5CCC" w:rsidP="00D22471">
      <w:pPr>
        <w:ind w:firstLine="284"/>
        <w:jc w:val="both"/>
        <w:rPr>
          <w:b/>
        </w:rPr>
      </w:pPr>
    </w:p>
    <w:p w:rsidR="00026E83" w:rsidRDefault="00026E83" w:rsidP="00D22471">
      <w:pPr>
        <w:ind w:firstLine="284"/>
        <w:jc w:val="both"/>
        <w:rPr>
          <w:b/>
        </w:rPr>
      </w:pPr>
    </w:p>
    <w:p w:rsidR="00026E83" w:rsidRDefault="00026E83" w:rsidP="00D22471">
      <w:pPr>
        <w:ind w:firstLine="284"/>
        <w:jc w:val="both"/>
        <w:rPr>
          <w:b/>
        </w:rPr>
      </w:pPr>
    </w:p>
    <w:p w:rsidR="00026E83" w:rsidRDefault="00026E83" w:rsidP="00D22471">
      <w:pPr>
        <w:ind w:firstLine="284"/>
        <w:jc w:val="both"/>
        <w:rPr>
          <w:b/>
        </w:rPr>
      </w:pPr>
    </w:p>
    <w:p w:rsidR="00026E83" w:rsidRDefault="00026E83" w:rsidP="00D22471">
      <w:pPr>
        <w:ind w:firstLine="284"/>
        <w:jc w:val="both"/>
        <w:rPr>
          <w:b/>
        </w:rPr>
      </w:pPr>
    </w:p>
    <w:p w:rsidR="00026E83" w:rsidRDefault="00026E83" w:rsidP="00D22471">
      <w:pPr>
        <w:ind w:firstLine="284"/>
        <w:jc w:val="both"/>
        <w:rPr>
          <w:b/>
        </w:rPr>
      </w:pPr>
    </w:p>
    <w:p w:rsidR="00D1553C" w:rsidRDefault="00D1553C" w:rsidP="00D22471">
      <w:pPr>
        <w:ind w:firstLine="284"/>
        <w:jc w:val="both"/>
        <w:rPr>
          <w:b/>
        </w:rPr>
      </w:pPr>
    </w:p>
    <w:p w:rsidR="00026E83" w:rsidRDefault="00026E83" w:rsidP="00D22471">
      <w:pPr>
        <w:ind w:firstLine="284"/>
        <w:jc w:val="both"/>
        <w:rPr>
          <w:b/>
        </w:rPr>
      </w:pPr>
    </w:p>
    <w:p w:rsidR="0011493D" w:rsidRDefault="0011493D" w:rsidP="00D22471">
      <w:pPr>
        <w:ind w:firstLine="284"/>
        <w:jc w:val="both"/>
        <w:rPr>
          <w:b/>
        </w:rPr>
      </w:pPr>
    </w:p>
    <w:p w:rsidR="00026E83" w:rsidRDefault="00026E83" w:rsidP="00D22471">
      <w:pPr>
        <w:ind w:firstLine="284"/>
        <w:jc w:val="both"/>
        <w:rPr>
          <w:b/>
        </w:rPr>
      </w:pPr>
    </w:p>
    <w:p w:rsidR="00026E83" w:rsidRDefault="00026E83" w:rsidP="00D22471">
      <w:pPr>
        <w:ind w:firstLine="284"/>
        <w:jc w:val="both"/>
        <w:rPr>
          <w:b/>
        </w:rPr>
      </w:pPr>
    </w:p>
    <w:p w:rsidR="00026E83" w:rsidRDefault="00026E83" w:rsidP="00D22471">
      <w:pPr>
        <w:ind w:firstLine="284"/>
        <w:jc w:val="both"/>
        <w:rPr>
          <w:b/>
        </w:rPr>
      </w:pPr>
    </w:p>
    <w:p w:rsidR="00026E83" w:rsidRDefault="00026E83" w:rsidP="00D22471">
      <w:pPr>
        <w:ind w:firstLine="284"/>
        <w:jc w:val="both"/>
        <w:rPr>
          <w:b/>
        </w:rPr>
      </w:pPr>
    </w:p>
    <w:p w:rsidR="00026E83" w:rsidRDefault="00026E83" w:rsidP="00D22471">
      <w:pPr>
        <w:ind w:firstLine="284"/>
        <w:jc w:val="both"/>
        <w:rPr>
          <w:b/>
        </w:rPr>
      </w:pPr>
    </w:p>
    <w:p w:rsidR="00026E83" w:rsidRDefault="00026E83" w:rsidP="00D22471">
      <w:pPr>
        <w:ind w:firstLine="284"/>
        <w:jc w:val="both"/>
        <w:rPr>
          <w:b/>
        </w:rPr>
      </w:pPr>
    </w:p>
    <w:p w:rsidR="00026E83" w:rsidRDefault="00026E83" w:rsidP="00D22471">
      <w:pPr>
        <w:ind w:firstLine="284"/>
        <w:jc w:val="both"/>
        <w:rPr>
          <w:b/>
        </w:rPr>
      </w:pPr>
    </w:p>
    <w:p w:rsidR="00026E83" w:rsidRDefault="00026E83" w:rsidP="00D22471">
      <w:pPr>
        <w:ind w:firstLine="284"/>
        <w:jc w:val="both"/>
        <w:rPr>
          <w:b/>
        </w:rPr>
      </w:pPr>
    </w:p>
    <w:p w:rsidR="003E0917" w:rsidRDefault="003E0917" w:rsidP="00D22471">
      <w:pPr>
        <w:ind w:firstLine="284"/>
        <w:jc w:val="both"/>
        <w:rPr>
          <w:b/>
        </w:rPr>
      </w:pPr>
    </w:p>
    <w:p w:rsidR="003E0917" w:rsidRDefault="003E0917" w:rsidP="00D22471">
      <w:pPr>
        <w:ind w:firstLine="284"/>
        <w:jc w:val="both"/>
        <w:rPr>
          <w:b/>
        </w:rPr>
      </w:pPr>
    </w:p>
    <w:p w:rsidR="00026E83" w:rsidRDefault="00026E83" w:rsidP="00D22471">
      <w:pPr>
        <w:ind w:firstLine="284"/>
        <w:jc w:val="both"/>
        <w:rPr>
          <w:b/>
        </w:rPr>
      </w:pPr>
    </w:p>
    <w:p w:rsidR="00026E83" w:rsidRDefault="00026E83" w:rsidP="00D22471">
      <w:pPr>
        <w:ind w:firstLine="284"/>
        <w:jc w:val="both"/>
        <w:rPr>
          <w:b/>
        </w:rPr>
      </w:pPr>
    </w:p>
    <w:p w:rsidR="00026E83" w:rsidRDefault="00026E83" w:rsidP="00D22471">
      <w:pPr>
        <w:ind w:firstLine="284"/>
        <w:jc w:val="both"/>
        <w:rPr>
          <w:b/>
        </w:rPr>
      </w:pPr>
    </w:p>
    <w:p w:rsidR="00026A42" w:rsidRPr="00D95B7D" w:rsidRDefault="003E67B6" w:rsidP="00ED5CCC">
      <w:pPr>
        <w:ind w:firstLine="284"/>
        <w:jc w:val="center"/>
        <w:rPr>
          <w:b/>
        </w:rPr>
      </w:pPr>
      <w:r>
        <w:rPr>
          <w:b/>
        </w:rPr>
        <w:lastRenderedPageBreak/>
        <w:t>5.</w:t>
      </w:r>
      <w:r w:rsidR="00026A42" w:rsidRPr="00D95B7D">
        <w:rPr>
          <w:b/>
        </w:rPr>
        <w:t xml:space="preserve"> </w:t>
      </w:r>
      <w:r w:rsidR="00083CC1" w:rsidRPr="00D95B7D">
        <w:rPr>
          <w:b/>
        </w:rPr>
        <w:t xml:space="preserve">Учебно-тренировочный этап </w:t>
      </w:r>
      <w:r w:rsidR="00026A42" w:rsidRPr="00D95B7D">
        <w:rPr>
          <w:b/>
        </w:rPr>
        <w:t xml:space="preserve">3-5 </w:t>
      </w:r>
      <w:r w:rsidR="00083CC1" w:rsidRPr="00D95B7D">
        <w:rPr>
          <w:b/>
        </w:rPr>
        <w:t>года обучения</w:t>
      </w:r>
      <w:r w:rsidR="00026A42" w:rsidRPr="00D95B7D">
        <w:rPr>
          <w:b/>
        </w:rPr>
        <w:t xml:space="preserve"> </w:t>
      </w:r>
    </w:p>
    <w:p w:rsidR="00CB6765" w:rsidRPr="00D95B7D" w:rsidRDefault="00CB6765" w:rsidP="00D22471">
      <w:pPr>
        <w:ind w:firstLine="284"/>
        <w:jc w:val="both"/>
      </w:pPr>
    </w:p>
    <w:p w:rsidR="00C269AF" w:rsidRPr="00D95B7D" w:rsidRDefault="003E67B6" w:rsidP="00C269AF">
      <w:pPr>
        <w:ind w:firstLine="284"/>
        <w:jc w:val="both"/>
        <w:rPr>
          <w:b/>
        </w:rPr>
      </w:pPr>
      <w:r>
        <w:rPr>
          <w:b/>
        </w:rPr>
        <w:t>5</w:t>
      </w:r>
      <w:r w:rsidR="00CB6765" w:rsidRPr="00D95B7D">
        <w:rPr>
          <w:b/>
        </w:rPr>
        <w:t xml:space="preserve">.1. </w:t>
      </w:r>
      <w:r w:rsidR="00083CC1" w:rsidRPr="00D95B7D">
        <w:rPr>
          <w:b/>
        </w:rPr>
        <w:t>Учебный план</w:t>
      </w:r>
      <w:r w:rsidR="00ED5CCC">
        <w:rPr>
          <w:b/>
        </w:rPr>
        <w:t xml:space="preserve"> </w:t>
      </w:r>
      <w:r w:rsidR="00ED5CCC" w:rsidRPr="00D95B7D">
        <w:rPr>
          <w:b/>
        </w:rPr>
        <w:t>(18 часов в неделю)</w:t>
      </w:r>
    </w:p>
    <w:p w:rsidR="00C269AF" w:rsidRPr="00D95B7D" w:rsidRDefault="00C269AF" w:rsidP="00C269AF">
      <w:pPr>
        <w:tabs>
          <w:tab w:val="left" w:pos="0"/>
        </w:tabs>
        <w:jc w:val="both"/>
      </w:pPr>
    </w:p>
    <w:tbl>
      <w:tblPr>
        <w:tblStyle w:val="afa"/>
        <w:tblW w:w="0" w:type="auto"/>
        <w:tblLook w:val="04A0"/>
      </w:tblPr>
      <w:tblGrid>
        <w:gridCol w:w="2080"/>
        <w:gridCol w:w="392"/>
        <w:gridCol w:w="372"/>
        <w:gridCol w:w="392"/>
        <w:gridCol w:w="465"/>
        <w:gridCol w:w="372"/>
        <w:gridCol w:w="372"/>
        <w:gridCol w:w="402"/>
        <w:gridCol w:w="392"/>
        <w:gridCol w:w="372"/>
        <w:gridCol w:w="392"/>
        <w:gridCol w:w="465"/>
        <w:gridCol w:w="465"/>
      </w:tblGrid>
      <w:tr w:rsidR="00A046B1" w:rsidRPr="00026E83" w:rsidTr="00A046B1">
        <w:trPr>
          <w:trHeight w:val="300"/>
        </w:trPr>
        <w:tc>
          <w:tcPr>
            <w:tcW w:w="1894" w:type="dxa"/>
            <w:hideMark/>
          </w:tcPr>
          <w:p w:rsidR="00A046B1" w:rsidRPr="00026E83" w:rsidRDefault="00A046B1" w:rsidP="00026E83">
            <w:pPr>
              <w:tabs>
                <w:tab w:val="left" w:pos="0"/>
              </w:tabs>
              <w:jc w:val="center"/>
              <w:rPr>
                <w:b/>
              </w:rPr>
            </w:pPr>
            <w:r w:rsidRPr="00026E83">
              <w:rPr>
                <w:b/>
              </w:rPr>
              <w:t>Месяц</w:t>
            </w:r>
          </w:p>
        </w:tc>
        <w:tc>
          <w:tcPr>
            <w:tcW w:w="880" w:type="dxa"/>
            <w:hideMark/>
          </w:tcPr>
          <w:p w:rsidR="00A046B1" w:rsidRPr="00026E83" w:rsidRDefault="00A046B1" w:rsidP="00026E83">
            <w:pPr>
              <w:tabs>
                <w:tab w:val="left" w:pos="0"/>
              </w:tabs>
              <w:ind w:left="-85" w:right="-85"/>
              <w:jc w:val="center"/>
              <w:rPr>
                <w:b/>
              </w:rPr>
            </w:pPr>
            <w:r w:rsidRPr="00026E83">
              <w:rPr>
                <w:b/>
              </w:rPr>
              <w:t>IX</w:t>
            </w:r>
          </w:p>
        </w:tc>
        <w:tc>
          <w:tcPr>
            <w:tcW w:w="880" w:type="dxa"/>
            <w:hideMark/>
          </w:tcPr>
          <w:p w:rsidR="00A046B1" w:rsidRPr="00026E83" w:rsidRDefault="00A046B1" w:rsidP="00026E83">
            <w:pPr>
              <w:tabs>
                <w:tab w:val="left" w:pos="0"/>
              </w:tabs>
              <w:ind w:left="-85" w:right="-85"/>
              <w:jc w:val="center"/>
              <w:rPr>
                <w:b/>
              </w:rPr>
            </w:pPr>
            <w:r w:rsidRPr="00026E83">
              <w:rPr>
                <w:b/>
              </w:rPr>
              <w:t>X</w:t>
            </w:r>
          </w:p>
        </w:tc>
        <w:tc>
          <w:tcPr>
            <w:tcW w:w="880" w:type="dxa"/>
            <w:hideMark/>
          </w:tcPr>
          <w:p w:rsidR="00A046B1" w:rsidRPr="00026E83" w:rsidRDefault="00A046B1" w:rsidP="00026E83">
            <w:pPr>
              <w:tabs>
                <w:tab w:val="left" w:pos="0"/>
              </w:tabs>
              <w:ind w:left="-85" w:right="-85"/>
              <w:jc w:val="center"/>
              <w:rPr>
                <w:b/>
              </w:rPr>
            </w:pPr>
            <w:r w:rsidRPr="00026E83">
              <w:rPr>
                <w:b/>
              </w:rPr>
              <w:t>XI</w:t>
            </w:r>
          </w:p>
        </w:tc>
        <w:tc>
          <w:tcPr>
            <w:tcW w:w="888" w:type="dxa"/>
            <w:hideMark/>
          </w:tcPr>
          <w:p w:rsidR="00A046B1" w:rsidRPr="00026E83" w:rsidRDefault="00A046B1" w:rsidP="00026E83">
            <w:pPr>
              <w:tabs>
                <w:tab w:val="left" w:pos="0"/>
              </w:tabs>
              <w:ind w:left="-85" w:right="-85"/>
              <w:jc w:val="center"/>
              <w:rPr>
                <w:b/>
              </w:rPr>
            </w:pPr>
            <w:r w:rsidRPr="00026E83">
              <w:rPr>
                <w:b/>
              </w:rPr>
              <w:t>XII</w:t>
            </w:r>
          </w:p>
        </w:tc>
        <w:tc>
          <w:tcPr>
            <w:tcW w:w="880" w:type="dxa"/>
            <w:hideMark/>
          </w:tcPr>
          <w:p w:rsidR="00A046B1" w:rsidRPr="00026E83" w:rsidRDefault="00A046B1" w:rsidP="00026E83">
            <w:pPr>
              <w:tabs>
                <w:tab w:val="left" w:pos="0"/>
              </w:tabs>
              <w:ind w:left="-85" w:right="-85"/>
              <w:jc w:val="center"/>
              <w:rPr>
                <w:b/>
              </w:rPr>
            </w:pPr>
            <w:r w:rsidRPr="00026E83">
              <w:rPr>
                <w:b/>
              </w:rPr>
              <w:t>I</w:t>
            </w:r>
          </w:p>
        </w:tc>
        <w:tc>
          <w:tcPr>
            <w:tcW w:w="880" w:type="dxa"/>
            <w:hideMark/>
          </w:tcPr>
          <w:p w:rsidR="00A046B1" w:rsidRPr="00026E83" w:rsidRDefault="00A046B1" w:rsidP="00026E83">
            <w:pPr>
              <w:tabs>
                <w:tab w:val="left" w:pos="0"/>
              </w:tabs>
              <w:ind w:left="-85" w:right="-85"/>
              <w:jc w:val="center"/>
              <w:rPr>
                <w:b/>
              </w:rPr>
            </w:pPr>
            <w:r w:rsidRPr="00026E83">
              <w:rPr>
                <w:b/>
              </w:rPr>
              <w:t>II</w:t>
            </w:r>
          </w:p>
        </w:tc>
        <w:tc>
          <w:tcPr>
            <w:tcW w:w="880" w:type="dxa"/>
            <w:hideMark/>
          </w:tcPr>
          <w:p w:rsidR="00A046B1" w:rsidRPr="00026E83" w:rsidRDefault="00A046B1" w:rsidP="00026E83">
            <w:pPr>
              <w:tabs>
                <w:tab w:val="left" w:pos="0"/>
              </w:tabs>
              <w:ind w:left="-85" w:right="-85"/>
              <w:jc w:val="center"/>
              <w:rPr>
                <w:b/>
              </w:rPr>
            </w:pPr>
            <w:r w:rsidRPr="00026E83">
              <w:rPr>
                <w:b/>
              </w:rPr>
              <w:t>III</w:t>
            </w:r>
          </w:p>
        </w:tc>
        <w:tc>
          <w:tcPr>
            <w:tcW w:w="880" w:type="dxa"/>
            <w:hideMark/>
          </w:tcPr>
          <w:p w:rsidR="00A046B1" w:rsidRPr="00026E83" w:rsidRDefault="00A046B1" w:rsidP="00026E83">
            <w:pPr>
              <w:tabs>
                <w:tab w:val="left" w:pos="0"/>
              </w:tabs>
              <w:ind w:left="-85" w:right="-85"/>
              <w:jc w:val="center"/>
              <w:rPr>
                <w:b/>
              </w:rPr>
            </w:pPr>
            <w:r w:rsidRPr="00026E83">
              <w:rPr>
                <w:b/>
              </w:rPr>
              <w:t>IV</w:t>
            </w:r>
          </w:p>
        </w:tc>
        <w:tc>
          <w:tcPr>
            <w:tcW w:w="880" w:type="dxa"/>
            <w:hideMark/>
          </w:tcPr>
          <w:p w:rsidR="00A046B1" w:rsidRPr="00026E83" w:rsidRDefault="00A046B1" w:rsidP="00026E83">
            <w:pPr>
              <w:tabs>
                <w:tab w:val="left" w:pos="0"/>
              </w:tabs>
              <w:ind w:left="-85" w:right="-85"/>
              <w:jc w:val="center"/>
              <w:rPr>
                <w:b/>
              </w:rPr>
            </w:pPr>
            <w:r w:rsidRPr="00026E83">
              <w:rPr>
                <w:b/>
              </w:rPr>
              <w:t>V</w:t>
            </w:r>
          </w:p>
        </w:tc>
        <w:tc>
          <w:tcPr>
            <w:tcW w:w="879" w:type="dxa"/>
            <w:hideMark/>
          </w:tcPr>
          <w:p w:rsidR="00A046B1" w:rsidRPr="00026E83" w:rsidRDefault="00A046B1" w:rsidP="00026E83">
            <w:pPr>
              <w:tabs>
                <w:tab w:val="left" w:pos="0"/>
              </w:tabs>
              <w:ind w:left="-85" w:right="-85"/>
              <w:jc w:val="center"/>
              <w:rPr>
                <w:b/>
              </w:rPr>
            </w:pPr>
            <w:r w:rsidRPr="00026E83">
              <w:rPr>
                <w:b/>
              </w:rPr>
              <w:t>VI</w:t>
            </w:r>
          </w:p>
        </w:tc>
        <w:tc>
          <w:tcPr>
            <w:tcW w:w="888" w:type="dxa"/>
            <w:hideMark/>
          </w:tcPr>
          <w:p w:rsidR="00A046B1" w:rsidRPr="00026E83" w:rsidRDefault="00A046B1" w:rsidP="00026E83">
            <w:pPr>
              <w:tabs>
                <w:tab w:val="left" w:pos="0"/>
              </w:tabs>
              <w:ind w:left="-85" w:right="-85"/>
              <w:jc w:val="center"/>
              <w:rPr>
                <w:b/>
              </w:rPr>
            </w:pPr>
            <w:r w:rsidRPr="00026E83">
              <w:rPr>
                <w:b/>
              </w:rPr>
              <w:t>VII</w:t>
            </w:r>
          </w:p>
        </w:tc>
        <w:tc>
          <w:tcPr>
            <w:tcW w:w="891" w:type="dxa"/>
            <w:hideMark/>
          </w:tcPr>
          <w:p w:rsidR="00A046B1" w:rsidRPr="00026E83" w:rsidRDefault="00A046B1" w:rsidP="00026E83">
            <w:pPr>
              <w:tabs>
                <w:tab w:val="left" w:pos="0"/>
              </w:tabs>
              <w:ind w:left="-85" w:right="-85"/>
              <w:jc w:val="center"/>
              <w:rPr>
                <w:b/>
              </w:rPr>
            </w:pPr>
          </w:p>
        </w:tc>
      </w:tr>
      <w:tr w:rsidR="00A046B1" w:rsidRPr="00A046B1" w:rsidTr="00A046B1">
        <w:trPr>
          <w:trHeight w:val="300"/>
        </w:trPr>
        <w:tc>
          <w:tcPr>
            <w:tcW w:w="1894" w:type="dxa"/>
            <w:hideMark/>
          </w:tcPr>
          <w:p w:rsidR="00A046B1" w:rsidRPr="00A046B1" w:rsidRDefault="00A046B1" w:rsidP="00A046B1">
            <w:pPr>
              <w:tabs>
                <w:tab w:val="left" w:pos="0"/>
              </w:tabs>
              <w:jc w:val="both"/>
            </w:pPr>
            <w:r w:rsidRPr="00A046B1">
              <w:t>Теоретические занятия</w:t>
            </w:r>
          </w:p>
        </w:tc>
        <w:tc>
          <w:tcPr>
            <w:tcW w:w="880" w:type="dxa"/>
            <w:hideMark/>
          </w:tcPr>
          <w:p w:rsidR="00A046B1" w:rsidRPr="00A046B1" w:rsidRDefault="00A046B1" w:rsidP="00026E83">
            <w:pPr>
              <w:tabs>
                <w:tab w:val="left" w:pos="0"/>
              </w:tabs>
              <w:ind w:left="-85" w:right="-85"/>
              <w:jc w:val="both"/>
            </w:pPr>
            <w:r w:rsidRPr="00A046B1">
              <w:t>1</w:t>
            </w:r>
          </w:p>
        </w:tc>
        <w:tc>
          <w:tcPr>
            <w:tcW w:w="880" w:type="dxa"/>
            <w:hideMark/>
          </w:tcPr>
          <w:p w:rsidR="00A046B1" w:rsidRPr="00A046B1" w:rsidRDefault="00A046B1" w:rsidP="00026E83">
            <w:pPr>
              <w:tabs>
                <w:tab w:val="left" w:pos="0"/>
              </w:tabs>
              <w:ind w:left="-85" w:right="-85"/>
              <w:jc w:val="both"/>
            </w:pPr>
            <w:r w:rsidRPr="00A046B1">
              <w:t>1</w:t>
            </w:r>
          </w:p>
        </w:tc>
        <w:tc>
          <w:tcPr>
            <w:tcW w:w="880" w:type="dxa"/>
            <w:hideMark/>
          </w:tcPr>
          <w:p w:rsidR="00A046B1" w:rsidRPr="00A046B1" w:rsidRDefault="00A046B1" w:rsidP="00026E83">
            <w:pPr>
              <w:tabs>
                <w:tab w:val="left" w:pos="0"/>
              </w:tabs>
              <w:ind w:left="-85" w:right="-85"/>
              <w:jc w:val="both"/>
            </w:pPr>
            <w:r w:rsidRPr="00A046B1">
              <w:t>1</w:t>
            </w:r>
          </w:p>
        </w:tc>
        <w:tc>
          <w:tcPr>
            <w:tcW w:w="888" w:type="dxa"/>
            <w:hideMark/>
          </w:tcPr>
          <w:p w:rsidR="00A046B1" w:rsidRPr="00A046B1" w:rsidRDefault="00A046B1" w:rsidP="00026E83">
            <w:pPr>
              <w:tabs>
                <w:tab w:val="left" w:pos="0"/>
              </w:tabs>
              <w:ind w:left="-85" w:right="-85"/>
              <w:jc w:val="both"/>
            </w:pPr>
            <w:r w:rsidRPr="00A046B1">
              <w:t>1</w:t>
            </w:r>
          </w:p>
        </w:tc>
        <w:tc>
          <w:tcPr>
            <w:tcW w:w="880" w:type="dxa"/>
            <w:hideMark/>
          </w:tcPr>
          <w:p w:rsidR="00A046B1" w:rsidRPr="00A046B1" w:rsidRDefault="00A046B1" w:rsidP="00026E83">
            <w:pPr>
              <w:tabs>
                <w:tab w:val="left" w:pos="0"/>
              </w:tabs>
              <w:ind w:left="-85" w:right="-85"/>
              <w:jc w:val="both"/>
            </w:pPr>
            <w:r w:rsidRPr="00A046B1">
              <w:t>1</w:t>
            </w:r>
          </w:p>
        </w:tc>
        <w:tc>
          <w:tcPr>
            <w:tcW w:w="880" w:type="dxa"/>
            <w:hideMark/>
          </w:tcPr>
          <w:p w:rsidR="00A046B1" w:rsidRPr="00A046B1" w:rsidRDefault="00A046B1" w:rsidP="00026E83">
            <w:pPr>
              <w:tabs>
                <w:tab w:val="left" w:pos="0"/>
              </w:tabs>
              <w:ind w:left="-85" w:right="-85"/>
              <w:jc w:val="both"/>
            </w:pPr>
            <w:r w:rsidRPr="00A046B1">
              <w:t>1</w:t>
            </w:r>
          </w:p>
        </w:tc>
        <w:tc>
          <w:tcPr>
            <w:tcW w:w="880" w:type="dxa"/>
            <w:hideMark/>
          </w:tcPr>
          <w:p w:rsidR="00A046B1" w:rsidRPr="00A046B1" w:rsidRDefault="00A046B1" w:rsidP="00026E83">
            <w:pPr>
              <w:tabs>
                <w:tab w:val="left" w:pos="0"/>
              </w:tabs>
              <w:ind w:left="-85" w:right="-85"/>
              <w:jc w:val="both"/>
            </w:pPr>
            <w:r w:rsidRPr="00A046B1">
              <w:t>1</w:t>
            </w:r>
          </w:p>
        </w:tc>
        <w:tc>
          <w:tcPr>
            <w:tcW w:w="880" w:type="dxa"/>
            <w:hideMark/>
          </w:tcPr>
          <w:p w:rsidR="00A046B1" w:rsidRPr="00A046B1" w:rsidRDefault="00A046B1" w:rsidP="00026E83">
            <w:pPr>
              <w:tabs>
                <w:tab w:val="left" w:pos="0"/>
              </w:tabs>
              <w:ind w:left="-85" w:right="-85"/>
              <w:jc w:val="both"/>
            </w:pPr>
            <w:r w:rsidRPr="00A046B1">
              <w:t>1</w:t>
            </w:r>
          </w:p>
        </w:tc>
        <w:tc>
          <w:tcPr>
            <w:tcW w:w="880" w:type="dxa"/>
            <w:hideMark/>
          </w:tcPr>
          <w:p w:rsidR="00A046B1" w:rsidRPr="00A046B1" w:rsidRDefault="00A046B1" w:rsidP="00026E83">
            <w:pPr>
              <w:tabs>
                <w:tab w:val="left" w:pos="0"/>
              </w:tabs>
              <w:ind w:left="-85" w:right="-85"/>
              <w:jc w:val="both"/>
            </w:pPr>
            <w:r w:rsidRPr="00A046B1">
              <w:t>1</w:t>
            </w:r>
          </w:p>
        </w:tc>
        <w:tc>
          <w:tcPr>
            <w:tcW w:w="879" w:type="dxa"/>
            <w:hideMark/>
          </w:tcPr>
          <w:p w:rsidR="00A046B1" w:rsidRPr="00A046B1" w:rsidRDefault="00A046B1" w:rsidP="00026E83">
            <w:pPr>
              <w:tabs>
                <w:tab w:val="left" w:pos="0"/>
              </w:tabs>
              <w:ind w:left="-85" w:right="-85"/>
              <w:jc w:val="both"/>
            </w:pPr>
            <w:r w:rsidRPr="00A046B1">
              <w:t> </w:t>
            </w:r>
          </w:p>
        </w:tc>
        <w:tc>
          <w:tcPr>
            <w:tcW w:w="888" w:type="dxa"/>
            <w:hideMark/>
          </w:tcPr>
          <w:p w:rsidR="00A046B1" w:rsidRPr="00A046B1" w:rsidRDefault="00A046B1" w:rsidP="00026E83">
            <w:pPr>
              <w:tabs>
                <w:tab w:val="left" w:pos="0"/>
              </w:tabs>
              <w:ind w:left="-85" w:right="-85"/>
              <w:jc w:val="both"/>
            </w:pPr>
            <w:r w:rsidRPr="00A046B1">
              <w:t>-</w:t>
            </w:r>
          </w:p>
        </w:tc>
        <w:tc>
          <w:tcPr>
            <w:tcW w:w="891" w:type="dxa"/>
            <w:hideMark/>
          </w:tcPr>
          <w:p w:rsidR="00A046B1" w:rsidRPr="00A046B1" w:rsidRDefault="00A046B1" w:rsidP="00026E83">
            <w:pPr>
              <w:tabs>
                <w:tab w:val="left" w:pos="0"/>
              </w:tabs>
              <w:ind w:left="-85" w:right="-85"/>
              <w:jc w:val="both"/>
            </w:pPr>
            <w:r w:rsidRPr="00A046B1">
              <w:t>9</w:t>
            </w:r>
          </w:p>
        </w:tc>
      </w:tr>
      <w:tr w:rsidR="00A046B1" w:rsidRPr="00A046B1" w:rsidTr="00A046B1">
        <w:trPr>
          <w:trHeight w:val="300"/>
        </w:trPr>
        <w:tc>
          <w:tcPr>
            <w:tcW w:w="1894" w:type="dxa"/>
            <w:hideMark/>
          </w:tcPr>
          <w:p w:rsidR="00A046B1" w:rsidRPr="00A046B1" w:rsidRDefault="00A046B1" w:rsidP="00A046B1">
            <w:pPr>
              <w:tabs>
                <w:tab w:val="left" w:pos="0"/>
              </w:tabs>
              <w:jc w:val="both"/>
            </w:pPr>
            <w:r w:rsidRPr="00A046B1">
              <w:t>Общая физическая подготовка</w:t>
            </w:r>
          </w:p>
        </w:tc>
        <w:tc>
          <w:tcPr>
            <w:tcW w:w="880" w:type="dxa"/>
            <w:hideMark/>
          </w:tcPr>
          <w:p w:rsidR="00A046B1" w:rsidRPr="00A046B1" w:rsidRDefault="00A046B1" w:rsidP="00026E83">
            <w:pPr>
              <w:tabs>
                <w:tab w:val="left" w:pos="0"/>
              </w:tabs>
              <w:ind w:left="-85" w:right="-85"/>
              <w:jc w:val="both"/>
            </w:pPr>
            <w:r w:rsidRPr="00A046B1">
              <w:t>24</w:t>
            </w:r>
          </w:p>
        </w:tc>
        <w:tc>
          <w:tcPr>
            <w:tcW w:w="880" w:type="dxa"/>
            <w:hideMark/>
          </w:tcPr>
          <w:p w:rsidR="00A046B1" w:rsidRPr="00A046B1" w:rsidRDefault="00A046B1" w:rsidP="00026E83">
            <w:pPr>
              <w:tabs>
                <w:tab w:val="left" w:pos="0"/>
              </w:tabs>
              <w:ind w:left="-85" w:right="-85"/>
              <w:jc w:val="both"/>
            </w:pPr>
            <w:r w:rsidRPr="00A046B1">
              <w:t>20</w:t>
            </w:r>
          </w:p>
        </w:tc>
        <w:tc>
          <w:tcPr>
            <w:tcW w:w="880" w:type="dxa"/>
            <w:hideMark/>
          </w:tcPr>
          <w:p w:rsidR="00A046B1" w:rsidRPr="00A046B1" w:rsidRDefault="00A046B1" w:rsidP="00026E83">
            <w:pPr>
              <w:tabs>
                <w:tab w:val="left" w:pos="0"/>
              </w:tabs>
              <w:ind w:left="-85" w:right="-85"/>
              <w:jc w:val="both"/>
            </w:pPr>
            <w:r w:rsidRPr="00A046B1">
              <w:t>16</w:t>
            </w:r>
          </w:p>
        </w:tc>
        <w:tc>
          <w:tcPr>
            <w:tcW w:w="888" w:type="dxa"/>
            <w:hideMark/>
          </w:tcPr>
          <w:p w:rsidR="00A046B1" w:rsidRPr="00A046B1" w:rsidRDefault="00A046B1" w:rsidP="00026E83">
            <w:pPr>
              <w:tabs>
                <w:tab w:val="left" w:pos="0"/>
              </w:tabs>
              <w:ind w:left="-85" w:right="-85"/>
              <w:jc w:val="both"/>
            </w:pPr>
            <w:r w:rsidRPr="00A046B1">
              <w:t>21</w:t>
            </w:r>
          </w:p>
        </w:tc>
        <w:tc>
          <w:tcPr>
            <w:tcW w:w="880" w:type="dxa"/>
            <w:hideMark/>
          </w:tcPr>
          <w:p w:rsidR="00A046B1" w:rsidRPr="00A046B1" w:rsidRDefault="00A046B1" w:rsidP="00026E83">
            <w:pPr>
              <w:tabs>
                <w:tab w:val="left" w:pos="0"/>
              </w:tabs>
              <w:ind w:left="-85" w:right="-85"/>
              <w:jc w:val="both"/>
            </w:pPr>
            <w:r w:rsidRPr="00A046B1">
              <w:t>10</w:t>
            </w:r>
          </w:p>
        </w:tc>
        <w:tc>
          <w:tcPr>
            <w:tcW w:w="880" w:type="dxa"/>
            <w:hideMark/>
          </w:tcPr>
          <w:p w:rsidR="00A046B1" w:rsidRPr="00A046B1" w:rsidRDefault="00A046B1" w:rsidP="00026E83">
            <w:pPr>
              <w:tabs>
                <w:tab w:val="left" w:pos="0"/>
              </w:tabs>
              <w:ind w:left="-85" w:right="-85"/>
              <w:jc w:val="both"/>
            </w:pPr>
            <w:r w:rsidRPr="00A046B1">
              <w:t>18</w:t>
            </w:r>
          </w:p>
        </w:tc>
        <w:tc>
          <w:tcPr>
            <w:tcW w:w="880" w:type="dxa"/>
            <w:hideMark/>
          </w:tcPr>
          <w:p w:rsidR="00A046B1" w:rsidRPr="00A046B1" w:rsidRDefault="00A046B1" w:rsidP="00026E83">
            <w:pPr>
              <w:tabs>
                <w:tab w:val="left" w:pos="0"/>
              </w:tabs>
              <w:ind w:left="-85" w:right="-85"/>
              <w:jc w:val="both"/>
            </w:pPr>
            <w:r w:rsidRPr="00A046B1">
              <w:t>18</w:t>
            </w:r>
          </w:p>
        </w:tc>
        <w:tc>
          <w:tcPr>
            <w:tcW w:w="880" w:type="dxa"/>
            <w:hideMark/>
          </w:tcPr>
          <w:p w:rsidR="00A046B1" w:rsidRPr="00A046B1" w:rsidRDefault="00A046B1" w:rsidP="00026E83">
            <w:pPr>
              <w:tabs>
                <w:tab w:val="left" w:pos="0"/>
              </w:tabs>
              <w:ind w:left="-85" w:right="-85"/>
              <w:jc w:val="both"/>
            </w:pPr>
            <w:r w:rsidRPr="00A046B1">
              <w:t>18</w:t>
            </w:r>
          </w:p>
        </w:tc>
        <w:tc>
          <w:tcPr>
            <w:tcW w:w="880" w:type="dxa"/>
            <w:hideMark/>
          </w:tcPr>
          <w:p w:rsidR="00A046B1" w:rsidRPr="00A046B1" w:rsidRDefault="00A046B1" w:rsidP="00026E83">
            <w:pPr>
              <w:tabs>
                <w:tab w:val="left" w:pos="0"/>
              </w:tabs>
              <w:ind w:left="-85" w:right="-85"/>
              <w:jc w:val="both"/>
            </w:pPr>
            <w:r w:rsidRPr="00A046B1">
              <w:t>20</w:t>
            </w:r>
          </w:p>
        </w:tc>
        <w:tc>
          <w:tcPr>
            <w:tcW w:w="879" w:type="dxa"/>
            <w:hideMark/>
          </w:tcPr>
          <w:p w:rsidR="00A046B1" w:rsidRPr="00A046B1" w:rsidRDefault="00A046B1" w:rsidP="00026E83">
            <w:pPr>
              <w:tabs>
                <w:tab w:val="left" w:pos="0"/>
              </w:tabs>
              <w:ind w:left="-85" w:right="-85"/>
              <w:jc w:val="both"/>
            </w:pPr>
            <w:r w:rsidRPr="00A046B1">
              <w:t> </w:t>
            </w:r>
          </w:p>
        </w:tc>
        <w:tc>
          <w:tcPr>
            <w:tcW w:w="888" w:type="dxa"/>
            <w:hideMark/>
          </w:tcPr>
          <w:p w:rsidR="00A046B1" w:rsidRPr="00A046B1" w:rsidRDefault="00A046B1" w:rsidP="00026E83">
            <w:pPr>
              <w:tabs>
                <w:tab w:val="left" w:pos="0"/>
              </w:tabs>
              <w:ind w:left="-85" w:right="-85"/>
              <w:jc w:val="both"/>
            </w:pPr>
            <w:r w:rsidRPr="00A046B1">
              <w:t> </w:t>
            </w:r>
          </w:p>
        </w:tc>
        <w:tc>
          <w:tcPr>
            <w:tcW w:w="891" w:type="dxa"/>
            <w:hideMark/>
          </w:tcPr>
          <w:p w:rsidR="00A046B1" w:rsidRPr="00A046B1" w:rsidRDefault="00A046B1" w:rsidP="00026E83">
            <w:pPr>
              <w:tabs>
                <w:tab w:val="left" w:pos="0"/>
              </w:tabs>
              <w:ind w:left="-85" w:right="-85"/>
              <w:jc w:val="both"/>
            </w:pPr>
            <w:r w:rsidRPr="00A046B1">
              <w:t>165</w:t>
            </w:r>
          </w:p>
        </w:tc>
      </w:tr>
      <w:tr w:rsidR="00A046B1" w:rsidRPr="00A046B1" w:rsidTr="00A046B1">
        <w:trPr>
          <w:trHeight w:val="300"/>
        </w:trPr>
        <w:tc>
          <w:tcPr>
            <w:tcW w:w="1894" w:type="dxa"/>
            <w:hideMark/>
          </w:tcPr>
          <w:p w:rsidR="00A046B1" w:rsidRPr="00A046B1" w:rsidRDefault="00A046B1" w:rsidP="00A046B1">
            <w:pPr>
              <w:tabs>
                <w:tab w:val="left" w:pos="0"/>
              </w:tabs>
              <w:jc w:val="both"/>
            </w:pPr>
            <w:r w:rsidRPr="00A046B1">
              <w:t>Специальная физическая подготовка</w:t>
            </w:r>
          </w:p>
        </w:tc>
        <w:tc>
          <w:tcPr>
            <w:tcW w:w="880" w:type="dxa"/>
            <w:hideMark/>
          </w:tcPr>
          <w:p w:rsidR="00A046B1" w:rsidRPr="00A046B1" w:rsidRDefault="00A046B1" w:rsidP="00026E83">
            <w:pPr>
              <w:tabs>
                <w:tab w:val="left" w:pos="0"/>
              </w:tabs>
              <w:ind w:left="-85" w:right="-85"/>
              <w:jc w:val="both"/>
            </w:pPr>
            <w:r w:rsidRPr="00A046B1">
              <w:t>21</w:t>
            </w:r>
          </w:p>
        </w:tc>
        <w:tc>
          <w:tcPr>
            <w:tcW w:w="880" w:type="dxa"/>
            <w:hideMark/>
          </w:tcPr>
          <w:p w:rsidR="00A046B1" w:rsidRPr="00A046B1" w:rsidRDefault="00A046B1" w:rsidP="00026E83">
            <w:pPr>
              <w:tabs>
                <w:tab w:val="left" w:pos="0"/>
              </w:tabs>
              <w:ind w:left="-85" w:right="-85"/>
              <w:jc w:val="both"/>
            </w:pPr>
            <w:r w:rsidRPr="00A046B1">
              <w:t>22</w:t>
            </w:r>
          </w:p>
        </w:tc>
        <w:tc>
          <w:tcPr>
            <w:tcW w:w="880" w:type="dxa"/>
            <w:hideMark/>
          </w:tcPr>
          <w:p w:rsidR="00A046B1" w:rsidRPr="00A046B1" w:rsidRDefault="00A046B1" w:rsidP="00026E83">
            <w:pPr>
              <w:tabs>
                <w:tab w:val="left" w:pos="0"/>
              </w:tabs>
              <w:ind w:left="-85" w:right="-85"/>
              <w:jc w:val="both"/>
            </w:pPr>
            <w:r w:rsidRPr="00A046B1">
              <w:t>22</w:t>
            </w:r>
          </w:p>
        </w:tc>
        <w:tc>
          <w:tcPr>
            <w:tcW w:w="888" w:type="dxa"/>
            <w:hideMark/>
          </w:tcPr>
          <w:p w:rsidR="00A046B1" w:rsidRPr="00A046B1" w:rsidRDefault="00A046B1" w:rsidP="00026E83">
            <w:pPr>
              <w:tabs>
                <w:tab w:val="left" w:pos="0"/>
              </w:tabs>
              <w:ind w:left="-85" w:right="-85"/>
              <w:jc w:val="both"/>
            </w:pPr>
            <w:r w:rsidRPr="00A046B1">
              <w:t>23</w:t>
            </w:r>
          </w:p>
        </w:tc>
        <w:tc>
          <w:tcPr>
            <w:tcW w:w="880" w:type="dxa"/>
            <w:hideMark/>
          </w:tcPr>
          <w:p w:rsidR="00A046B1" w:rsidRPr="00A046B1" w:rsidRDefault="00A046B1" w:rsidP="00026E83">
            <w:pPr>
              <w:tabs>
                <w:tab w:val="left" w:pos="0"/>
              </w:tabs>
              <w:ind w:left="-85" w:right="-85"/>
              <w:jc w:val="both"/>
            </w:pPr>
            <w:r w:rsidRPr="00A046B1">
              <w:t>18</w:t>
            </w:r>
          </w:p>
        </w:tc>
        <w:tc>
          <w:tcPr>
            <w:tcW w:w="880" w:type="dxa"/>
            <w:hideMark/>
          </w:tcPr>
          <w:p w:rsidR="00A046B1" w:rsidRPr="00A046B1" w:rsidRDefault="00A046B1" w:rsidP="00026E83">
            <w:pPr>
              <w:tabs>
                <w:tab w:val="left" w:pos="0"/>
              </w:tabs>
              <w:ind w:left="-85" w:right="-85"/>
              <w:jc w:val="both"/>
            </w:pPr>
            <w:r w:rsidRPr="00A046B1">
              <w:t>23</w:t>
            </w:r>
          </w:p>
        </w:tc>
        <w:tc>
          <w:tcPr>
            <w:tcW w:w="880" w:type="dxa"/>
            <w:hideMark/>
          </w:tcPr>
          <w:p w:rsidR="00A046B1" w:rsidRPr="00A046B1" w:rsidRDefault="00A046B1" w:rsidP="00026E83">
            <w:pPr>
              <w:tabs>
                <w:tab w:val="left" w:pos="0"/>
              </w:tabs>
              <w:ind w:left="-85" w:right="-85"/>
              <w:jc w:val="both"/>
            </w:pPr>
            <w:r w:rsidRPr="00A046B1">
              <w:t>25</w:t>
            </w:r>
          </w:p>
        </w:tc>
        <w:tc>
          <w:tcPr>
            <w:tcW w:w="880" w:type="dxa"/>
            <w:hideMark/>
          </w:tcPr>
          <w:p w:rsidR="00A046B1" w:rsidRPr="00A046B1" w:rsidRDefault="00A046B1" w:rsidP="00026E83">
            <w:pPr>
              <w:tabs>
                <w:tab w:val="left" w:pos="0"/>
              </w:tabs>
              <w:ind w:left="-85" w:right="-85"/>
              <w:jc w:val="both"/>
            </w:pPr>
            <w:r w:rsidRPr="00A046B1">
              <w:t>24</w:t>
            </w:r>
          </w:p>
        </w:tc>
        <w:tc>
          <w:tcPr>
            <w:tcW w:w="880" w:type="dxa"/>
            <w:hideMark/>
          </w:tcPr>
          <w:p w:rsidR="00A046B1" w:rsidRPr="00A046B1" w:rsidRDefault="00A046B1" w:rsidP="00026E83">
            <w:pPr>
              <w:tabs>
                <w:tab w:val="left" w:pos="0"/>
              </w:tabs>
              <w:ind w:left="-85" w:right="-85"/>
              <w:jc w:val="both"/>
            </w:pPr>
            <w:r w:rsidRPr="00A046B1">
              <w:t>20</w:t>
            </w:r>
          </w:p>
        </w:tc>
        <w:tc>
          <w:tcPr>
            <w:tcW w:w="879" w:type="dxa"/>
            <w:hideMark/>
          </w:tcPr>
          <w:p w:rsidR="00A046B1" w:rsidRPr="00A046B1" w:rsidRDefault="00A046B1" w:rsidP="00026E83">
            <w:pPr>
              <w:tabs>
                <w:tab w:val="left" w:pos="0"/>
              </w:tabs>
              <w:ind w:left="-85" w:right="-85"/>
              <w:jc w:val="both"/>
            </w:pPr>
            <w:r w:rsidRPr="00A046B1">
              <w:t> </w:t>
            </w:r>
          </w:p>
        </w:tc>
        <w:tc>
          <w:tcPr>
            <w:tcW w:w="888" w:type="dxa"/>
            <w:hideMark/>
          </w:tcPr>
          <w:p w:rsidR="00A046B1" w:rsidRPr="00A046B1" w:rsidRDefault="00A046B1" w:rsidP="00026E83">
            <w:pPr>
              <w:tabs>
                <w:tab w:val="left" w:pos="0"/>
              </w:tabs>
              <w:ind w:left="-85" w:right="-85"/>
              <w:jc w:val="both"/>
            </w:pPr>
            <w:r w:rsidRPr="00A046B1">
              <w:t> </w:t>
            </w:r>
          </w:p>
        </w:tc>
        <w:tc>
          <w:tcPr>
            <w:tcW w:w="891" w:type="dxa"/>
            <w:hideMark/>
          </w:tcPr>
          <w:p w:rsidR="00A046B1" w:rsidRPr="00A046B1" w:rsidRDefault="00A046B1" w:rsidP="00026E83">
            <w:pPr>
              <w:tabs>
                <w:tab w:val="left" w:pos="0"/>
              </w:tabs>
              <w:ind w:left="-85" w:right="-85"/>
              <w:jc w:val="both"/>
            </w:pPr>
            <w:r w:rsidRPr="00A046B1">
              <w:t>198</w:t>
            </w:r>
          </w:p>
        </w:tc>
      </w:tr>
      <w:tr w:rsidR="00A046B1" w:rsidRPr="00A046B1" w:rsidTr="00A046B1">
        <w:trPr>
          <w:trHeight w:val="300"/>
        </w:trPr>
        <w:tc>
          <w:tcPr>
            <w:tcW w:w="1894" w:type="dxa"/>
            <w:hideMark/>
          </w:tcPr>
          <w:p w:rsidR="00A046B1" w:rsidRPr="00A046B1" w:rsidRDefault="00A046B1" w:rsidP="00A046B1">
            <w:pPr>
              <w:tabs>
                <w:tab w:val="left" w:pos="0"/>
              </w:tabs>
              <w:jc w:val="both"/>
            </w:pPr>
            <w:r w:rsidRPr="00A046B1">
              <w:t>Технико–тактическая подготовка</w:t>
            </w:r>
          </w:p>
        </w:tc>
        <w:tc>
          <w:tcPr>
            <w:tcW w:w="880" w:type="dxa"/>
            <w:hideMark/>
          </w:tcPr>
          <w:p w:rsidR="00A046B1" w:rsidRPr="00A046B1" w:rsidRDefault="00A046B1" w:rsidP="00026E83">
            <w:pPr>
              <w:tabs>
                <w:tab w:val="left" w:pos="0"/>
              </w:tabs>
              <w:ind w:left="-85" w:right="-85"/>
              <w:jc w:val="both"/>
            </w:pPr>
            <w:r w:rsidRPr="00A046B1">
              <w:t>32</w:t>
            </w:r>
          </w:p>
        </w:tc>
        <w:tc>
          <w:tcPr>
            <w:tcW w:w="880" w:type="dxa"/>
            <w:hideMark/>
          </w:tcPr>
          <w:p w:rsidR="00A046B1" w:rsidRPr="00A046B1" w:rsidRDefault="00A046B1" w:rsidP="00026E83">
            <w:pPr>
              <w:tabs>
                <w:tab w:val="left" w:pos="0"/>
              </w:tabs>
              <w:ind w:left="-85" w:right="-85"/>
              <w:jc w:val="both"/>
            </w:pPr>
            <w:r w:rsidRPr="00A046B1">
              <w:t>35</w:t>
            </w:r>
          </w:p>
        </w:tc>
        <w:tc>
          <w:tcPr>
            <w:tcW w:w="880" w:type="dxa"/>
            <w:hideMark/>
          </w:tcPr>
          <w:p w:rsidR="00A046B1" w:rsidRPr="00A046B1" w:rsidRDefault="00A046B1" w:rsidP="00026E83">
            <w:pPr>
              <w:tabs>
                <w:tab w:val="left" w:pos="0"/>
              </w:tabs>
              <w:ind w:left="-85" w:right="-85"/>
              <w:jc w:val="both"/>
            </w:pPr>
            <w:r w:rsidRPr="00A046B1">
              <w:t>33</w:t>
            </w:r>
          </w:p>
        </w:tc>
        <w:tc>
          <w:tcPr>
            <w:tcW w:w="888" w:type="dxa"/>
            <w:hideMark/>
          </w:tcPr>
          <w:p w:rsidR="00A046B1" w:rsidRPr="00A046B1" w:rsidRDefault="00A046B1" w:rsidP="00026E83">
            <w:pPr>
              <w:tabs>
                <w:tab w:val="left" w:pos="0"/>
              </w:tabs>
              <w:ind w:left="-85" w:right="-85"/>
              <w:jc w:val="both"/>
            </w:pPr>
            <w:r w:rsidRPr="00A046B1">
              <w:t>36</w:t>
            </w:r>
          </w:p>
        </w:tc>
        <w:tc>
          <w:tcPr>
            <w:tcW w:w="880" w:type="dxa"/>
            <w:hideMark/>
          </w:tcPr>
          <w:p w:rsidR="00A046B1" w:rsidRPr="00A046B1" w:rsidRDefault="00A046B1" w:rsidP="00026E83">
            <w:pPr>
              <w:tabs>
                <w:tab w:val="left" w:pos="0"/>
              </w:tabs>
              <w:ind w:left="-85" w:right="-85"/>
              <w:jc w:val="both"/>
            </w:pPr>
            <w:r w:rsidRPr="00A046B1">
              <w:t>25</w:t>
            </w:r>
          </w:p>
        </w:tc>
        <w:tc>
          <w:tcPr>
            <w:tcW w:w="880" w:type="dxa"/>
            <w:hideMark/>
          </w:tcPr>
          <w:p w:rsidR="00A046B1" w:rsidRPr="00A046B1" w:rsidRDefault="00A046B1" w:rsidP="00026E83">
            <w:pPr>
              <w:tabs>
                <w:tab w:val="left" w:pos="0"/>
              </w:tabs>
              <w:ind w:left="-85" w:right="-85"/>
              <w:jc w:val="both"/>
            </w:pPr>
            <w:r w:rsidRPr="00A046B1">
              <w:t>30</w:t>
            </w:r>
          </w:p>
        </w:tc>
        <w:tc>
          <w:tcPr>
            <w:tcW w:w="880" w:type="dxa"/>
            <w:hideMark/>
          </w:tcPr>
          <w:p w:rsidR="00A046B1" w:rsidRPr="00A046B1" w:rsidRDefault="00A046B1" w:rsidP="00026E83">
            <w:pPr>
              <w:tabs>
                <w:tab w:val="left" w:pos="0"/>
              </w:tabs>
              <w:ind w:left="-85" w:right="-85"/>
              <w:jc w:val="both"/>
            </w:pPr>
            <w:r w:rsidRPr="00A046B1">
              <w:t>34</w:t>
            </w:r>
          </w:p>
        </w:tc>
        <w:tc>
          <w:tcPr>
            <w:tcW w:w="880" w:type="dxa"/>
            <w:hideMark/>
          </w:tcPr>
          <w:p w:rsidR="00A046B1" w:rsidRPr="00A046B1" w:rsidRDefault="00A046B1" w:rsidP="00026E83">
            <w:pPr>
              <w:tabs>
                <w:tab w:val="left" w:pos="0"/>
              </w:tabs>
              <w:ind w:left="-85" w:right="-85"/>
              <w:jc w:val="both"/>
            </w:pPr>
            <w:r w:rsidRPr="00A046B1">
              <w:t>32</w:t>
            </w:r>
          </w:p>
        </w:tc>
        <w:tc>
          <w:tcPr>
            <w:tcW w:w="880" w:type="dxa"/>
            <w:hideMark/>
          </w:tcPr>
          <w:p w:rsidR="00A046B1" w:rsidRPr="00A046B1" w:rsidRDefault="00A046B1" w:rsidP="00026E83">
            <w:pPr>
              <w:tabs>
                <w:tab w:val="left" w:pos="0"/>
              </w:tabs>
              <w:ind w:left="-85" w:right="-85"/>
              <w:jc w:val="both"/>
            </w:pPr>
            <w:r w:rsidRPr="00A046B1">
              <w:t>30</w:t>
            </w:r>
          </w:p>
        </w:tc>
        <w:tc>
          <w:tcPr>
            <w:tcW w:w="879" w:type="dxa"/>
            <w:hideMark/>
          </w:tcPr>
          <w:p w:rsidR="00A046B1" w:rsidRPr="00A046B1" w:rsidRDefault="00A046B1" w:rsidP="00026E83">
            <w:pPr>
              <w:tabs>
                <w:tab w:val="left" w:pos="0"/>
              </w:tabs>
              <w:ind w:left="-85" w:right="-85"/>
              <w:jc w:val="both"/>
            </w:pPr>
            <w:r w:rsidRPr="00A046B1">
              <w:t> </w:t>
            </w:r>
          </w:p>
        </w:tc>
        <w:tc>
          <w:tcPr>
            <w:tcW w:w="888" w:type="dxa"/>
            <w:hideMark/>
          </w:tcPr>
          <w:p w:rsidR="00A046B1" w:rsidRPr="00A046B1" w:rsidRDefault="00A046B1" w:rsidP="00026E83">
            <w:pPr>
              <w:tabs>
                <w:tab w:val="left" w:pos="0"/>
              </w:tabs>
              <w:ind w:left="-85" w:right="-85"/>
              <w:jc w:val="both"/>
            </w:pPr>
            <w:r w:rsidRPr="00A046B1">
              <w:t> </w:t>
            </w:r>
          </w:p>
        </w:tc>
        <w:tc>
          <w:tcPr>
            <w:tcW w:w="891" w:type="dxa"/>
            <w:hideMark/>
          </w:tcPr>
          <w:p w:rsidR="00A046B1" w:rsidRPr="00A046B1" w:rsidRDefault="00A046B1" w:rsidP="00026E83">
            <w:pPr>
              <w:tabs>
                <w:tab w:val="left" w:pos="0"/>
              </w:tabs>
              <w:ind w:left="-85" w:right="-85"/>
              <w:jc w:val="both"/>
            </w:pPr>
            <w:r w:rsidRPr="00A046B1">
              <w:t>287</w:t>
            </w:r>
          </w:p>
        </w:tc>
      </w:tr>
      <w:tr w:rsidR="00A046B1" w:rsidRPr="00A046B1" w:rsidTr="00A046B1">
        <w:trPr>
          <w:trHeight w:val="300"/>
        </w:trPr>
        <w:tc>
          <w:tcPr>
            <w:tcW w:w="1894" w:type="dxa"/>
            <w:hideMark/>
          </w:tcPr>
          <w:p w:rsidR="00A046B1" w:rsidRPr="00A046B1" w:rsidRDefault="00A046B1" w:rsidP="00A046B1">
            <w:pPr>
              <w:tabs>
                <w:tab w:val="left" w:pos="0"/>
              </w:tabs>
              <w:jc w:val="both"/>
            </w:pPr>
            <w:r w:rsidRPr="00A046B1">
              <w:t>Восстановительные мероприятия</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8"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79" w:type="dxa"/>
            <w:hideMark/>
          </w:tcPr>
          <w:p w:rsidR="00A046B1" w:rsidRPr="00A046B1" w:rsidRDefault="00A046B1" w:rsidP="00026E83">
            <w:pPr>
              <w:tabs>
                <w:tab w:val="left" w:pos="0"/>
              </w:tabs>
              <w:ind w:left="-85" w:right="-85"/>
              <w:jc w:val="both"/>
            </w:pPr>
            <w:r w:rsidRPr="00A046B1">
              <w:t> </w:t>
            </w:r>
          </w:p>
        </w:tc>
        <w:tc>
          <w:tcPr>
            <w:tcW w:w="888" w:type="dxa"/>
            <w:hideMark/>
          </w:tcPr>
          <w:p w:rsidR="00A046B1" w:rsidRPr="00A046B1" w:rsidRDefault="00A046B1" w:rsidP="00026E83">
            <w:pPr>
              <w:tabs>
                <w:tab w:val="left" w:pos="0"/>
              </w:tabs>
              <w:ind w:left="-85" w:right="-85"/>
              <w:jc w:val="both"/>
            </w:pPr>
            <w:r w:rsidRPr="00A046B1">
              <w:t> </w:t>
            </w:r>
          </w:p>
        </w:tc>
        <w:tc>
          <w:tcPr>
            <w:tcW w:w="891" w:type="dxa"/>
            <w:hideMark/>
          </w:tcPr>
          <w:p w:rsidR="00A046B1" w:rsidRPr="00A046B1" w:rsidRDefault="00A046B1" w:rsidP="00026E83">
            <w:pPr>
              <w:tabs>
                <w:tab w:val="left" w:pos="0"/>
              </w:tabs>
              <w:ind w:left="-85" w:right="-85"/>
              <w:jc w:val="both"/>
            </w:pPr>
            <w:r w:rsidRPr="00A046B1">
              <w:t> </w:t>
            </w:r>
          </w:p>
        </w:tc>
      </w:tr>
      <w:tr w:rsidR="00A046B1" w:rsidRPr="00A046B1" w:rsidTr="00A046B1">
        <w:trPr>
          <w:trHeight w:val="300"/>
        </w:trPr>
        <w:tc>
          <w:tcPr>
            <w:tcW w:w="1894" w:type="dxa"/>
            <w:hideMark/>
          </w:tcPr>
          <w:p w:rsidR="00A046B1" w:rsidRPr="00A046B1" w:rsidRDefault="00A046B1" w:rsidP="00A046B1">
            <w:pPr>
              <w:tabs>
                <w:tab w:val="left" w:pos="0"/>
              </w:tabs>
              <w:jc w:val="both"/>
            </w:pPr>
            <w:r w:rsidRPr="00A046B1">
              <w:t>Инструкторская и судейская практика</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8"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79" w:type="dxa"/>
            <w:hideMark/>
          </w:tcPr>
          <w:p w:rsidR="00A046B1" w:rsidRPr="00A046B1" w:rsidRDefault="00A046B1" w:rsidP="00026E83">
            <w:pPr>
              <w:tabs>
                <w:tab w:val="left" w:pos="0"/>
              </w:tabs>
              <w:ind w:left="-85" w:right="-85"/>
              <w:jc w:val="both"/>
            </w:pPr>
            <w:r w:rsidRPr="00A046B1">
              <w:t> </w:t>
            </w:r>
          </w:p>
        </w:tc>
        <w:tc>
          <w:tcPr>
            <w:tcW w:w="888" w:type="dxa"/>
            <w:hideMark/>
          </w:tcPr>
          <w:p w:rsidR="00A046B1" w:rsidRPr="00A046B1" w:rsidRDefault="00A046B1" w:rsidP="00026E83">
            <w:pPr>
              <w:tabs>
                <w:tab w:val="left" w:pos="0"/>
              </w:tabs>
              <w:ind w:left="-85" w:right="-85"/>
              <w:jc w:val="both"/>
            </w:pPr>
            <w:r w:rsidRPr="00A046B1">
              <w:t> </w:t>
            </w:r>
          </w:p>
        </w:tc>
        <w:tc>
          <w:tcPr>
            <w:tcW w:w="891" w:type="dxa"/>
            <w:hideMark/>
          </w:tcPr>
          <w:p w:rsidR="00A046B1" w:rsidRPr="00A046B1" w:rsidRDefault="00A046B1" w:rsidP="00026E83">
            <w:pPr>
              <w:tabs>
                <w:tab w:val="left" w:pos="0"/>
              </w:tabs>
              <w:ind w:left="-85" w:right="-85"/>
              <w:jc w:val="both"/>
            </w:pPr>
            <w:r w:rsidRPr="00A046B1">
              <w:t> </w:t>
            </w:r>
          </w:p>
        </w:tc>
      </w:tr>
      <w:tr w:rsidR="00A046B1" w:rsidRPr="00A046B1" w:rsidTr="00A046B1">
        <w:trPr>
          <w:trHeight w:val="300"/>
        </w:trPr>
        <w:tc>
          <w:tcPr>
            <w:tcW w:w="1894" w:type="dxa"/>
            <w:hideMark/>
          </w:tcPr>
          <w:p w:rsidR="00A046B1" w:rsidRPr="00A046B1" w:rsidRDefault="00A046B1" w:rsidP="00A046B1">
            <w:pPr>
              <w:tabs>
                <w:tab w:val="left" w:pos="0"/>
              </w:tabs>
              <w:jc w:val="both"/>
            </w:pPr>
            <w:r w:rsidRPr="00A046B1">
              <w:t>Медицинский контроль</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3</w:t>
            </w:r>
          </w:p>
        </w:tc>
        <w:tc>
          <w:tcPr>
            <w:tcW w:w="880" w:type="dxa"/>
            <w:hideMark/>
          </w:tcPr>
          <w:p w:rsidR="00A046B1" w:rsidRPr="00A046B1" w:rsidRDefault="00A046B1" w:rsidP="00026E83">
            <w:pPr>
              <w:tabs>
                <w:tab w:val="left" w:pos="0"/>
              </w:tabs>
              <w:ind w:left="-85" w:right="-85"/>
              <w:jc w:val="both"/>
            </w:pPr>
            <w:r w:rsidRPr="00A046B1">
              <w:t> </w:t>
            </w:r>
          </w:p>
        </w:tc>
        <w:tc>
          <w:tcPr>
            <w:tcW w:w="888"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3</w:t>
            </w:r>
          </w:p>
        </w:tc>
        <w:tc>
          <w:tcPr>
            <w:tcW w:w="880" w:type="dxa"/>
            <w:hideMark/>
          </w:tcPr>
          <w:p w:rsidR="00A046B1" w:rsidRPr="00A046B1" w:rsidRDefault="00A046B1" w:rsidP="00026E83">
            <w:pPr>
              <w:tabs>
                <w:tab w:val="left" w:pos="0"/>
              </w:tabs>
              <w:ind w:left="-85" w:right="-85"/>
              <w:jc w:val="both"/>
            </w:pPr>
            <w:r w:rsidRPr="00A046B1">
              <w:t> </w:t>
            </w:r>
          </w:p>
        </w:tc>
        <w:tc>
          <w:tcPr>
            <w:tcW w:w="879" w:type="dxa"/>
            <w:hideMark/>
          </w:tcPr>
          <w:p w:rsidR="00A046B1" w:rsidRPr="00A046B1" w:rsidRDefault="00A046B1" w:rsidP="00026E83">
            <w:pPr>
              <w:tabs>
                <w:tab w:val="left" w:pos="0"/>
              </w:tabs>
              <w:ind w:left="-85" w:right="-85"/>
              <w:jc w:val="both"/>
            </w:pPr>
            <w:r w:rsidRPr="00A046B1">
              <w:t> </w:t>
            </w:r>
          </w:p>
        </w:tc>
        <w:tc>
          <w:tcPr>
            <w:tcW w:w="888" w:type="dxa"/>
            <w:hideMark/>
          </w:tcPr>
          <w:p w:rsidR="00A046B1" w:rsidRPr="00A046B1" w:rsidRDefault="00A046B1" w:rsidP="00026E83">
            <w:pPr>
              <w:tabs>
                <w:tab w:val="left" w:pos="0"/>
              </w:tabs>
              <w:ind w:left="-85" w:right="-85"/>
              <w:jc w:val="both"/>
            </w:pPr>
            <w:r w:rsidRPr="00A046B1">
              <w:t> </w:t>
            </w:r>
          </w:p>
        </w:tc>
        <w:tc>
          <w:tcPr>
            <w:tcW w:w="891" w:type="dxa"/>
            <w:hideMark/>
          </w:tcPr>
          <w:p w:rsidR="00A046B1" w:rsidRPr="00A046B1" w:rsidRDefault="00A046B1" w:rsidP="00026E83">
            <w:pPr>
              <w:tabs>
                <w:tab w:val="left" w:pos="0"/>
              </w:tabs>
              <w:ind w:left="-85" w:right="-85"/>
              <w:jc w:val="both"/>
            </w:pPr>
            <w:r w:rsidRPr="00A046B1">
              <w:t>6</w:t>
            </w:r>
          </w:p>
        </w:tc>
      </w:tr>
      <w:tr w:rsidR="00A046B1" w:rsidRPr="00A046B1" w:rsidTr="00A046B1">
        <w:trPr>
          <w:trHeight w:val="300"/>
        </w:trPr>
        <w:tc>
          <w:tcPr>
            <w:tcW w:w="1894" w:type="dxa"/>
            <w:hideMark/>
          </w:tcPr>
          <w:p w:rsidR="00A046B1" w:rsidRPr="00A046B1" w:rsidRDefault="00A046B1" w:rsidP="00A046B1">
            <w:pPr>
              <w:tabs>
                <w:tab w:val="left" w:pos="0"/>
              </w:tabs>
              <w:jc w:val="both"/>
            </w:pPr>
            <w:r w:rsidRPr="00A046B1">
              <w:t>Зачётные и переводные требования</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8"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 </w:t>
            </w:r>
          </w:p>
        </w:tc>
        <w:tc>
          <w:tcPr>
            <w:tcW w:w="880" w:type="dxa"/>
            <w:hideMark/>
          </w:tcPr>
          <w:p w:rsidR="00A046B1" w:rsidRPr="00A046B1" w:rsidRDefault="00A046B1" w:rsidP="00026E83">
            <w:pPr>
              <w:tabs>
                <w:tab w:val="left" w:pos="0"/>
              </w:tabs>
              <w:ind w:left="-85" w:right="-85"/>
              <w:jc w:val="both"/>
            </w:pPr>
            <w:r w:rsidRPr="00A046B1">
              <w:t>4</w:t>
            </w:r>
          </w:p>
        </w:tc>
        <w:tc>
          <w:tcPr>
            <w:tcW w:w="879" w:type="dxa"/>
            <w:hideMark/>
          </w:tcPr>
          <w:p w:rsidR="00A046B1" w:rsidRPr="00A046B1" w:rsidRDefault="00A046B1" w:rsidP="00026E83">
            <w:pPr>
              <w:tabs>
                <w:tab w:val="left" w:pos="0"/>
              </w:tabs>
              <w:ind w:left="-85" w:right="-85"/>
              <w:jc w:val="both"/>
            </w:pPr>
            <w:r w:rsidRPr="00A046B1">
              <w:t> </w:t>
            </w:r>
          </w:p>
        </w:tc>
        <w:tc>
          <w:tcPr>
            <w:tcW w:w="888" w:type="dxa"/>
            <w:hideMark/>
          </w:tcPr>
          <w:p w:rsidR="00A046B1" w:rsidRPr="00A046B1" w:rsidRDefault="00A046B1" w:rsidP="00026E83">
            <w:pPr>
              <w:tabs>
                <w:tab w:val="left" w:pos="0"/>
              </w:tabs>
              <w:ind w:left="-85" w:right="-85"/>
              <w:jc w:val="both"/>
            </w:pPr>
            <w:r w:rsidRPr="00A046B1">
              <w:t> </w:t>
            </w:r>
          </w:p>
        </w:tc>
        <w:tc>
          <w:tcPr>
            <w:tcW w:w="891" w:type="dxa"/>
            <w:hideMark/>
          </w:tcPr>
          <w:p w:rsidR="00A046B1" w:rsidRPr="00A046B1" w:rsidRDefault="00A046B1" w:rsidP="00026E83">
            <w:pPr>
              <w:tabs>
                <w:tab w:val="left" w:pos="0"/>
              </w:tabs>
              <w:ind w:left="-85" w:right="-85"/>
              <w:jc w:val="both"/>
            </w:pPr>
            <w:r w:rsidRPr="00A046B1">
              <w:t>4</w:t>
            </w:r>
          </w:p>
        </w:tc>
      </w:tr>
      <w:tr w:rsidR="00A046B1" w:rsidRPr="00A046B1" w:rsidTr="00A046B1">
        <w:trPr>
          <w:trHeight w:val="300"/>
        </w:trPr>
        <w:tc>
          <w:tcPr>
            <w:tcW w:w="1894" w:type="dxa"/>
            <w:hideMark/>
          </w:tcPr>
          <w:p w:rsidR="00A046B1" w:rsidRPr="00A046B1" w:rsidRDefault="00A046B1" w:rsidP="00A046B1">
            <w:pPr>
              <w:tabs>
                <w:tab w:val="left" w:pos="0"/>
              </w:tabs>
              <w:jc w:val="both"/>
            </w:pPr>
            <w:r w:rsidRPr="00A046B1">
              <w:t>Всего за месяц</w:t>
            </w:r>
          </w:p>
        </w:tc>
        <w:tc>
          <w:tcPr>
            <w:tcW w:w="880" w:type="dxa"/>
            <w:hideMark/>
          </w:tcPr>
          <w:p w:rsidR="00A046B1" w:rsidRPr="00A046B1" w:rsidRDefault="00A046B1" w:rsidP="00026E83">
            <w:pPr>
              <w:tabs>
                <w:tab w:val="left" w:pos="0"/>
              </w:tabs>
              <w:ind w:left="-85" w:right="-85"/>
              <w:jc w:val="both"/>
            </w:pPr>
            <w:r w:rsidRPr="00A046B1">
              <w:t>78</w:t>
            </w:r>
          </w:p>
        </w:tc>
        <w:tc>
          <w:tcPr>
            <w:tcW w:w="880" w:type="dxa"/>
            <w:hideMark/>
          </w:tcPr>
          <w:p w:rsidR="00A046B1" w:rsidRPr="00A046B1" w:rsidRDefault="00A046B1" w:rsidP="00026E83">
            <w:pPr>
              <w:tabs>
                <w:tab w:val="left" w:pos="0"/>
              </w:tabs>
              <w:ind w:left="-85" w:right="-85"/>
              <w:jc w:val="both"/>
            </w:pPr>
            <w:r w:rsidRPr="00A046B1">
              <w:t>81</w:t>
            </w:r>
          </w:p>
        </w:tc>
        <w:tc>
          <w:tcPr>
            <w:tcW w:w="880" w:type="dxa"/>
            <w:hideMark/>
          </w:tcPr>
          <w:p w:rsidR="00A046B1" w:rsidRPr="00A046B1" w:rsidRDefault="00A046B1" w:rsidP="00026E83">
            <w:pPr>
              <w:tabs>
                <w:tab w:val="left" w:pos="0"/>
              </w:tabs>
              <w:ind w:left="-85" w:right="-85"/>
              <w:jc w:val="both"/>
            </w:pPr>
            <w:r w:rsidRPr="00A046B1">
              <w:t>72</w:t>
            </w:r>
          </w:p>
        </w:tc>
        <w:tc>
          <w:tcPr>
            <w:tcW w:w="888" w:type="dxa"/>
            <w:hideMark/>
          </w:tcPr>
          <w:p w:rsidR="00A046B1" w:rsidRPr="00A046B1" w:rsidRDefault="00A046B1" w:rsidP="00026E83">
            <w:pPr>
              <w:tabs>
                <w:tab w:val="left" w:pos="0"/>
              </w:tabs>
              <w:ind w:left="-85" w:right="-85"/>
              <w:jc w:val="both"/>
            </w:pPr>
            <w:r w:rsidRPr="00A046B1">
              <w:t>81</w:t>
            </w:r>
          </w:p>
        </w:tc>
        <w:tc>
          <w:tcPr>
            <w:tcW w:w="880" w:type="dxa"/>
            <w:hideMark/>
          </w:tcPr>
          <w:p w:rsidR="00A046B1" w:rsidRPr="00A046B1" w:rsidRDefault="00A046B1" w:rsidP="00026E83">
            <w:pPr>
              <w:tabs>
                <w:tab w:val="left" w:pos="0"/>
              </w:tabs>
              <w:ind w:left="-85" w:right="-85"/>
              <w:jc w:val="both"/>
            </w:pPr>
            <w:r w:rsidRPr="00A046B1">
              <w:t>54</w:t>
            </w:r>
          </w:p>
        </w:tc>
        <w:tc>
          <w:tcPr>
            <w:tcW w:w="880" w:type="dxa"/>
            <w:hideMark/>
          </w:tcPr>
          <w:p w:rsidR="00A046B1" w:rsidRPr="00A046B1" w:rsidRDefault="00A046B1" w:rsidP="00026E83">
            <w:pPr>
              <w:tabs>
                <w:tab w:val="left" w:pos="0"/>
              </w:tabs>
              <w:ind w:left="-85" w:right="-85"/>
              <w:jc w:val="both"/>
            </w:pPr>
            <w:r w:rsidRPr="00A046B1">
              <w:t>72</w:t>
            </w:r>
          </w:p>
        </w:tc>
        <w:tc>
          <w:tcPr>
            <w:tcW w:w="880" w:type="dxa"/>
            <w:hideMark/>
          </w:tcPr>
          <w:p w:rsidR="00A046B1" w:rsidRPr="00A046B1" w:rsidRDefault="00A046B1" w:rsidP="00026E83">
            <w:pPr>
              <w:tabs>
                <w:tab w:val="left" w:pos="0"/>
              </w:tabs>
              <w:ind w:left="-85" w:right="-85"/>
              <w:jc w:val="both"/>
            </w:pPr>
            <w:r w:rsidRPr="00A046B1">
              <w:t>78</w:t>
            </w:r>
          </w:p>
        </w:tc>
        <w:tc>
          <w:tcPr>
            <w:tcW w:w="880" w:type="dxa"/>
            <w:hideMark/>
          </w:tcPr>
          <w:p w:rsidR="00A046B1" w:rsidRPr="00A046B1" w:rsidRDefault="00A046B1" w:rsidP="00026E83">
            <w:pPr>
              <w:tabs>
                <w:tab w:val="left" w:pos="0"/>
              </w:tabs>
              <w:ind w:left="-85" w:right="-85"/>
              <w:jc w:val="both"/>
            </w:pPr>
            <w:r w:rsidRPr="00A046B1">
              <w:t>78</w:t>
            </w:r>
          </w:p>
        </w:tc>
        <w:tc>
          <w:tcPr>
            <w:tcW w:w="880" w:type="dxa"/>
            <w:hideMark/>
          </w:tcPr>
          <w:p w:rsidR="00A046B1" w:rsidRPr="00A046B1" w:rsidRDefault="00A046B1" w:rsidP="00026E83">
            <w:pPr>
              <w:tabs>
                <w:tab w:val="left" w:pos="0"/>
              </w:tabs>
              <w:ind w:left="-85" w:right="-85"/>
              <w:jc w:val="both"/>
            </w:pPr>
            <w:r w:rsidRPr="00A046B1">
              <w:t>75</w:t>
            </w:r>
          </w:p>
        </w:tc>
        <w:tc>
          <w:tcPr>
            <w:tcW w:w="879" w:type="dxa"/>
            <w:hideMark/>
          </w:tcPr>
          <w:p w:rsidR="00A046B1" w:rsidRPr="00A046B1" w:rsidRDefault="00A046B1" w:rsidP="00026E83">
            <w:pPr>
              <w:tabs>
                <w:tab w:val="left" w:pos="0"/>
              </w:tabs>
              <w:ind w:left="-85" w:right="-85"/>
              <w:jc w:val="both"/>
            </w:pPr>
            <w:r w:rsidRPr="00A046B1">
              <w:t> </w:t>
            </w:r>
          </w:p>
        </w:tc>
        <w:tc>
          <w:tcPr>
            <w:tcW w:w="888" w:type="dxa"/>
            <w:hideMark/>
          </w:tcPr>
          <w:p w:rsidR="00A046B1" w:rsidRPr="00A046B1" w:rsidRDefault="00A046B1" w:rsidP="00026E83">
            <w:pPr>
              <w:tabs>
                <w:tab w:val="left" w:pos="0"/>
              </w:tabs>
              <w:ind w:left="-85" w:right="-85"/>
              <w:jc w:val="both"/>
            </w:pPr>
            <w:r w:rsidRPr="00A046B1">
              <w:t> </w:t>
            </w:r>
          </w:p>
        </w:tc>
        <w:tc>
          <w:tcPr>
            <w:tcW w:w="891" w:type="dxa"/>
            <w:hideMark/>
          </w:tcPr>
          <w:p w:rsidR="00A046B1" w:rsidRPr="00A046B1" w:rsidRDefault="00A046B1" w:rsidP="00026E83">
            <w:pPr>
              <w:tabs>
                <w:tab w:val="left" w:pos="0"/>
              </w:tabs>
              <w:ind w:left="-85" w:right="-85"/>
              <w:jc w:val="both"/>
            </w:pPr>
            <w:r w:rsidRPr="00A046B1">
              <w:t>669</w:t>
            </w:r>
          </w:p>
        </w:tc>
      </w:tr>
    </w:tbl>
    <w:p w:rsidR="00C269AF" w:rsidRDefault="00C269AF" w:rsidP="00C269AF">
      <w:pPr>
        <w:tabs>
          <w:tab w:val="left" w:pos="0"/>
        </w:tabs>
        <w:jc w:val="both"/>
      </w:pPr>
      <w:bookmarkStart w:id="0" w:name="_GoBack"/>
      <w:bookmarkEnd w:id="0"/>
    </w:p>
    <w:p w:rsidR="007B429A" w:rsidRDefault="007B429A" w:rsidP="00C269AF">
      <w:pPr>
        <w:tabs>
          <w:tab w:val="left" w:pos="0"/>
        </w:tabs>
        <w:jc w:val="both"/>
      </w:pPr>
    </w:p>
    <w:p w:rsidR="007B429A" w:rsidRDefault="007B429A" w:rsidP="00C269AF">
      <w:pPr>
        <w:tabs>
          <w:tab w:val="left" w:pos="0"/>
        </w:tabs>
        <w:jc w:val="both"/>
      </w:pPr>
    </w:p>
    <w:p w:rsidR="007B429A" w:rsidRDefault="007B429A" w:rsidP="00C269AF">
      <w:pPr>
        <w:tabs>
          <w:tab w:val="left" w:pos="0"/>
        </w:tabs>
        <w:jc w:val="both"/>
      </w:pPr>
    </w:p>
    <w:p w:rsidR="007B429A" w:rsidRDefault="007B429A" w:rsidP="00C269AF">
      <w:pPr>
        <w:tabs>
          <w:tab w:val="left" w:pos="0"/>
        </w:tabs>
        <w:jc w:val="both"/>
      </w:pPr>
    </w:p>
    <w:p w:rsidR="007B429A" w:rsidRDefault="007B429A" w:rsidP="00C269AF">
      <w:pPr>
        <w:tabs>
          <w:tab w:val="left" w:pos="0"/>
        </w:tabs>
        <w:jc w:val="both"/>
      </w:pPr>
    </w:p>
    <w:p w:rsidR="007B429A" w:rsidRPr="00D95B7D" w:rsidRDefault="007B429A" w:rsidP="00C269AF">
      <w:pPr>
        <w:tabs>
          <w:tab w:val="left" w:pos="0"/>
        </w:tabs>
        <w:jc w:val="both"/>
      </w:pPr>
    </w:p>
    <w:p w:rsidR="00C269AF" w:rsidRPr="00D95B7D" w:rsidRDefault="00C269AF" w:rsidP="00C269AF">
      <w:pPr>
        <w:ind w:firstLine="284"/>
        <w:jc w:val="both"/>
      </w:pPr>
    </w:p>
    <w:p w:rsidR="0097460A" w:rsidRDefault="0097460A" w:rsidP="00C269AF">
      <w:pPr>
        <w:ind w:firstLine="284"/>
        <w:jc w:val="both"/>
      </w:pPr>
    </w:p>
    <w:p w:rsidR="0097460A" w:rsidRDefault="0097460A" w:rsidP="00C269AF">
      <w:pPr>
        <w:ind w:firstLine="284"/>
        <w:jc w:val="both"/>
      </w:pPr>
    </w:p>
    <w:p w:rsidR="00D1553C" w:rsidRDefault="00D1553C" w:rsidP="00C269AF">
      <w:pPr>
        <w:ind w:firstLine="284"/>
        <w:jc w:val="both"/>
      </w:pPr>
    </w:p>
    <w:p w:rsidR="00D1553C" w:rsidRDefault="00D1553C" w:rsidP="00C269AF">
      <w:pPr>
        <w:ind w:firstLine="284"/>
        <w:jc w:val="both"/>
      </w:pPr>
    </w:p>
    <w:p w:rsidR="00102BEE" w:rsidRDefault="00102BEE" w:rsidP="00C269AF">
      <w:pPr>
        <w:ind w:firstLine="284"/>
        <w:jc w:val="both"/>
      </w:pPr>
    </w:p>
    <w:p w:rsidR="00102BEE" w:rsidRDefault="00102BEE" w:rsidP="00C269AF">
      <w:pPr>
        <w:ind w:firstLine="284"/>
        <w:jc w:val="both"/>
      </w:pPr>
    </w:p>
    <w:p w:rsidR="00102BEE" w:rsidRDefault="00102BEE" w:rsidP="00C269AF">
      <w:pPr>
        <w:ind w:firstLine="284"/>
        <w:jc w:val="both"/>
      </w:pPr>
    </w:p>
    <w:p w:rsidR="00CB6765" w:rsidRPr="00D95B7D" w:rsidRDefault="003E67B6" w:rsidP="00CB6765">
      <w:pPr>
        <w:tabs>
          <w:tab w:val="left" w:pos="426"/>
        </w:tabs>
        <w:ind w:firstLine="284"/>
        <w:jc w:val="center"/>
        <w:rPr>
          <w:rFonts w:eastAsia="Calibri"/>
          <w:b/>
        </w:rPr>
      </w:pPr>
      <w:r>
        <w:rPr>
          <w:rFonts w:eastAsia="Calibri"/>
          <w:b/>
        </w:rPr>
        <w:lastRenderedPageBreak/>
        <w:t>5</w:t>
      </w:r>
      <w:r w:rsidR="00CB6765" w:rsidRPr="00D95B7D">
        <w:rPr>
          <w:rFonts w:eastAsia="Calibri"/>
          <w:b/>
        </w:rPr>
        <w:t>.2. Методическая часть (содержание учебной программы)</w:t>
      </w:r>
    </w:p>
    <w:p w:rsidR="00CB6765" w:rsidRPr="00D95B7D" w:rsidRDefault="00CB6765" w:rsidP="00D22471">
      <w:pPr>
        <w:ind w:firstLine="284"/>
        <w:jc w:val="both"/>
      </w:pPr>
    </w:p>
    <w:p w:rsidR="00026A42" w:rsidRPr="00D95B7D" w:rsidRDefault="00026A42" w:rsidP="00026E83">
      <w:pPr>
        <w:ind w:firstLine="284"/>
        <w:jc w:val="both"/>
      </w:pPr>
      <w:r w:rsidRPr="00D95B7D">
        <w:t>Основными задачами данного этапа являются:</w:t>
      </w:r>
    </w:p>
    <w:p w:rsidR="00026A42" w:rsidRPr="00D95B7D" w:rsidRDefault="00026A42" w:rsidP="00026E83">
      <w:pPr>
        <w:numPr>
          <w:ilvl w:val="0"/>
          <w:numId w:val="33"/>
        </w:numPr>
        <w:tabs>
          <w:tab w:val="left" w:pos="0"/>
        </w:tabs>
        <w:ind w:firstLine="284"/>
        <w:jc w:val="both"/>
      </w:pPr>
      <w:r w:rsidRPr="00D95B7D">
        <w:t>Совершенствование физической и функциональной подготовленности</w:t>
      </w:r>
    </w:p>
    <w:p w:rsidR="00026A42" w:rsidRPr="00D95B7D" w:rsidRDefault="00026A42" w:rsidP="00026E83">
      <w:pPr>
        <w:numPr>
          <w:ilvl w:val="0"/>
          <w:numId w:val="33"/>
        </w:numPr>
        <w:tabs>
          <w:tab w:val="left" w:pos="0"/>
        </w:tabs>
        <w:ind w:firstLine="284"/>
        <w:jc w:val="both"/>
      </w:pPr>
      <w:r w:rsidRPr="00D95B7D">
        <w:t>Совершенствование технико-тактического мастерства и приобретение соревновательного опыта</w:t>
      </w:r>
    </w:p>
    <w:p w:rsidR="00026A42" w:rsidRPr="00D95B7D" w:rsidRDefault="00026A42" w:rsidP="00026E83">
      <w:pPr>
        <w:numPr>
          <w:ilvl w:val="0"/>
          <w:numId w:val="33"/>
        </w:numPr>
        <w:tabs>
          <w:tab w:val="left" w:pos="0"/>
        </w:tabs>
        <w:ind w:firstLine="284"/>
        <w:jc w:val="both"/>
      </w:pPr>
      <w:r w:rsidRPr="00D95B7D">
        <w:t>Формирование морально-волевых качеств</w:t>
      </w:r>
    </w:p>
    <w:p w:rsidR="00026A42" w:rsidRPr="00D95B7D" w:rsidRDefault="00026A42" w:rsidP="00026E83">
      <w:pPr>
        <w:numPr>
          <w:ilvl w:val="0"/>
          <w:numId w:val="33"/>
        </w:numPr>
        <w:tabs>
          <w:tab w:val="left" w:pos="0"/>
        </w:tabs>
        <w:ind w:firstLine="284"/>
        <w:jc w:val="both"/>
      </w:pPr>
      <w:r w:rsidRPr="00D95B7D">
        <w:t>Формирование теоретических знаний</w:t>
      </w:r>
    </w:p>
    <w:p w:rsidR="00026A42" w:rsidRPr="00D95B7D" w:rsidRDefault="00026A42" w:rsidP="00026E83">
      <w:pPr>
        <w:ind w:firstLine="284"/>
        <w:jc w:val="both"/>
        <w:rPr>
          <w:b/>
        </w:rPr>
      </w:pPr>
      <w:r w:rsidRPr="00D95B7D">
        <w:rPr>
          <w:b/>
        </w:rPr>
        <w:t>О</w:t>
      </w:r>
      <w:r w:rsidR="0057161C">
        <w:rPr>
          <w:b/>
        </w:rPr>
        <w:t>сновы методики и обучения</w:t>
      </w:r>
      <w:r w:rsidRPr="00D95B7D">
        <w:rPr>
          <w:b/>
        </w:rPr>
        <w:t xml:space="preserve">. </w:t>
      </w:r>
      <w:r w:rsidR="0057161C">
        <w:rPr>
          <w:b/>
        </w:rPr>
        <w:t>Инструкторская практика.</w:t>
      </w:r>
    </w:p>
    <w:p w:rsidR="00026A42" w:rsidRPr="00D95B7D" w:rsidRDefault="00026A42" w:rsidP="00026E83">
      <w:pPr>
        <w:ind w:firstLine="284"/>
        <w:jc w:val="both"/>
      </w:pPr>
      <w:r w:rsidRPr="00D95B7D">
        <w:t>Воспитательный и образовательный характер обучения и тренировки. Формирование и совершенствование двигательных навыков в процессе обучения. Методы обучения  и тренировки. Подводящие упражнения. Последовательность обучения. Основная форма организации и проведения учебно-тренировочных занятий. Типы занятий: учебный, учебно-тренировочный и контрольное. Структура занятий. Формы проведения занятий: игровой, соревновательный, круговой, дифференцированный с партнером и без него, на снарядах, с тренером, в учебных боях и соревнованиях.</w:t>
      </w:r>
    </w:p>
    <w:p w:rsidR="0057161C" w:rsidRDefault="0057161C" w:rsidP="00026E83">
      <w:pPr>
        <w:ind w:firstLine="284"/>
        <w:jc w:val="both"/>
        <w:rPr>
          <w:b/>
        </w:rPr>
      </w:pPr>
      <w:r>
        <w:rPr>
          <w:b/>
        </w:rPr>
        <w:t>Практические занятия</w:t>
      </w:r>
      <w:r w:rsidR="00026A42" w:rsidRPr="00D95B7D">
        <w:rPr>
          <w:b/>
        </w:rPr>
        <w:t>.</w:t>
      </w:r>
    </w:p>
    <w:p w:rsidR="00026A42" w:rsidRPr="00D95B7D" w:rsidRDefault="00026A42" w:rsidP="00026E83">
      <w:pPr>
        <w:ind w:firstLine="284"/>
        <w:jc w:val="both"/>
      </w:pPr>
      <w:r w:rsidRPr="00D95B7D">
        <w:rPr>
          <w:b/>
        </w:rPr>
        <w:t xml:space="preserve"> </w:t>
      </w:r>
      <w:r w:rsidRPr="00D95B7D">
        <w:t>Инструкторская практика. Использование различных методических приемов при проведении упражнений в групповом занятии. Занятия с партнером. Организация и методика проведения парных упражнений. Совершенствование техники в учебных боях. Проведение соревновательных поединков, разбор технических и тактических ошибок, рекомендации по их устранению.</w:t>
      </w:r>
    </w:p>
    <w:p w:rsidR="00026A42" w:rsidRPr="00D95B7D" w:rsidRDefault="0057161C" w:rsidP="00026E83">
      <w:pPr>
        <w:ind w:firstLine="284"/>
        <w:jc w:val="both"/>
        <w:rPr>
          <w:b/>
        </w:rPr>
      </w:pPr>
      <w:r>
        <w:rPr>
          <w:b/>
        </w:rPr>
        <w:t>Планирование и построение тренировки</w:t>
      </w:r>
      <w:r w:rsidR="00026A42" w:rsidRPr="00D95B7D">
        <w:rPr>
          <w:b/>
        </w:rPr>
        <w:t>.</w:t>
      </w:r>
    </w:p>
    <w:p w:rsidR="00026A42" w:rsidRPr="00D95B7D" w:rsidRDefault="00026A42" w:rsidP="00026E83">
      <w:pPr>
        <w:ind w:firstLine="284"/>
        <w:jc w:val="both"/>
      </w:pPr>
      <w:r w:rsidRPr="00D95B7D">
        <w:t>Понятие о планировании. Цикличность спортивной тренировки. Малые, средние и большие циклы тренировок. Годичный цикл. Периоды и этапы годичного цикла, их задачи и содержание. Календарь соревнований. Закономерности управления спортивной формой – основной фактор планирования и построения спортивной тренировки. Недельный цикл тренировки. Содержание циклов, объем, интенсивность, психическая напряженность нагрузки в зависимости от периодов и этапов тренировки. Формы рабочего плана. Значение и необходимость ведения дневника спортивной тренировки.</w:t>
      </w:r>
    </w:p>
    <w:p w:rsidR="0057161C" w:rsidRDefault="0057161C" w:rsidP="00026E83">
      <w:pPr>
        <w:ind w:firstLine="284"/>
        <w:jc w:val="both"/>
      </w:pPr>
      <w:r>
        <w:rPr>
          <w:b/>
        </w:rPr>
        <w:lastRenderedPageBreak/>
        <w:t>Практические занятия</w:t>
      </w:r>
      <w:r w:rsidR="00026A42" w:rsidRPr="00D95B7D">
        <w:rPr>
          <w:b/>
        </w:rPr>
        <w:t>.</w:t>
      </w:r>
      <w:r w:rsidR="00026A42" w:rsidRPr="00D95B7D">
        <w:t xml:space="preserve"> </w:t>
      </w:r>
    </w:p>
    <w:p w:rsidR="00026A42" w:rsidRPr="00D95B7D" w:rsidRDefault="00026A42" w:rsidP="00026E83">
      <w:pPr>
        <w:ind w:firstLine="284"/>
        <w:jc w:val="both"/>
      </w:pPr>
      <w:r w:rsidRPr="00D95B7D">
        <w:t>Составление годичного плана тренировки. Регулярное ведение дневника спортивной тренировки.</w:t>
      </w:r>
    </w:p>
    <w:p w:rsidR="0057161C" w:rsidRDefault="0057161C" w:rsidP="00026E83">
      <w:pPr>
        <w:ind w:firstLine="284"/>
        <w:jc w:val="both"/>
        <w:rPr>
          <w:b/>
        </w:rPr>
      </w:pPr>
      <w:r>
        <w:rPr>
          <w:b/>
        </w:rPr>
        <w:t>Психологическая подготовка</w:t>
      </w:r>
      <w:r w:rsidR="00026A42" w:rsidRPr="00D95B7D">
        <w:rPr>
          <w:b/>
        </w:rPr>
        <w:t>.</w:t>
      </w:r>
    </w:p>
    <w:p w:rsidR="00026A42" w:rsidRPr="00D95B7D" w:rsidRDefault="00026A42" w:rsidP="00026E83">
      <w:pPr>
        <w:ind w:firstLine="284"/>
        <w:jc w:val="both"/>
      </w:pPr>
      <w:r w:rsidRPr="00D95B7D">
        <w:t xml:space="preserve">Психологическая подготовка в процессе тренировки и соревнований: развитие способности к разнообразным волевым проявлениям, к саморегуляции психических процессов и эмоциональных состояний, к подавлению боевой инициативы противника, к наилучшему проявлению своих качеств. </w:t>
      </w:r>
    </w:p>
    <w:p w:rsidR="00026A42" w:rsidRPr="00D95B7D" w:rsidRDefault="0057161C" w:rsidP="00026E83">
      <w:pPr>
        <w:ind w:firstLine="284"/>
        <w:jc w:val="both"/>
        <w:rPr>
          <w:b/>
        </w:rPr>
      </w:pPr>
      <w:r>
        <w:rPr>
          <w:b/>
        </w:rPr>
        <w:t>Общая и специальная физическая подготовка</w:t>
      </w:r>
      <w:r w:rsidR="00026A42" w:rsidRPr="00D95B7D">
        <w:rPr>
          <w:b/>
        </w:rPr>
        <w:t>.</w:t>
      </w:r>
    </w:p>
    <w:p w:rsidR="00026A42" w:rsidRPr="00D95B7D" w:rsidRDefault="00026A42" w:rsidP="00026E83">
      <w:pPr>
        <w:ind w:firstLine="284"/>
        <w:jc w:val="both"/>
      </w:pPr>
      <w:r w:rsidRPr="00D95B7D">
        <w:t>Использование ОФП и СФП для развития функциональных возможностей организма и для снижения психической напряженности тренировочного процесса после соревнований.</w:t>
      </w:r>
    </w:p>
    <w:p w:rsidR="00026A42" w:rsidRPr="00D95B7D" w:rsidRDefault="00026A42" w:rsidP="00026E83">
      <w:pPr>
        <w:ind w:firstLine="284"/>
        <w:jc w:val="both"/>
        <w:rPr>
          <w:b/>
        </w:rPr>
      </w:pPr>
      <w:r w:rsidRPr="00D95B7D">
        <w:t>Для преимущественного развития быстроты, силы, ловкости, гибкости, выносливости.</w:t>
      </w:r>
    </w:p>
    <w:p w:rsidR="00026A42" w:rsidRPr="00D95B7D" w:rsidRDefault="0057161C" w:rsidP="00026E83">
      <w:pPr>
        <w:ind w:firstLine="284"/>
        <w:jc w:val="both"/>
        <w:rPr>
          <w:b/>
        </w:rPr>
      </w:pPr>
      <w:r>
        <w:rPr>
          <w:b/>
        </w:rPr>
        <w:t>Изучение и совершенствование техники и тактики спортсмена</w:t>
      </w:r>
      <w:r w:rsidR="00026A42" w:rsidRPr="00D95B7D">
        <w:rPr>
          <w:b/>
        </w:rPr>
        <w:t>.</w:t>
      </w:r>
    </w:p>
    <w:p w:rsidR="00026A42" w:rsidRDefault="00026A42" w:rsidP="00026E83">
      <w:pPr>
        <w:ind w:firstLine="284"/>
        <w:jc w:val="both"/>
      </w:pPr>
      <w:r w:rsidRPr="00D95B7D">
        <w:t>Расширение репертуарных действий, совершенствование техники</w:t>
      </w:r>
      <w:r w:rsidR="00553B53">
        <w:t xml:space="preserve"> </w:t>
      </w:r>
      <w:r w:rsidR="00611276" w:rsidRPr="00D95B7D">
        <w:t>кик-боксинга</w:t>
      </w:r>
      <w:r w:rsidRPr="00D95B7D">
        <w:t>, углубление теоретических и тактических знаний. Психологическая подготовка. Анализ</w:t>
      </w:r>
      <w:r w:rsidR="00611276" w:rsidRPr="00D95B7D">
        <w:t xml:space="preserve"> </w:t>
      </w:r>
      <w:r w:rsidRPr="00D95B7D">
        <w:t>нападения и обороны. Основные стороны тактики боя: подготавливающие действия, нападение и оборона. Тактически обоснованное чередование действий в бою. Основные положения и движения. Простые и сложные действия (атака и оборона). Тактическая целесообразность применения атак на подготовку контратак, атак простых и сложных. Чередование боевых действий.</w:t>
      </w:r>
    </w:p>
    <w:p w:rsidR="00BE201F" w:rsidRPr="00D95B7D" w:rsidRDefault="00BE201F" w:rsidP="00026E83">
      <w:pPr>
        <w:ind w:firstLine="284"/>
        <w:jc w:val="both"/>
      </w:pPr>
    </w:p>
    <w:p w:rsidR="006B2000" w:rsidRDefault="006B2000" w:rsidP="00026E83">
      <w:pPr>
        <w:ind w:firstLine="284"/>
        <w:jc w:val="both"/>
        <w:rPr>
          <w:b/>
        </w:rPr>
      </w:pPr>
      <w:r>
        <w:rPr>
          <w:b/>
        </w:rPr>
        <w:t>Практические занятия</w:t>
      </w:r>
      <w:r w:rsidR="00026A42" w:rsidRPr="00D95B7D">
        <w:rPr>
          <w:b/>
        </w:rPr>
        <w:t>.</w:t>
      </w:r>
    </w:p>
    <w:p w:rsidR="00026A42" w:rsidRPr="00D95B7D" w:rsidRDefault="00026A42" w:rsidP="00026E83">
      <w:pPr>
        <w:ind w:firstLine="284"/>
        <w:jc w:val="both"/>
      </w:pPr>
      <w:r w:rsidRPr="00D95B7D">
        <w:t xml:space="preserve">Повторение и совершенствование техники передвижений в сочетании с переменами позиций, приемами ближнего боя (подсечки, клинч).  Сложные финты, с последующей атакой противника. Изменение ритма боя, использование рваного темпа. Сложная комбинированная техника ударов рук и ног. Отработка тактических заданий с партнерами: атака на подготовку противника, сложные атаки с несколькими обманами. Действия, вызывающие противоположные реакции у противника, их оптимальное чередование. Выполнение ударов на полтакта. </w:t>
      </w:r>
    </w:p>
    <w:p w:rsidR="00026A42" w:rsidRPr="00D95B7D" w:rsidRDefault="00026A42" w:rsidP="00026E83">
      <w:pPr>
        <w:ind w:firstLine="284"/>
        <w:jc w:val="both"/>
      </w:pPr>
      <w:r w:rsidRPr="00D95B7D">
        <w:lastRenderedPageBreak/>
        <w:t>Атаки во все уровни с преднамеренным и неизвестным окончанием. Контратаки с отходом и сближением. Ложные атаки с вызовом контратаки. Ответные атаки с обманами. Совершенствование точности и скорости ударов на снарядах и в парах. Захват инициативы. Задания на соревновательные комбинации, их анализ, разбор и устранение ошибок. Тактика боя у края татами. Если противник ведет в счете. Тактика боя в случае небольшой травмы, и т.д. Тактика ведения боя в последние 30 секунд.</w:t>
      </w:r>
    </w:p>
    <w:p w:rsidR="00026A42" w:rsidRPr="00D95B7D" w:rsidRDefault="00026A42" w:rsidP="00026E83">
      <w:pPr>
        <w:ind w:firstLine="284"/>
        <w:jc w:val="both"/>
        <w:rPr>
          <w:b/>
        </w:rPr>
      </w:pPr>
    </w:p>
    <w:p w:rsidR="00CB6765" w:rsidRPr="00D95B7D" w:rsidRDefault="00CB6765" w:rsidP="00026E83">
      <w:pPr>
        <w:ind w:firstLine="284"/>
        <w:jc w:val="both"/>
        <w:rPr>
          <w:b/>
        </w:rPr>
      </w:pPr>
    </w:p>
    <w:p w:rsidR="00CB6765" w:rsidRPr="00D95B7D" w:rsidRDefault="00CB6765" w:rsidP="00026E83">
      <w:pPr>
        <w:ind w:firstLine="284"/>
        <w:jc w:val="both"/>
        <w:rPr>
          <w:b/>
        </w:rPr>
      </w:pPr>
    </w:p>
    <w:p w:rsidR="00CB6765" w:rsidRPr="00D95B7D" w:rsidRDefault="00CB6765" w:rsidP="00026E83">
      <w:pPr>
        <w:ind w:firstLine="284"/>
        <w:jc w:val="both"/>
        <w:rPr>
          <w:b/>
        </w:rPr>
      </w:pPr>
    </w:p>
    <w:p w:rsidR="00CB6765" w:rsidRPr="00D95B7D" w:rsidRDefault="00CB6765" w:rsidP="00026E83">
      <w:pPr>
        <w:ind w:firstLine="284"/>
        <w:jc w:val="both"/>
        <w:rPr>
          <w:b/>
        </w:rPr>
      </w:pPr>
    </w:p>
    <w:p w:rsidR="00CB6765" w:rsidRPr="00D95B7D" w:rsidRDefault="00CB6765" w:rsidP="00026E83">
      <w:pPr>
        <w:ind w:firstLine="284"/>
        <w:jc w:val="both"/>
        <w:rPr>
          <w:b/>
        </w:rPr>
      </w:pPr>
    </w:p>
    <w:p w:rsidR="00C269AF" w:rsidRPr="00D95B7D" w:rsidRDefault="00C269AF" w:rsidP="00026E83">
      <w:pPr>
        <w:ind w:firstLine="284"/>
        <w:jc w:val="both"/>
        <w:rPr>
          <w:b/>
        </w:rPr>
      </w:pPr>
    </w:p>
    <w:p w:rsidR="00025E5B" w:rsidRPr="00D95B7D" w:rsidRDefault="00025E5B" w:rsidP="00026E83">
      <w:pPr>
        <w:ind w:firstLine="284"/>
        <w:jc w:val="both"/>
        <w:rPr>
          <w:b/>
        </w:rPr>
      </w:pPr>
    </w:p>
    <w:p w:rsidR="00C269AF" w:rsidRPr="00D95B7D" w:rsidRDefault="00C269AF" w:rsidP="00D22471">
      <w:pPr>
        <w:ind w:firstLine="284"/>
        <w:jc w:val="both"/>
        <w:rPr>
          <w:b/>
        </w:rPr>
      </w:pPr>
    </w:p>
    <w:p w:rsidR="00C269AF" w:rsidRPr="00D95B7D" w:rsidRDefault="00C269AF" w:rsidP="00D22471">
      <w:pPr>
        <w:ind w:firstLine="284"/>
        <w:jc w:val="both"/>
        <w:rPr>
          <w:b/>
        </w:rPr>
      </w:pPr>
    </w:p>
    <w:p w:rsidR="0097460A" w:rsidRPr="00D95B7D" w:rsidRDefault="0097460A" w:rsidP="00D22471">
      <w:pPr>
        <w:ind w:firstLine="284"/>
        <w:jc w:val="both"/>
        <w:rPr>
          <w:b/>
        </w:rPr>
      </w:pPr>
    </w:p>
    <w:p w:rsidR="0097460A" w:rsidRPr="00D95B7D" w:rsidRDefault="0097460A" w:rsidP="00D22471">
      <w:pPr>
        <w:ind w:firstLine="284"/>
        <w:jc w:val="both"/>
        <w:rPr>
          <w:b/>
        </w:rPr>
      </w:pPr>
    </w:p>
    <w:p w:rsidR="0097460A" w:rsidRPr="00D95B7D" w:rsidRDefault="0097460A" w:rsidP="00D22471">
      <w:pPr>
        <w:ind w:firstLine="284"/>
        <w:jc w:val="both"/>
        <w:rPr>
          <w:b/>
        </w:rPr>
      </w:pPr>
    </w:p>
    <w:p w:rsidR="0097460A" w:rsidRPr="00D95B7D" w:rsidRDefault="0097460A" w:rsidP="00D22471">
      <w:pPr>
        <w:ind w:firstLine="284"/>
        <w:jc w:val="both"/>
        <w:rPr>
          <w:b/>
        </w:rPr>
      </w:pPr>
    </w:p>
    <w:p w:rsidR="0097460A" w:rsidRPr="00D95B7D" w:rsidRDefault="0097460A" w:rsidP="00D22471">
      <w:pPr>
        <w:ind w:firstLine="284"/>
        <w:jc w:val="both"/>
        <w:rPr>
          <w:b/>
        </w:rPr>
      </w:pPr>
    </w:p>
    <w:p w:rsidR="0097460A" w:rsidRPr="00D95B7D" w:rsidRDefault="0097460A" w:rsidP="00D22471">
      <w:pPr>
        <w:ind w:firstLine="284"/>
        <w:jc w:val="both"/>
        <w:rPr>
          <w:b/>
        </w:rPr>
      </w:pPr>
    </w:p>
    <w:p w:rsidR="0097460A" w:rsidRPr="00D95B7D" w:rsidRDefault="0097460A" w:rsidP="00D22471">
      <w:pPr>
        <w:ind w:firstLine="284"/>
        <w:jc w:val="both"/>
        <w:rPr>
          <w:b/>
        </w:rPr>
      </w:pPr>
    </w:p>
    <w:p w:rsidR="0097460A" w:rsidRDefault="0097460A" w:rsidP="00D22471">
      <w:pPr>
        <w:ind w:firstLine="284"/>
        <w:jc w:val="both"/>
        <w:rPr>
          <w:b/>
        </w:rPr>
      </w:pPr>
    </w:p>
    <w:p w:rsidR="00D1553C" w:rsidRDefault="00D1553C" w:rsidP="00D22471">
      <w:pPr>
        <w:ind w:firstLine="284"/>
        <w:jc w:val="both"/>
        <w:rPr>
          <w:b/>
        </w:rPr>
      </w:pPr>
    </w:p>
    <w:p w:rsidR="00D1553C" w:rsidRDefault="00D1553C" w:rsidP="00D22471">
      <w:pPr>
        <w:ind w:firstLine="284"/>
        <w:jc w:val="both"/>
        <w:rPr>
          <w:b/>
        </w:rPr>
      </w:pPr>
    </w:p>
    <w:p w:rsidR="00D1553C" w:rsidRDefault="00D1553C" w:rsidP="00D22471">
      <w:pPr>
        <w:ind w:firstLine="284"/>
        <w:jc w:val="both"/>
        <w:rPr>
          <w:b/>
        </w:rPr>
      </w:pPr>
    </w:p>
    <w:p w:rsidR="00D1553C" w:rsidRDefault="00D1553C" w:rsidP="00D22471">
      <w:pPr>
        <w:ind w:firstLine="284"/>
        <w:jc w:val="both"/>
        <w:rPr>
          <w:b/>
        </w:rPr>
      </w:pPr>
    </w:p>
    <w:p w:rsidR="00D1553C" w:rsidRPr="00D95B7D" w:rsidRDefault="00D1553C" w:rsidP="00D22471">
      <w:pPr>
        <w:ind w:firstLine="284"/>
        <w:jc w:val="both"/>
        <w:rPr>
          <w:b/>
        </w:rPr>
      </w:pPr>
    </w:p>
    <w:p w:rsidR="0097460A" w:rsidRPr="00D95B7D" w:rsidRDefault="0097460A" w:rsidP="00D22471">
      <w:pPr>
        <w:ind w:firstLine="284"/>
        <w:jc w:val="both"/>
        <w:rPr>
          <w:b/>
        </w:rPr>
      </w:pPr>
    </w:p>
    <w:p w:rsidR="00510274" w:rsidRPr="00D95B7D" w:rsidRDefault="00510274" w:rsidP="00D22471">
      <w:pPr>
        <w:ind w:firstLine="284"/>
        <w:jc w:val="both"/>
        <w:rPr>
          <w:b/>
        </w:rPr>
      </w:pPr>
    </w:p>
    <w:p w:rsidR="00510274" w:rsidRDefault="00510274" w:rsidP="00D22471">
      <w:pPr>
        <w:ind w:firstLine="284"/>
        <w:jc w:val="both"/>
        <w:rPr>
          <w:b/>
        </w:rPr>
      </w:pPr>
    </w:p>
    <w:p w:rsidR="00102BEE" w:rsidRDefault="00102BEE" w:rsidP="00D22471">
      <w:pPr>
        <w:ind w:firstLine="284"/>
        <w:jc w:val="both"/>
        <w:rPr>
          <w:b/>
        </w:rPr>
      </w:pPr>
    </w:p>
    <w:p w:rsidR="00102BEE" w:rsidRDefault="00102BEE" w:rsidP="00D22471">
      <w:pPr>
        <w:ind w:firstLine="284"/>
        <w:jc w:val="both"/>
        <w:rPr>
          <w:b/>
        </w:rPr>
      </w:pPr>
    </w:p>
    <w:p w:rsidR="00102BEE" w:rsidRDefault="00102BEE" w:rsidP="00D22471">
      <w:pPr>
        <w:ind w:firstLine="284"/>
        <w:jc w:val="both"/>
        <w:rPr>
          <w:b/>
        </w:rPr>
      </w:pPr>
    </w:p>
    <w:p w:rsidR="00102BEE" w:rsidRDefault="00102BEE" w:rsidP="00D22471">
      <w:pPr>
        <w:ind w:firstLine="284"/>
        <w:jc w:val="both"/>
        <w:rPr>
          <w:b/>
        </w:rPr>
      </w:pPr>
    </w:p>
    <w:p w:rsidR="00CB6765" w:rsidRPr="00BE201F" w:rsidRDefault="003E67B6" w:rsidP="001C40C9">
      <w:pPr>
        <w:pStyle w:val="50"/>
        <w:shd w:val="clear" w:color="auto" w:fill="auto"/>
        <w:tabs>
          <w:tab w:val="left" w:pos="142"/>
          <w:tab w:val="left" w:pos="426"/>
          <w:tab w:val="left" w:pos="567"/>
          <w:tab w:val="left" w:pos="993"/>
        </w:tabs>
        <w:spacing w:line="240" w:lineRule="auto"/>
        <w:ind w:firstLine="284"/>
        <w:jc w:val="center"/>
        <w:rPr>
          <w:b/>
          <w:sz w:val="24"/>
          <w:szCs w:val="24"/>
        </w:rPr>
      </w:pPr>
      <w:r w:rsidRPr="00BE201F">
        <w:rPr>
          <w:b/>
          <w:sz w:val="24"/>
          <w:szCs w:val="24"/>
        </w:rPr>
        <w:lastRenderedPageBreak/>
        <w:t>5</w:t>
      </w:r>
      <w:r w:rsidR="00CB6765" w:rsidRPr="00BE201F">
        <w:rPr>
          <w:b/>
          <w:sz w:val="24"/>
          <w:szCs w:val="24"/>
        </w:rPr>
        <w:t>.3. Система контроля и зачетные требования</w:t>
      </w:r>
    </w:p>
    <w:p w:rsidR="00CB6765" w:rsidRPr="00BE201F" w:rsidRDefault="00CB6765" w:rsidP="00D22471">
      <w:pPr>
        <w:ind w:firstLine="284"/>
        <w:jc w:val="both"/>
        <w:rPr>
          <w:b/>
        </w:rPr>
      </w:pPr>
    </w:p>
    <w:p w:rsidR="00026A42" w:rsidRPr="00BE201F" w:rsidRDefault="00026A42" w:rsidP="00D22471">
      <w:pPr>
        <w:ind w:firstLine="284"/>
        <w:jc w:val="both"/>
        <w:rPr>
          <w:b/>
        </w:rPr>
      </w:pPr>
      <w:r w:rsidRPr="00BE201F">
        <w:rPr>
          <w:b/>
        </w:rPr>
        <w:t>Контрольно-переводные  нормативы по ОФП и ТП для учебно-тренировочных групп 3-го года обучения</w:t>
      </w:r>
      <w:r w:rsidR="00F2552F" w:rsidRPr="00BE201F">
        <w:rPr>
          <w:b/>
        </w:rPr>
        <w:t xml:space="preserve"> 13-14 лет.</w:t>
      </w:r>
    </w:p>
    <w:tbl>
      <w:tblPr>
        <w:tblW w:w="7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94"/>
        <w:gridCol w:w="1357"/>
        <w:gridCol w:w="1134"/>
        <w:gridCol w:w="1052"/>
      </w:tblGrid>
      <w:tr w:rsidR="00437369" w:rsidRPr="00BE201F" w:rsidTr="00026E83">
        <w:trPr>
          <w:trHeight w:val="235"/>
          <w:jc w:val="center"/>
        </w:trPr>
        <w:tc>
          <w:tcPr>
            <w:tcW w:w="3894" w:type="dxa"/>
            <w:tcBorders>
              <w:top w:val="single" w:sz="4" w:space="0" w:color="auto"/>
              <w:left w:val="single" w:sz="4" w:space="0" w:color="auto"/>
              <w:bottom w:val="single" w:sz="4" w:space="0" w:color="auto"/>
              <w:right w:val="single" w:sz="4" w:space="0" w:color="auto"/>
            </w:tcBorders>
            <w:vAlign w:val="center"/>
          </w:tcPr>
          <w:p w:rsidR="00026A42" w:rsidRPr="00BE201F" w:rsidRDefault="00026A42" w:rsidP="00CB6765">
            <w:pPr>
              <w:jc w:val="center"/>
              <w:rPr>
                <w:b/>
              </w:rPr>
            </w:pPr>
            <w:r w:rsidRPr="00BE201F">
              <w:rPr>
                <w:b/>
              </w:rPr>
              <w:t>Контрольные упражнения</w:t>
            </w:r>
          </w:p>
        </w:tc>
        <w:tc>
          <w:tcPr>
            <w:tcW w:w="1357" w:type="dxa"/>
            <w:tcBorders>
              <w:top w:val="single" w:sz="4" w:space="0" w:color="auto"/>
              <w:left w:val="single" w:sz="4" w:space="0" w:color="auto"/>
              <w:bottom w:val="single" w:sz="4" w:space="0" w:color="auto"/>
              <w:right w:val="single" w:sz="4" w:space="0" w:color="auto"/>
            </w:tcBorders>
            <w:vAlign w:val="center"/>
          </w:tcPr>
          <w:p w:rsidR="00026A42" w:rsidRPr="00BE201F" w:rsidRDefault="00026A42" w:rsidP="00CB6765">
            <w:pPr>
              <w:ind w:left="-108" w:right="-108"/>
              <w:jc w:val="center"/>
              <w:rPr>
                <w:b/>
              </w:rPr>
            </w:pPr>
            <w:r w:rsidRPr="00BE201F">
              <w:rPr>
                <w:b/>
              </w:rPr>
              <w:t>Низкая</w:t>
            </w:r>
          </w:p>
        </w:tc>
        <w:tc>
          <w:tcPr>
            <w:tcW w:w="1134" w:type="dxa"/>
            <w:tcBorders>
              <w:top w:val="single" w:sz="4" w:space="0" w:color="auto"/>
              <w:left w:val="single" w:sz="4" w:space="0" w:color="auto"/>
              <w:bottom w:val="single" w:sz="4" w:space="0" w:color="auto"/>
              <w:right w:val="single" w:sz="4" w:space="0" w:color="auto"/>
            </w:tcBorders>
            <w:vAlign w:val="center"/>
          </w:tcPr>
          <w:p w:rsidR="00026A42" w:rsidRPr="00BE201F" w:rsidRDefault="00026A42" w:rsidP="00CB6765">
            <w:pPr>
              <w:ind w:left="-108" w:right="-108"/>
              <w:jc w:val="center"/>
              <w:rPr>
                <w:b/>
              </w:rPr>
            </w:pPr>
            <w:r w:rsidRPr="00BE201F">
              <w:rPr>
                <w:b/>
              </w:rPr>
              <w:t>Средняя</w:t>
            </w:r>
          </w:p>
        </w:tc>
        <w:tc>
          <w:tcPr>
            <w:tcW w:w="1052" w:type="dxa"/>
            <w:tcBorders>
              <w:top w:val="single" w:sz="4" w:space="0" w:color="auto"/>
              <w:left w:val="single" w:sz="4" w:space="0" w:color="auto"/>
              <w:bottom w:val="single" w:sz="4" w:space="0" w:color="auto"/>
              <w:right w:val="single" w:sz="4" w:space="0" w:color="auto"/>
            </w:tcBorders>
            <w:vAlign w:val="center"/>
          </w:tcPr>
          <w:p w:rsidR="00026A42" w:rsidRPr="00BE201F" w:rsidRDefault="00026A42" w:rsidP="00CB6765">
            <w:pPr>
              <w:ind w:left="-108" w:right="-108"/>
              <w:jc w:val="center"/>
              <w:rPr>
                <w:b/>
              </w:rPr>
            </w:pPr>
            <w:r w:rsidRPr="00BE201F">
              <w:rPr>
                <w:b/>
              </w:rPr>
              <w:t>Высокая</w:t>
            </w:r>
          </w:p>
        </w:tc>
      </w:tr>
      <w:tr w:rsidR="00437369" w:rsidRPr="00BE201F" w:rsidTr="00026E83">
        <w:trPr>
          <w:trHeight w:val="217"/>
          <w:jc w:val="center"/>
        </w:trPr>
        <w:tc>
          <w:tcPr>
            <w:tcW w:w="3894" w:type="dxa"/>
            <w:tcBorders>
              <w:top w:val="single" w:sz="4" w:space="0" w:color="auto"/>
              <w:left w:val="single" w:sz="4" w:space="0" w:color="auto"/>
              <w:bottom w:val="single" w:sz="4" w:space="0" w:color="auto"/>
              <w:right w:val="single" w:sz="4" w:space="0" w:color="auto"/>
            </w:tcBorders>
            <w:hideMark/>
          </w:tcPr>
          <w:p w:rsidR="00026A42" w:rsidRPr="00BE201F" w:rsidRDefault="00026A42" w:rsidP="00E24945">
            <w:pPr>
              <w:ind w:left="-10" w:right="-98"/>
              <w:jc w:val="both"/>
            </w:pPr>
            <w:r w:rsidRPr="00BE201F">
              <w:t>Бег</w:t>
            </w:r>
            <w:r w:rsidR="00E24945" w:rsidRPr="00BE201F">
              <w:t>30</w:t>
            </w:r>
            <w:r w:rsidRPr="00BE201F">
              <w:t xml:space="preserve"> м с низкого старта, </w:t>
            </w:r>
            <w:proofErr w:type="gramStart"/>
            <w:r w:rsidRPr="00BE201F">
              <w:t>с</w:t>
            </w:r>
            <w:proofErr w:type="gramEnd"/>
          </w:p>
        </w:tc>
        <w:tc>
          <w:tcPr>
            <w:tcW w:w="1357"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375A01">
            <w:pPr>
              <w:ind w:left="-108" w:right="-108"/>
              <w:jc w:val="center"/>
            </w:pPr>
            <w:r w:rsidRPr="00BE201F">
              <w:rPr>
                <w:sz w:val="17"/>
                <w:szCs w:val="17"/>
              </w:rPr>
              <w:t>5,2</w:t>
            </w:r>
          </w:p>
        </w:tc>
        <w:tc>
          <w:tcPr>
            <w:tcW w:w="1134"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375A01">
            <w:pPr>
              <w:ind w:left="-108" w:right="-108"/>
              <w:jc w:val="center"/>
            </w:pPr>
            <w:r w:rsidRPr="00BE201F">
              <w:rPr>
                <w:sz w:val="17"/>
                <w:szCs w:val="17"/>
              </w:rPr>
              <w:t>5,0</w:t>
            </w:r>
          </w:p>
        </w:tc>
        <w:tc>
          <w:tcPr>
            <w:tcW w:w="1052" w:type="dxa"/>
            <w:tcBorders>
              <w:top w:val="single" w:sz="4" w:space="0" w:color="auto"/>
              <w:left w:val="single" w:sz="4" w:space="0" w:color="auto"/>
              <w:bottom w:val="single" w:sz="4" w:space="0" w:color="auto"/>
              <w:right w:val="single" w:sz="4" w:space="0" w:color="auto"/>
            </w:tcBorders>
            <w:vAlign w:val="center"/>
          </w:tcPr>
          <w:p w:rsidR="00184025" w:rsidRPr="00BE201F" w:rsidRDefault="00184025" w:rsidP="00184025">
            <w:pPr>
              <w:suppressAutoHyphens w:val="0"/>
              <w:jc w:val="center"/>
              <w:rPr>
                <w:sz w:val="17"/>
                <w:szCs w:val="17"/>
                <w:lang w:eastAsia="ru-RU"/>
              </w:rPr>
            </w:pPr>
            <w:r w:rsidRPr="00BE201F">
              <w:rPr>
                <w:sz w:val="17"/>
                <w:szCs w:val="17"/>
                <w:lang w:eastAsia="ru-RU"/>
              </w:rPr>
              <w:t>4,8</w:t>
            </w:r>
          </w:p>
          <w:p w:rsidR="00026A42" w:rsidRPr="00BE201F" w:rsidRDefault="00026A42" w:rsidP="00375A01">
            <w:pPr>
              <w:ind w:left="-108" w:right="-108"/>
              <w:jc w:val="center"/>
            </w:pPr>
          </w:p>
        </w:tc>
      </w:tr>
      <w:tr w:rsidR="00437369" w:rsidRPr="00BE201F" w:rsidTr="00026E83">
        <w:trPr>
          <w:trHeight w:val="81"/>
          <w:jc w:val="center"/>
        </w:trPr>
        <w:tc>
          <w:tcPr>
            <w:tcW w:w="3894" w:type="dxa"/>
            <w:tcBorders>
              <w:top w:val="single" w:sz="4" w:space="0" w:color="auto"/>
              <w:left w:val="single" w:sz="4" w:space="0" w:color="auto"/>
              <w:bottom w:val="single" w:sz="4" w:space="0" w:color="auto"/>
              <w:right w:val="single" w:sz="4" w:space="0" w:color="auto"/>
            </w:tcBorders>
            <w:hideMark/>
          </w:tcPr>
          <w:p w:rsidR="00026A42" w:rsidRPr="00BE201F" w:rsidRDefault="00026A42" w:rsidP="00375A01">
            <w:pPr>
              <w:ind w:left="-10" w:right="-98"/>
              <w:jc w:val="both"/>
            </w:pPr>
            <w:r w:rsidRPr="00BE201F">
              <w:t xml:space="preserve">Прыжок в длину с места, </w:t>
            </w:r>
            <w:proofErr w:type="gramStart"/>
            <w:r w:rsidRPr="00BE201F">
              <w:t>см</w:t>
            </w:r>
            <w:proofErr w:type="gramEnd"/>
          </w:p>
        </w:tc>
        <w:tc>
          <w:tcPr>
            <w:tcW w:w="1357"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375A01">
            <w:pPr>
              <w:ind w:left="-108" w:right="-108"/>
              <w:jc w:val="center"/>
            </w:pPr>
            <w:r w:rsidRPr="00BE201F">
              <w:t>155</w:t>
            </w:r>
          </w:p>
        </w:tc>
        <w:tc>
          <w:tcPr>
            <w:tcW w:w="1134"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375A01">
            <w:pPr>
              <w:ind w:left="-108" w:right="-108"/>
              <w:jc w:val="center"/>
            </w:pPr>
            <w:r w:rsidRPr="00BE201F">
              <w:t>165</w:t>
            </w:r>
          </w:p>
        </w:tc>
        <w:tc>
          <w:tcPr>
            <w:tcW w:w="1052"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375A01">
            <w:pPr>
              <w:ind w:left="-108" w:right="-108"/>
              <w:jc w:val="center"/>
            </w:pPr>
            <w:r w:rsidRPr="00BE201F">
              <w:t>175</w:t>
            </w:r>
          </w:p>
        </w:tc>
      </w:tr>
      <w:tr w:rsidR="00437369" w:rsidRPr="00BE201F" w:rsidTr="00026E83">
        <w:trPr>
          <w:trHeight w:val="109"/>
          <w:jc w:val="center"/>
        </w:trPr>
        <w:tc>
          <w:tcPr>
            <w:tcW w:w="3894" w:type="dxa"/>
            <w:tcBorders>
              <w:top w:val="single" w:sz="4" w:space="0" w:color="auto"/>
              <w:left w:val="single" w:sz="4" w:space="0" w:color="auto"/>
              <w:bottom w:val="single" w:sz="4" w:space="0" w:color="auto"/>
              <w:right w:val="single" w:sz="4" w:space="0" w:color="auto"/>
            </w:tcBorders>
            <w:hideMark/>
          </w:tcPr>
          <w:p w:rsidR="00026A42" w:rsidRPr="00BE201F" w:rsidRDefault="00E24945" w:rsidP="00E24945">
            <w:pPr>
              <w:ind w:left="-10" w:right="-98"/>
              <w:jc w:val="both"/>
            </w:pPr>
            <w:r w:rsidRPr="00BE201F">
              <w:t>Челночный бег 3</w:t>
            </w:r>
            <w:r w:rsidR="00026A42" w:rsidRPr="00BE201F">
              <w:t>x</w:t>
            </w:r>
            <w:r w:rsidRPr="00BE201F">
              <w:t>1</w:t>
            </w:r>
            <w:r w:rsidR="00026A42" w:rsidRPr="00BE201F">
              <w:t xml:space="preserve">0 м, </w:t>
            </w:r>
            <w:proofErr w:type="gramStart"/>
            <w:r w:rsidR="00026A42" w:rsidRPr="00BE201F">
              <w:t>с</w:t>
            </w:r>
            <w:proofErr w:type="gramEnd"/>
          </w:p>
        </w:tc>
        <w:tc>
          <w:tcPr>
            <w:tcW w:w="1357"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375A01">
            <w:pPr>
              <w:ind w:left="-108" w:right="-108"/>
              <w:jc w:val="center"/>
            </w:pPr>
            <w:r w:rsidRPr="00BE201F">
              <w:t>8.3</w:t>
            </w:r>
          </w:p>
        </w:tc>
        <w:tc>
          <w:tcPr>
            <w:tcW w:w="1134"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375A01">
            <w:pPr>
              <w:ind w:left="-108" w:right="-108"/>
              <w:jc w:val="center"/>
            </w:pPr>
            <w:r w:rsidRPr="00BE201F">
              <w:t>8.0</w:t>
            </w:r>
          </w:p>
        </w:tc>
        <w:tc>
          <w:tcPr>
            <w:tcW w:w="1052"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375A01">
            <w:pPr>
              <w:ind w:left="-108" w:right="-108"/>
              <w:jc w:val="center"/>
            </w:pPr>
            <w:r w:rsidRPr="00BE201F">
              <w:t>7.1</w:t>
            </w:r>
          </w:p>
        </w:tc>
      </w:tr>
      <w:tr w:rsidR="00437369" w:rsidRPr="00BE201F" w:rsidTr="00026E83">
        <w:trPr>
          <w:trHeight w:val="217"/>
          <w:jc w:val="center"/>
        </w:trPr>
        <w:tc>
          <w:tcPr>
            <w:tcW w:w="3894" w:type="dxa"/>
            <w:tcBorders>
              <w:top w:val="single" w:sz="4" w:space="0" w:color="auto"/>
              <w:left w:val="single" w:sz="4" w:space="0" w:color="auto"/>
              <w:bottom w:val="single" w:sz="4" w:space="0" w:color="auto"/>
              <w:right w:val="single" w:sz="4" w:space="0" w:color="auto"/>
            </w:tcBorders>
            <w:hideMark/>
          </w:tcPr>
          <w:p w:rsidR="00026A42" w:rsidRPr="00BE201F" w:rsidRDefault="00026A42" w:rsidP="00375A01">
            <w:pPr>
              <w:ind w:left="-10" w:right="-98"/>
              <w:jc w:val="both"/>
            </w:pPr>
            <w:r w:rsidRPr="00BE201F">
              <w:t>Подтягивание на перекладине,  раз</w:t>
            </w:r>
          </w:p>
        </w:tc>
        <w:tc>
          <w:tcPr>
            <w:tcW w:w="1357"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375A01">
            <w:pPr>
              <w:ind w:left="-108" w:right="-108"/>
              <w:jc w:val="center"/>
            </w:pPr>
            <w:r w:rsidRPr="00BE201F">
              <w:t>5</w:t>
            </w:r>
          </w:p>
        </w:tc>
        <w:tc>
          <w:tcPr>
            <w:tcW w:w="1134"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375A01">
            <w:pPr>
              <w:ind w:left="-108" w:right="-108"/>
              <w:jc w:val="center"/>
            </w:pPr>
            <w:r w:rsidRPr="00BE201F">
              <w:t>7</w:t>
            </w:r>
          </w:p>
        </w:tc>
        <w:tc>
          <w:tcPr>
            <w:tcW w:w="1052"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375A01">
            <w:pPr>
              <w:ind w:left="-108" w:right="-108"/>
              <w:jc w:val="center"/>
            </w:pPr>
            <w:r w:rsidRPr="00BE201F">
              <w:t>9</w:t>
            </w:r>
          </w:p>
        </w:tc>
      </w:tr>
      <w:tr w:rsidR="00437369" w:rsidRPr="00BE201F" w:rsidTr="00026E83">
        <w:trPr>
          <w:trHeight w:val="109"/>
          <w:jc w:val="center"/>
        </w:trPr>
        <w:tc>
          <w:tcPr>
            <w:tcW w:w="3894" w:type="dxa"/>
            <w:tcBorders>
              <w:top w:val="single" w:sz="4" w:space="0" w:color="auto"/>
              <w:left w:val="single" w:sz="4" w:space="0" w:color="auto"/>
              <w:bottom w:val="single" w:sz="4" w:space="0" w:color="auto"/>
              <w:right w:val="single" w:sz="4" w:space="0" w:color="auto"/>
            </w:tcBorders>
            <w:hideMark/>
          </w:tcPr>
          <w:p w:rsidR="00026A42" w:rsidRPr="00BE201F" w:rsidRDefault="00E24945" w:rsidP="00E24945">
            <w:pPr>
              <w:ind w:left="-10" w:right="-98"/>
              <w:jc w:val="both"/>
            </w:pPr>
            <w:r w:rsidRPr="00BE201F">
              <w:t>Бег на 1000 м. Без учёта времени.</w:t>
            </w:r>
          </w:p>
        </w:tc>
        <w:tc>
          <w:tcPr>
            <w:tcW w:w="1357" w:type="dxa"/>
            <w:tcBorders>
              <w:top w:val="single" w:sz="4" w:space="0" w:color="auto"/>
              <w:left w:val="single" w:sz="4" w:space="0" w:color="auto"/>
              <w:bottom w:val="single" w:sz="4" w:space="0" w:color="auto"/>
              <w:right w:val="single" w:sz="4" w:space="0" w:color="auto"/>
            </w:tcBorders>
            <w:vAlign w:val="center"/>
          </w:tcPr>
          <w:p w:rsidR="00026A42" w:rsidRPr="00BE201F" w:rsidRDefault="00026A42" w:rsidP="00375A01">
            <w:pPr>
              <w:ind w:left="-108" w:right="-108"/>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026A42" w:rsidRPr="00BE201F" w:rsidRDefault="00026A42" w:rsidP="00375A01">
            <w:pPr>
              <w:ind w:left="-108" w:right="-108"/>
              <w:jc w:val="center"/>
            </w:pPr>
          </w:p>
        </w:tc>
        <w:tc>
          <w:tcPr>
            <w:tcW w:w="1052" w:type="dxa"/>
            <w:tcBorders>
              <w:top w:val="single" w:sz="4" w:space="0" w:color="auto"/>
              <w:left w:val="single" w:sz="4" w:space="0" w:color="auto"/>
              <w:bottom w:val="single" w:sz="4" w:space="0" w:color="auto"/>
              <w:right w:val="single" w:sz="4" w:space="0" w:color="auto"/>
            </w:tcBorders>
            <w:vAlign w:val="center"/>
          </w:tcPr>
          <w:p w:rsidR="00026A42" w:rsidRPr="00BE201F" w:rsidRDefault="00026A42" w:rsidP="00375A01">
            <w:pPr>
              <w:ind w:left="-108" w:right="-108"/>
              <w:jc w:val="center"/>
            </w:pPr>
          </w:p>
        </w:tc>
      </w:tr>
      <w:tr w:rsidR="00437369" w:rsidRPr="00BE201F" w:rsidTr="00026E83">
        <w:trPr>
          <w:trHeight w:val="174"/>
          <w:jc w:val="center"/>
        </w:trPr>
        <w:tc>
          <w:tcPr>
            <w:tcW w:w="3894" w:type="dxa"/>
            <w:tcBorders>
              <w:top w:val="single" w:sz="4" w:space="0" w:color="auto"/>
              <w:left w:val="single" w:sz="4" w:space="0" w:color="auto"/>
              <w:bottom w:val="single" w:sz="4" w:space="0" w:color="auto"/>
              <w:right w:val="single" w:sz="4" w:space="0" w:color="auto"/>
            </w:tcBorders>
            <w:hideMark/>
          </w:tcPr>
          <w:p w:rsidR="00026A42" w:rsidRPr="00BE201F" w:rsidRDefault="00026A42" w:rsidP="00375A01">
            <w:pPr>
              <w:ind w:left="-10" w:right="-98"/>
              <w:jc w:val="both"/>
            </w:pPr>
            <w:r w:rsidRPr="00BE201F">
              <w:t xml:space="preserve">Сгибание и разгибание </w:t>
            </w:r>
            <w:proofErr w:type="gramStart"/>
            <w:r w:rsidRPr="00BE201F">
              <w:t>рук</w:t>
            </w:r>
            <w:proofErr w:type="gramEnd"/>
            <w:r w:rsidRPr="00BE201F">
              <w:t xml:space="preserve"> в упоре лежа, кол-во раз</w:t>
            </w:r>
          </w:p>
        </w:tc>
        <w:tc>
          <w:tcPr>
            <w:tcW w:w="1357"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184025">
            <w:pPr>
              <w:ind w:left="-108" w:right="-108"/>
              <w:jc w:val="center"/>
            </w:pPr>
            <w:r w:rsidRPr="00BE201F">
              <w:t>25</w:t>
            </w:r>
          </w:p>
        </w:tc>
        <w:tc>
          <w:tcPr>
            <w:tcW w:w="1134"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375A01">
            <w:pPr>
              <w:ind w:left="-108" w:right="-108"/>
              <w:jc w:val="center"/>
            </w:pPr>
            <w:r w:rsidRPr="00BE201F">
              <w:t>30</w:t>
            </w:r>
          </w:p>
        </w:tc>
        <w:tc>
          <w:tcPr>
            <w:tcW w:w="1052"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375A01">
            <w:pPr>
              <w:ind w:left="-108" w:right="-108"/>
              <w:jc w:val="center"/>
            </w:pPr>
            <w:r w:rsidRPr="00BE201F">
              <w:t>40</w:t>
            </w:r>
          </w:p>
        </w:tc>
      </w:tr>
      <w:tr w:rsidR="00437369" w:rsidRPr="00BE201F" w:rsidTr="00026E83">
        <w:trPr>
          <w:trHeight w:val="451"/>
          <w:jc w:val="center"/>
        </w:trPr>
        <w:tc>
          <w:tcPr>
            <w:tcW w:w="3894" w:type="dxa"/>
            <w:tcBorders>
              <w:top w:val="single" w:sz="4" w:space="0" w:color="auto"/>
              <w:left w:val="single" w:sz="4" w:space="0" w:color="auto"/>
              <w:bottom w:val="single" w:sz="4" w:space="0" w:color="auto"/>
              <w:right w:val="single" w:sz="4" w:space="0" w:color="auto"/>
            </w:tcBorders>
            <w:hideMark/>
          </w:tcPr>
          <w:p w:rsidR="00026A42" w:rsidRPr="00BE201F" w:rsidRDefault="00026A42" w:rsidP="00375A01">
            <w:pPr>
              <w:ind w:left="-10" w:right="-98"/>
              <w:jc w:val="both"/>
            </w:pPr>
            <w:r w:rsidRPr="00BE201F">
              <w:t xml:space="preserve">Поднимание туловища из </w:t>
            </w:r>
            <w:proofErr w:type="gramStart"/>
            <w:r w:rsidRPr="00BE201F">
              <w:t>положения</w:t>
            </w:r>
            <w:proofErr w:type="gramEnd"/>
            <w:r w:rsidRPr="00BE201F">
              <w:t xml:space="preserve"> лежа, колени согнуты, кол-во раз</w:t>
            </w:r>
          </w:p>
        </w:tc>
        <w:tc>
          <w:tcPr>
            <w:tcW w:w="1357"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375A01">
            <w:pPr>
              <w:ind w:left="-108" w:right="-108"/>
              <w:jc w:val="center"/>
            </w:pPr>
            <w:r w:rsidRPr="00BE201F">
              <w:t>34</w:t>
            </w:r>
          </w:p>
        </w:tc>
        <w:tc>
          <w:tcPr>
            <w:tcW w:w="1134"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375A01">
            <w:pPr>
              <w:ind w:left="-108" w:right="-108"/>
              <w:jc w:val="center"/>
            </w:pPr>
            <w:r w:rsidRPr="00BE201F">
              <w:t>37</w:t>
            </w:r>
          </w:p>
        </w:tc>
        <w:tc>
          <w:tcPr>
            <w:tcW w:w="1052" w:type="dxa"/>
            <w:tcBorders>
              <w:top w:val="single" w:sz="4" w:space="0" w:color="auto"/>
              <w:left w:val="single" w:sz="4" w:space="0" w:color="auto"/>
              <w:bottom w:val="single" w:sz="4" w:space="0" w:color="auto"/>
              <w:right w:val="single" w:sz="4" w:space="0" w:color="auto"/>
            </w:tcBorders>
            <w:vAlign w:val="center"/>
          </w:tcPr>
          <w:p w:rsidR="00026A42" w:rsidRPr="00BE201F" w:rsidRDefault="00184025" w:rsidP="00375A01">
            <w:pPr>
              <w:ind w:left="-108" w:right="-108"/>
              <w:jc w:val="center"/>
            </w:pPr>
            <w:r w:rsidRPr="00BE201F">
              <w:t>40</w:t>
            </w:r>
          </w:p>
        </w:tc>
      </w:tr>
      <w:tr w:rsidR="00437369" w:rsidRPr="00BE201F" w:rsidTr="00026E83">
        <w:trPr>
          <w:trHeight w:val="451"/>
          <w:jc w:val="center"/>
        </w:trPr>
        <w:tc>
          <w:tcPr>
            <w:tcW w:w="3894" w:type="dxa"/>
            <w:tcBorders>
              <w:top w:val="single" w:sz="4" w:space="0" w:color="auto"/>
              <w:left w:val="single" w:sz="4" w:space="0" w:color="auto"/>
              <w:bottom w:val="single" w:sz="4" w:space="0" w:color="auto"/>
              <w:right w:val="single" w:sz="4" w:space="0" w:color="auto"/>
            </w:tcBorders>
            <w:hideMark/>
          </w:tcPr>
          <w:p w:rsidR="00411C2A" w:rsidRPr="00BE201F" w:rsidRDefault="00411C2A" w:rsidP="00375A01">
            <w:pPr>
              <w:ind w:left="-10" w:right="-98"/>
              <w:jc w:val="both"/>
            </w:pPr>
            <w:r w:rsidRPr="00BE201F">
              <w:t xml:space="preserve">Суммарное время 6-и  прямых ударов руками, </w:t>
            </w:r>
            <w:proofErr w:type="gramStart"/>
            <w:r w:rsidRPr="00BE201F">
              <w:t>с</w:t>
            </w:r>
            <w:proofErr w:type="gramEnd"/>
          </w:p>
        </w:tc>
        <w:tc>
          <w:tcPr>
            <w:tcW w:w="1357" w:type="dxa"/>
            <w:tcBorders>
              <w:top w:val="single" w:sz="4" w:space="0" w:color="auto"/>
              <w:left w:val="single" w:sz="4" w:space="0" w:color="auto"/>
              <w:bottom w:val="single" w:sz="4" w:space="0" w:color="auto"/>
              <w:right w:val="single" w:sz="4" w:space="0" w:color="auto"/>
            </w:tcBorders>
          </w:tcPr>
          <w:p w:rsidR="00411C2A" w:rsidRPr="00BE201F" w:rsidRDefault="00411C2A" w:rsidP="003D4F6D">
            <w:pPr>
              <w:jc w:val="center"/>
              <w:rPr>
                <w:sz w:val="20"/>
                <w:szCs w:val="20"/>
              </w:rPr>
            </w:pPr>
          </w:p>
          <w:p w:rsidR="00411C2A" w:rsidRPr="00BE201F" w:rsidRDefault="00411C2A" w:rsidP="003D4F6D">
            <w:pPr>
              <w:jc w:val="center"/>
              <w:rPr>
                <w:sz w:val="20"/>
                <w:szCs w:val="20"/>
              </w:rPr>
            </w:pPr>
            <w:r w:rsidRPr="00BE201F">
              <w:rPr>
                <w:sz w:val="20"/>
                <w:szCs w:val="20"/>
              </w:rPr>
              <w:t>5,2 и выше</w:t>
            </w:r>
          </w:p>
        </w:tc>
        <w:tc>
          <w:tcPr>
            <w:tcW w:w="1134" w:type="dxa"/>
            <w:tcBorders>
              <w:top w:val="single" w:sz="4" w:space="0" w:color="auto"/>
              <w:left w:val="single" w:sz="4" w:space="0" w:color="auto"/>
              <w:bottom w:val="single" w:sz="4" w:space="0" w:color="auto"/>
              <w:right w:val="single" w:sz="4" w:space="0" w:color="auto"/>
            </w:tcBorders>
          </w:tcPr>
          <w:p w:rsidR="00411C2A" w:rsidRPr="00BE201F" w:rsidRDefault="00411C2A" w:rsidP="003D4F6D">
            <w:pPr>
              <w:jc w:val="center"/>
              <w:rPr>
                <w:sz w:val="20"/>
                <w:szCs w:val="20"/>
              </w:rPr>
            </w:pPr>
          </w:p>
          <w:p w:rsidR="00411C2A" w:rsidRPr="00BE201F" w:rsidRDefault="00411C2A" w:rsidP="00411C2A">
            <w:pPr>
              <w:jc w:val="center"/>
              <w:rPr>
                <w:sz w:val="20"/>
                <w:szCs w:val="20"/>
              </w:rPr>
            </w:pPr>
            <w:r w:rsidRPr="00BE201F">
              <w:rPr>
                <w:sz w:val="20"/>
                <w:szCs w:val="20"/>
              </w:rPr>
              <w:t>5,1</w:t>
            </w:r>
          </w:p>
        </w:tc>
        <w:tc>
          <w:tcPr>
            <w:tcW w:w="1052" w:type="dxa"/>
            <w:tcBorders>
              <w:top w:val="single" w:sz="4" w:space="0" w:color="auto"/>
              <w:left w:val="single" w:sz="4" w:space="0" w:color="auto"/>
              <w:bottom w:val="single" w:sz="4" w:space="0" w:color="auto"/>
              <w:right w:val="single" w:sz="4" w:space="0" w:color="auto"/>
            </w:tcBorders>
          </w:tcPr>
          <w:p w:rsidR="00411C2A" w:rsidRPr="00BE201F" w:rsidRDefault="00411C2A" w:rsidP="003D4F6D">
            <w:pPr>
              <w:jc w:val="center"/>
              <w:rPr>
                <w:sz w:val="20"/>
                <w:szCs w:val="20"/>
              </w:rPr>
            </w:pPr>
          </w:p>
          <w:p w:rsidR="00411C2A" w:rsidRPr="00BE201F" w:rsidRDefault="00411C2A" w:rsidP="00411C2A">
            <w:pPr>
              <w:jc w:val="center"/>
              <w:rPr>
                <w:sz w:val="20"/>
                <w:szCs w:val="20"/>
              </w:rPr>
            </w:pPr>
            <w:r w:rsidRPr="00BE201F">
              <w:rPr>
                <w:sz w:val="20"/>
                <w:szCs w:val="20"/>
              </w:rPr>
              <w:t>5.0 и ниже</w:t>
            </w:r>
          </w:p>
        </w:tc>
      </w:tr>
      <w:tr w:rsidR="00437369" w:rsidRPr="00BE201F" w:rsidTr="00026E83">
        <w:trPr>
          <w:trHeight w:val="81"/>
          <w:jc w:val="center"/>
        </w:trPr>
        <w:tc>
          <w:tcPr>
            <w:tcW w:w="3894" w:type="dxa"/>
            <w:tcBorders>
              <w:top w:val="single" w:sz="4" w:space="0" w:color="auto"/>
              <w:left w:val="single" w:sz="4" w:space="0" w:color="auto"/>
              <w:bottom w:val="single" w:sz="4" w:space="0" w:color="auto"/>
              <w:right w:val="single" w:sz="4" w:space="0" w:color="auto"/>
            </w:tcBorders>
            <w:hideMark/>
          </w:tcPr>
          <w:p w:rsidR="00411C2A" w:rsidRPr="00BE201F" w:rsidRDefault="00411C2A" w:rsidP="00375A01">
            <w:pPr>
              <w:ind w:left="-10" w:right="-98"/>
              <w:jc w:val="both"/>
            </w:pPr>
            <w:r w:rsidRPr="00BE201F">
              <w:t xml:space="preserve">Суммарное время 6-и боковых ударов ногами, </w:t>
            </w:r>
            <w:proofErr w:type="gramStart"/>
            <w:r w:rsidRPr="00BE201F">
              <w:t>с</w:t>
            </w:r>
            <w:proofErr w:type="gramEnd"/>
          </w:p>
        </w:tc>
        <w:tc>
          <w:tcPr>
            <w:tcW w:w="1357" w:type="dxa"/>
            <w:tcBorders>
              <w:top w:val="single" w:sz="4" w:space="0" w:color="auto"/>
              <w:left w:val="single" w:sz="4" w:space="0" w:color="auto"/>
              <w:bottom w:val="single" w:sz="4" w:space="0" w:color="auto"/>
              <w:right w:val="single" w:sz="4" w:space="0" w:color="auto"/>
            </w:tcBorders>
          </w:tcPr>
          <w:p w:rsidR="00411C2A" w:rsidRPr="00BE201F" w:rsidRDefault="00411C2A" w:rsidP="003D4F6D">
            <w:pPr>
              <w:jc w:val="center"/>
              <w:rPr>
                <w:sz w:val="20"/>
                <w:szCs w:val="20"/>
              </w:rPr>
            </w:pPr>
          </w:p>
          <w:p w:rsidR="00411C2A" w:rsidRPr="00BE201F" w:rsidRDefault="00411C2A" w:rsidP="00411C2A">
            <w:pPr>
              <w:jc w:val="center"/>
              <w:rPr>
                <w:sz w:val="20"/>
                <w:szCs w:val="20"/>
              </w:rPr>
            </w:pPr>
            <w:r w:rsidRPr="00BE201F">
              <w:rPr>
                <w:sz w:val="20"/>
                <w:szCs w:val="20"/>
              </w:rPr>
              <w:t>8,1 и выше</w:t>
            </w:r>
          </w:p>
        </w:tc>
        <w:tc>
          <w:tcPr>
            <w:tcW w:w="1134" w:type="dxa"/>
            <w:tcBorders>
              <w:top w:val="single" w:sz="4" w:space="0" w:color="auto"/>
              <w:left w:val="single" w:sz="4" w:space="0" w:color="auto"/>
              <w:bottom w:val="single" w:sz="4" w:space="0" w:color="auto"/>
              <w:right w:val="single" w:sz="4" w:space="0" w:color="auto"/>
            </w:tcBorders>
          </w:tcPr>
          <w:p w:rsidR="00411C2A" w:rsidRPr="00BE201F" w:rsidRDefault="00411C2A" w:rsidP="003D4F6D">
            <w:pPr>
              <w:jc w:val="center"/>
              <w:rPr>
                <w:sz w:val="20"/>
                <w:szCs w:val="20"/>
              </w:rPr>
            </w:pPr>
          </w:p>
          <w:p w:rsidR="00411C2A" w:rsidRPr="00BE201F" w:rsidRDefault="00411C2A" w:rsidP="00411C2A">
            <w:pPr>
              <w:jc w:val="center"/>
              <w:rPr>
                <w:sz w:val="20"/>
                <w:szCs w:val="20"/>
              </w:rPr>
            </w:pPr>
            <w:r w:rsidRPr="00BE201F">
              <w:rPr>
                <w:sz w:val="20"/>
                <w:szCs w:val="20"/>
              </w:rPr>
              <w:t>8.0</w:t>
            </w:r>
          </w:p>
        </w:tc>
        <w:tc>
          <w:tcPr>
            <w:tcW w:w="1052" w:type="dxa"/>
            <w:tcBorders>
              <w:top w:val="single" w:sz="4" w:space="0" w:color="auto"/>
              <w:left w:val="single" w:sz="4" w:space="0" w:color="auto"/>
              <w:bottom w:val="single" w:sz="4" w:space="0" w:color="auto"/>
              <w:right w:val="single" w:sz="4" w:space="0" w:color="auto"/>
            </w:tcBorders>
          </w:tcPr>
          <w:p w:rsidR="00411C2A" w:rsidRPr="00BE201F" w:rsidRDefault="00411C2A" w:rsidP="003D4F6D">
            <w:pPr>
              <w:jc w:val="center"/>
              <w:rPr>
                <w:sz w:val="20"/>
                <w:szCs w:val="20"/>
              </w:rPr>
            </w:pPr>
          </w:p>
          <w:p w:rsidR="00411C2A" w:rsidRPr="00BE201F" w:rsidRDefault="00411C2A" w:rsidP="003D4F6D">
            <w:pPr>
              <w:jc w:val="center"/>
              <w:rPr>
                <w:sz w:val="20"/>
                <w:szCs w:val="20"/>
              </w:rPr>
            </w:pPr>
            <w:r w:rsidRPr="00BE201F">
              <w:rPr>
                <w:sz w:val="20"/>
                <w:szCs w:val="20"/>
              </w:rPr>
              <w:t>7.9  и ниже</w:t>
            </w:r>
          </w:p>
        </w:tc>
      </w:tr>
      <w:tr w:rsidR="00437369" w:rsidRPr="00BE201F" w:rsidTr="00026E83">
        <w:trPr>
          <w:trHeight w:val="536"/>
          <w:jc w:val="center"/>
        </w:trPr>
        <w:tc>
          <w:tcPr>
            <w:tcW w:w="3894" w:type="dxa"/>
            <w:tcBorders>
              <w:top w:val="single" w:sz="4" w:space="0" w:color="auto"/>
              <w:left w:val="single" w:sz="4" w:space="0" w:color="auto"/>
              <w:bottom w:val="single" w:sz="4" w:space="0" w:color="auto"/>
              <w:right w:val="single" w:sz="4" w:space="0" w:color="auto"/>
            </w:tcBorders>
          </w:tcPr>
          <w:p w:rsidR="00411C2A" w:rsidRPr="00BE201F" w:rsidRDefault="00411C2A" w:rsidP="00375A01">
            <w:pPr>
              <w:ind w:left="-10" w:right="-98"/>
              <w:jc w:val="both"/>
            </w:pPr>
            <w:r w:rsidRPr="00BE201F">
              <w:t>Техническая подготовка</w:t>
            </w: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rsidR="00411C2A" w:rsidRPr="00BE201F" w:rsidRDefault="00411C2A" w:rsidP="00CB6765">
            <w:pPr>
              <w:ind w:left="-108" w:right="-108"/>
              <w:jc w:val="center"/>
            </w:pPr>
            <w:r w:rsidRPr="00BE201F">
              <w:t xml:space="preserve">Выполнение основных </w:t>
            </w:r>
            <w:proofErr w:type="spellStart"/>
            <w:proofErr w:type="gramStart"/>
            <w:r w:rsidRPr="00BE201F">
              <w:t>атакую</w:t>
            </w:r>
            <w:r w:rsidR="00156795">
              <w:t>-</w:t>
            </w:r>
            <w:r w:rsidRPr="00BE201F">
              <w:t>щих</w:t>
            </w:r>
            <w:proofErr w:type="spellEnd"/>
            <w:proofErr w:type="gramEnd"/>
            <w:r w:rsidRPr="00BE201F">
              <w:t xml:space="preserve"> и защитных действий в стойке.</w:t>
            </w:r>
          </w:p>
        </w:tc>
      </w:tr>
      <w:tr w:rsidR="00437369" w:rsidRPr="00BE201F" w:rsidTr="00026E83">
        <w:trPr>
          <w:trHeight w:val="313"/>
          <w:jc w:val="center"/>
        </w:trPr>
        <w:tc>
          <w:tcPr>
            <w:tcW w:w="3894" w:type="dxa"/>
            <w:tcBorders>
              <w:top w:val="single" w:sz="4" w:space="0" w:color="auto"/>
              <w:left w:val="single" w:sz="4" w:space="0" w:color="auto"/>
              <w:bottom w:val="single" w:sz="4" w:space="0" w:color="auto"/>
              <w:right w:val="single" w:sz="4" w:space="0" w:color="auto"/>
            </w:tcBorders>
            <w:hideMark/>
          </w:tcPr>
          <w:p w:rsidR="00411C2A" w:rsidRPr="00BE201F" w:rsidRDefault="00411C2A" w:rsidP="00375A01">
            <w:pPr>
              <w:ind w:left="-10" w:right="-98"/>
              <w:jc w:val="both"/>
            </w:pPr>
            <w:r w:rsidRPr="00BE201F">
              <w:t>Спортивная деятельность</w:t>
            </w: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rsidR="00411C2A" w:rsidRPr="00BE201F" w:rsidRDefault="00411C2A" w:rsidP="00CB6765">
            <w:pPr>
              <w:ind w:left="-108" w:right="-108"/>
              <w:jc w:val="center"/>
            </w:pPr>
            <w:r w:rsidRPr="00BE201F">
              <w:t>Массовые разряды</w:t>
            </w:r>
          </w:p>
        </w:tc>
      </w:tr>
    </w:tbl>
    <w:p w:rsidR="00026E83" w:rsidRDefault="00026E83" w:rsidP="00D22471">
      <w:pPr>
        <w:ind w:firstLine="284"/>
        <w:jc w:val="both"/>
        <w:rPr>
          <w:b/>
        </w:rPr>
      </w:pPr>
    </w:p>
    <w:p w:rsidR="00026A42" w:rsidRPr="00BE201F" w:rsidRDefault="00026A42" w:rsidP="00D22471">
      <w:pPr>
        <w:ind w:firstLine="284"/>
        <w:jc w:val="both"/>
        <w:rPr>
          <w:b/>
        </w:rPr>
      </w:pPr>
      <w:r w:rsidRPr="00BE201F">
        <w:rPr>
          <w:b/>
        </w:rPr>
        <w:t>Контрольно-переводные  нормативы по ОФП и ТП</w:t>
      </w:r>
      <w:r w:rsidR="001C40C9" w:rsidRPr="00BE201F">
        <w:rPr>
          <w:b/>
        </w:rPr>
        <w:t xml:space="preserve"> </w:t>
      </w:r>
      <w:r w:rsidRPr="00BE201F">
        <w:rPr>
          <w:b/>
        </w:rPr>
        <w:t>для учебно-тренировочных групп 4-го года обучения</w:t>
      </w:r>
      <w:r w:rsidR="00F2552F" w:rsidRPr="00BE201F">
        <w:rPr>
          <w:b/>
        </w:rPr>
        <w:t xml:space="preserve"> 15-16 лет.</w:t>
      </w:r>
    </w:p>
    <w:tbl>
      <w:tblPr>
        <w:tblW w:w="7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8"/>
        <w:gridCol w:w="1146"/>
        <w:gridCol w:w="1146"/>
        <w:gridCol w:w="1146"/>
      </w:tblGrid>
      <w:tr w:rsidR="00437369" w:rsidRPr="00BE201F" w:rsidTr="0011493D">
        <w:trPr>
          <w:trHeight w:val="151"/>
          <w:jc w:val="center"/>
        </w:trPr>
        <w:tc>
          <w:tcPr>
            <w:tcW w:w="3678" w:type="dxa"/>
            <w:tcBorders>
              <w:top w:val="single" w:sz="4" w:space="0" w:color="auto"/>
              <w:left w:val="single" w:sz="4" w:space="0" w:color="auto"/>
              <w:bottom w:val="single" w:sz="4" w:space="0" w:color="auto"/>
              <w:right w:val="single" w:sz="4" w:space="0" w:color="auto"/>
            </w:tcBorders>
            <w:vAlign w:val="center"/>
          </w:tcPr>
          <w:p w:rsidR="00026A42" w:rsidRPr="00BE201F" w:rsidRDefault="00026A42" w:rsidP="00CB6765">
            <w:pPr>
              <w:ind w:right="-119"/>
              <w:jc w:val="center"/>
              <w:rPr>
                <w:b/>
              </w:rPr>
            </w:pPr>
            <w:r w:rsidRPr="00BE201F">
              <w:rPr>
                <w:b/>
              </w:rPr>
              <w:t>Контрольные упражнения</w:t>
            </w:r>
          </w:p>
        </w:tc>
        <w:tc>
          <w:tcPr>
            <w:tcW w:w="1146" w:type="dxa"/>
            <w:tcBorders>
              <w:top w:val="single" w:sz="4" w:space="0" w:color="auto"/>
              <w:left w:val="single" w:sz="4" w:space="0" w:color="auto"/>
              <w:bottom w:val="single" w:sz="4" w:space="0" w:color="auto"/>
              <w:right w:val="single" w:sz="4" w:space="0" w:color="auto"/>
            </w:tcBorders>
            <w:vAlign w:val="center"/>
          </w:tcPr>
          <w:p w:rsidR="00026A42" w:rsidRPr="00BE201F" w:rsidRDefault="00026A42" w:rsidP="0011493D">
            <w:pPr>
              <w:ind w:left="-118" w:right="-119"/>
              <w:jc w:val="center"/>
              <w:rPr>
                <w:b/>
              </w:rPr>
            </w:pPr>
            <w:r w:rsidRPr="00BE201F">
              <w:rPr>
                <w:b/>
              </w:rPr>
              <w:t>Низкая</w:t>
            </w:r>
          </w:p>
        </w:tc>
        <w:tc>
          <w:tcPr>
            <w:tcW w:w="1146" w:type="dxa"/>
            <w:tcBorders>
              <w:top w:val="single" w:sz="4" w:space="0" w:color="auto"/>
              <w:left w:val="single" w:sz="4" w:space="0" w:color="auto"/>
              <w:bottom w:val="single" w:sz="4" w:space="0" w:color="auto"/>
              <w:right w:val="single" w:sz="4" w:space="0" w:color="auto"/>
            </w:tcBorders>
            <w:vAlign w:val="center"/>
          </w:tcPr>
          <w:p w:rsidR="00026A42" w:rsidRPr="00BE201F" w:rsidRDefault="00026A42" w:rsidP="0011493D">
            <w:pPr>
              <w:ind w:left="-118" w:right="-119"/>
              <w:jc w:val="center"/>
              <w:rPr>
                <w:b/>
              </w:rPr>
            </w:pPr>
            <w:r w:rsidRPr="00BE201F">
              <w:rPr>
                <w:b/>
              </w:rPr>
              <w:t>Средняя</w:t>
            </w:r>
          </w:p>
        </w:tc>
        <w:tc>
          <w:tcPr>
            <w:tcW w:w="1146" w:type="dxa"/>
            <w:tcBorders>
              <w:top w:val="single" w:sz="4" w:space="0" w:color="auto"/>
              <w:left w:val="single" w:sz="4" w:space="0" w:color="auto"/>
              <w:bottom w:val="single" w:sz="4" w:space="0" w:color="auto"/>
              <w:right w:val="single" w:sz="4" w:space="0" w:color="auto"/>
            </w:tcBorders>
            <w:vAlign w:val="center"/>
          </w:tcPr>
          <w:p w:rsidR="00026A42" w:rsidRPr="00BE201F" w:rsidRDefault="00026A42" w:rsidP="0011493D">
            <w:pPr>
              <w:ind w:left="-118" w:right="-119"/>
              <w:jc w:val="center"/>
              <w:rPr>
                <w:b/>
              </w:rPr>
            </w:pPr>
            <w:r w:rsidRPr="00BE201F">
              <w:rPr>
                <w:b/>
              </w:rPr>
              <w:t>Высокая</w:t>
            </w:r>
          </w:p>
        </w:tc>
      </w:tr>
      <w:tr w:rsidR="00437369" w:rsidRPr="00BE201F" w:rsidTr="0011493D">
        <w:trPr>
          <w:trHeight w:val="151"/>
          <w:jc w:val="center"/>
        </w:trPr>
        <w:tc>
          <w:tcPr>
            <w:tcW w:w="3678" w:type="dxa"/>
            <w:tcBorders>
              <w:top w:val="single" w:sz="4" w:space="0" w:color="auto"/>
              <w:left w:val="single" w:sz="4" w:space="0" w:color="auto"/>
              <w:bottom w:val="single" w:sz="4" w:space="0" w:color="auto"/>
              <w:right w:val="single" w:sz="4" w:space="0" w:color="auto"/>
            </w:tcBorders>
            <w:hideMark/>
          </w:tcPr>
          <w:p w:rsidR="00026A42" w:rsidRPr="00BE201F" w:rsidRDefault="00026A42" w:rsidP="00E24945">
            <w:pPr>
              <w:ind w:right="-119"/>
              <w:jc w:val="both"/>
            </w:pPr>
            <w:r w:rsidRPr="00BE201F">
              <w:t xml:space="preserve">Бег </w:t>
            </w:r>
            <w:r w:rsidR="00E24945" w:rsidRPr="00BE201F">
              <w:t>3</w:t>
            </w:r>
            <w:r w:rsidRPr="00BE201F">
              <w:t xml:space="preserve">0 м с низкого старта, </w:t>
            </w:r>
            <w:proofErr w:type="gramStart"/>
            <w:r w:rsidRPr="00BE201F">
              <w:t>с</w:t>
            </w:r>
            <w:proofErr w:type="gramEnd"/>
          </w:p>
        </w:tc>
        <w:tc>
          <w:tcPr>
            <w:tcW w:w="1146" w:type="dxa"/>
            <w:tcBorders>
              <w:top w:val="single" w:sz="4" w:space="0" w:color="auto"/>
              <w:left w:val="single" w:sz="4" w:space="0" w:color="auto"/>
              <w:bottom w:val="single" w:sz="4" w:space="0" w:color="auto"/>
              <w:right w:val="single" w:sz="4" w:space="0" w:color="auto"/>
            </w:tcBorders>
            <w:vAlign w:val="center"/>
          </w:tcPr>
          <w:p w:rsidR="00026A42" w:rsidRPr="00BE201F" w:rsidRDefault="00643164" w:rsidP="0011493D">
            <w:pPr>
              <w:ind w:left="-118" w:right="-119"/>
              <w:jc w:val="center"/>
            </w:pPr>
            <w:r w:rsidRPr="00BE201F">
              <w:rPr>
                <w:sz w:val="17"/>
                <w:szCs w:val="17"/>
              </w:rPr>
              <w:t>4,9</w:t>
            </w:r>
          </w:p>
        </w:tc>
        <w:tc>
          <w:tcPr>
            <w:tcW w:w="1146" w:type="dxa"/>
            <w:tcBorders>
              <w:top w:val="single" w:sz="4" w:space="0" w:color="auto"/>
              <w:left w:val="single" w:sz="4" w:space="0" w:color="auto"/>
              <w:bottom w:val="single" w:sz="4" w:space="0" w:color="auto"/>
              <w:right w:val="single" w:sz="4" w:space="0" w:color="auto"/>
            </w:tcBorders>
            <w:vAlign w:val="center"/>
          </w:tcPr>
          <w:p w:rsidR="00026A42" w:rsidRPr="00BE201F" w:rsidRDefault="00643164" w:rsidP="0011493D">
            <w:pPr>
              <w:ind w:left="-118" w:right="-119"/>
              <w:jc w:val="center"/>
            </w:pPr>
            <w:r w:rsidRPr="00BE201F">
              <w:t>4.7</w:t>
            </w:r>
          </w:p>
        </w:tc>
        <w:tc>
          <w:tcPr>
            <w:tcW w:w="1146" w:type="dxa"/>
            <w:tcBorders>
              <w:top w:val="single" w:sz="4" w:space="0" w:color="auto"/>
              <w:left w:val="single" w:sz="4" w:space="0" w:color="auto"/>
              <w:bottom w:val="single" w:sz="4" w:space="0" w:color="auto"/>
              <w:right w:val="single" w:sz="4" w:space="0" w:color="auto"/>
            </w:tcBorders>
            <w:vAlign w:val="center"/>
          </w:tcPr>
          <w:p w:rsidR="00026A42" w:rsidRPr="00BE201F" w:rsidRDefault="00643164" w:rsidP="0011493D">
            <w:pPr>
              <w:ind w:left="-118" w:right="-119"/>
              <w:jc w:val="center"/>
            </w:pPr>
            <w:r w:rsidRPr="00BE201F">
              <w:t>4.5</w:t>
            </w:r>
          </w:p>
        </w:tc>
      </w:tr>
      <w:tr w:rsidR="00437369" w:rsidRPr="00BE201F" w:rsidTr="0011493D">
        <w:trPr>
          <w:trHeight w:val="327"/>
          <w:jc w:val="center"/>
        </w:trPr>
        <w:tc>
          <w:tcPr>
            <w:tcW w:w="3678" w:type="dxa"/>
            <w:tcBorders>
              <w:top w:val="single" w:sz="4" w:space="0" w:color="auto"/>
              <w:left w:val="single" w:sz="4" w:space="0" w:color="auto"/>
              <w:bottom w:val="single" w:sz="4" w:space="0" w:color="auto"/>
              <w:right w:val="single" w:sz="4" w:space="0" w:color="auto"/>
            </w:tcBorders>
            <w:hideMark/>
          </w:tcPr>
          <w:p w:rsidR="00602B54" w:rsidRPr="00BE201F" w:rsidRDefault="00602B54" w:rsidP="00375A01">
            <w:pPr>
              <w:ind w:right="-119"/>
              <w:jc w:val="both"/>
            </w:pPr>
            <w:r w:rsidRPr="00BE201F">
              <w:t xml:space="preserve">Прыжок в длину с места, </w:t>
            </w:r>
            <w:proofErr w:type="gramStart"/>
            <w:r w:rsidRPr="00BE201F">
              <w:t>см</w:t>
            </w:r>
            <w:proofErr w:type="gramEnd"/>
          </w:p>
        </w:tc>
        <w:tc>
          <w:tcPr>
            <w:tcW w:w="1146" w:type="dxa"/>
            <w:tcBorders>
              <w:top w:val="single" w:sz="4" w:space="0" w:color="auto"/>
              <w:left w:val="single" w:sz="4" w:space="0" w:color="auto"/>
              <w:bottom w:val="single" w:sz="4" w:space="0" w:color="auto"/>
              <w:right w:val="single" w:sz="4" w:space="0" w:color="auto"/>
            </w:tcBorders>
            <w:vAlign w:val="center"/>
          </w:tcPr>
          <w:p w:rsidR="00602B54" w:rsidRPr="00BE201F" w:rsidRDefault="00CD5A6D" w:rsidP="0011493D">
            <w:pPr>
              <w:ind w:left="-118" w:right="-119"/>
              <w:jc w:val="center"/>
            </w:pPr>
            <w:r w:rsidRPr="00BE201F">
              <w:t>175</w:t>
            </w:r>
          </w:p>
        </w:tc>
        <w:tc>
          <w:tcPr>
            <w:tcW w:w="1146" w:type="dxa"/>
            <w:tcBorders>
              <w:top w:val="single" w:sz="4" w:space="0" w:color="auto"/>
              <w:left w:val="single" w:sz="4" w:space="0" w:color="auto"/>
              <w:bottom w:val="single" w:sz="4" w:space="0" w:color="auto"/>
              <w:right w:val="single" w:sz="4" w:space="0" w:color="auto"/>
            </w:tcBorders>
            <w:vAlign w:val="center"/>
          </w:tcPr>
          <w:p w:rsidR="00602B54" w:rsidRPr="00BE201F" w:rsidRDefault="00CD5A6D" w:rsidP="0011493D">
            <w:pPr>
              <w:ind w:left="-118" w:right="-119"/>
              <w:jc w:val="center"/>
            </w:pPr>
            <w:r w:rsidRPr="00BE201F">
              <w:t>185</w:t>
            </w:r>
          </w:p>
        </w:tc>
        <w:tc>
          <w:tcPr>
            <w:tcW w:w="1146" w:type="dxa"/>
            <w:tcBorders>
              <w:top w:val="single" w:sz="4" w:space="0" w:color="auto"/>
              <w:left w:val="single" w:sz="4" w:space="0" w:color="auto"/>
              <w:bottom w:val="single" w:sz="4" w:space="0" w:color="auto"/>
              <w:right w:val="single" w:sz="4" w:space="0" w:color="auto"/>
            </w:tcBorders>
            <w:vAlign w:val="center"/>
          </w:tcPr>
          <w:p w:rsidR="00602B54" w:rsidRPr="00BE201F" w:rsidRDefault="00CD5A6D" w:rsidP="0011493D">
            <w:pPr>
              <w:ind w:left="-118" w:right="-119"/>
              <w:jc w:val="center"/>
            </w:pPr>
            <w:r w:rsidRPr="00BE201F">
              <w:t>195</w:t>
            </w:r>
          </w:p>
        </w:tc>
      </w:tr>
      <w:tr w:rsidR="00437369" w:rsidRPr="00BE201F" w:rsidTr="0011493D">
        <w:trPr>
          <w:trHeight w:val="314"/>
          <w:jc w:val="center"/>
        </w:trPr>
        <w:tc>
          <w:tcPr>
            <w:tcW w:w="3678" w:type="dxa"/>
            <w:tcBorders>
              <w:top w:val="single" w:sz="4" w:space="0" w:color="auto"/>
              <w:left w:val="single" w:sz="4" w:space="0" w:color="auto"/>
              <w:bottom w:val="single" w:sz="4" w:space="0" w:color="auto"/>
              <w:right w:val="single" w:sz="4" w:space="0" w:color="auto"/>
            </w:tcBorders>
            <w:hideMark/>
          </w:tcPr>
          <w:p w:rsidR="00602B54" w:rsidRPr="00BE201F" w:rsidRDefault="00602B54" w:rsidP="00E24945">
            <w:pPr>
              <w:ind w:right="-119"/>
              <w:jc w:val="both"/>
            </w:pPr>
            <w:r w:rsidRPr="00BE201F">
              <w:t xml:space="preserve">Челночный бег </w:t>
            </w:r>
            <w:r w:rsidR="00E24945" w:rsidRPr="00BE201F">
              <w:t>3</w:t>
            </w:r>
            <w:r w:rsidRPr="00BE201F">
              <w:t>x</w:t>
            </w:r>
            <w:r w:rsidR="00E24945" w:rsidRPr="00BE201F">
              <w:t>1</w:t>
            </w:r>
            <w:r w:rsidRPr="00BE201F">
              <w:t xml:space="preserve">0 м, </w:t>
            </w:r>
            <w:proofErr w:type="gramStart"/>
            <w:r w:rsidRPr="00BE201F">
              <w:t>с</w:t>
            </w:r>
            <w:proofErr w:type="gramEnd"/>
          </w:p>
        </w:tc>
        <w:tc>
          <w:tcPr>
            <w:tcW w:w="1146" w:type="dxa"/>
            <w:tcBorders>
              <w:top w:val="single" w:sz="4" w:space="0" w:color="auto"/>
              <w:left w:val="single" w:sz="4" w:space="0" w:color="auto"/>
              <w:bottom w:val="single" w:sz="4" w:space="0" w:color="auto"/>
              <w:right w:val="single" w:sz="4" w:space="0" w:color="auto"/>
            </w:tcBorders>
            <w:vAlign w:val="center"/>
          </w:tcPr>
          <w:p w:rsidR="00602B54" w:rsidRPr="00BE201F" w:rsidRDefault="00CD5A6D" w:rsidP="0011493D">
            <w:pPr>
              <w:ind w:left="-118" w:right="-119"/>
              <w:jc w:val="center"/>
            </w:pPr>
            <w:r w:rsidRPr="00BE201F">
              <w:t>7.8</w:t>
            </w:r>
          </w:p>
        </w:tc>
        <w:tc>
          <w:tcPr>
            <w:tcW w:w="1146" w:type="dxa"/>
            <w:tcBorders>
              <w:top w:val="single" w:sz="4" w:space="0" w:color="auto"/>
              <w:left w:val="single" w:sz="4" w:space="0" w:color="auto"/>
              <w:bottom w:val="single" w:sz="4" w:space="0" w:color="auto"/>
              <w:right w:val="single" w:sz="4" w:space="0" w:color="auto"/>
            </w:tcBorders>
            <w:vAlign w:val="center"/>
          </w:tcPr>
          <w:p w:rsidR="00602B54" w:rsidRPr="00BE201F" w:rsidRDefault="00CD5A6D" w:rsidP="0011493D">
            <w:pPr>
              <w:ind w:left="-118" w:right="-119"/>
              <w:jc w:val="center"/>
            </w:pPr>
            <w:r w:rsidRPr="00BE201F">
              <w:t>7.3</w:t>
            </w:r>
          </w:p>
        </w:tc>
        <w:tc>
          <w:tcPr>
            <w:tcW w:w="1146" w:type="dxa"/>
            <w:tcBorders>
              <w:top w:val="single" w:sz="4" w:space="0" w:color="auto"/>
              <w:left w:val="single" w:sz="4" w:space="0" w:color="auto"/>
              <w:bottom w:val="single" w:sz="4" w:space="0" w:color="auto"/>
              <w:right w:val="single" w:sz="4" w:space="0" w:color="auto"/>
            </w:tcBorders>
            <w:vAlign w:val="center"/>
          </w:tcPr>
          <w:p w:rsidR="00602B54" w:rsidRPr="00BE201F" w:rsidRDefault="00CD5A6D" w:rsidP="0011493D">
            <w:pPr>
              <w:ind w:left="-118" w:right="-119"/>
              <w:jc w:val="center"/>
            </w:pPr>
            <w:r w:rsidRPr="00BE201F">
              <w:t>6.8</w:t>
            </w:r>
          </w:p>
        </w:tc>
      </w:tr>
      <w:tr w:rsidR="00437369" w:rsidRPr="00BE201F" w:rsidTr="0011493D">
        <w:trPr>
          <w:trHeight w:val="151"/>
          <w:jc w:val="center"/>
        </w:trPr>
        <w:tc>
          <w:tcPr>
            <w:tcW w:w="3678" w:type="dxa"/>
            <w:tcBorders>
              <w:top w:val="single" w:sz="4" w:space="0" w:color="auto"/>
              <w:left w:val="single" w:sz="4" w:space="0" w:color="auto"/>
              <w:bottom w:val="single" w:sz="4" w:space="0" w:color="auto"/>
              <w:right w:val="single" w:sz="4" w:space="0" w:color="auto"/>
            </w:tcBorders>
            <w:hideMark/>
          </w:tcPr>
          <w:p w:rsidR="00602B54" w:rsidRPr="00BE201F" w:rsidRDefault="00602B54" w:rsidP="00375A01">
            <w:pPr>
              <w:ind w:right="-119"/>
              <w:jc w:val="both"/>
            </w:pPr>
            <w:r w:rsidRPr="00BE201F">
              <w:t>Подтягивание на перекладине, раз</w:t>
            </w:r>
          </w:p>
        </w:tc>
        <w:tc>
          <w:tcPr>
            <w:tcW w:w="1146" w:type="dxa"/>
            <w:tcBorders>
              <w:top w:val="single" w:sz="4" w:space="0" w:color="auto"/>
              <w:left w:val="single" w:sz="4" w:space="0" w:color="auto"/>
              <w:bottom w:val="single" w:sz="4" w:space="0" w:color="auto"/>
              <w:right w:val="single" w:sz="4" w:space="0" w:color="auto"/>
            </w:tcBorders>
            <w:vAlign w:val="center"/>
          </w:tcPr>
          <w:p w:rsidR="00602B54" w:rsidRPr="00BE201F" w:rsidRDefault="00057365" w:rsidP="0011493D">
            <w:pPr>
              <w:ind w:left="-118" w:right="-119"/>
              <w:jc w:val="center"/>
            </w:pPr>
            <w:r w:rsidRPr="00BE201F">
              <w:t>8</w:t>
            </w:r>
          </w:p>
        </w:tc>
        <w:tc>
          <w:tcPr>
            <w:tcW w:w="1146" w:type="dxa"/>
            <w:tcBorders>
              <w:top w:val="single" w:sz="4" w:space="0" w:color="auto"/>
              <w:left w:val="single" w:sz="4" w:space="0" w:color="auto"/>
              <w:bottom w:val="single" w:sz="4" w:space="0" w:color="auto"/>
              <w:right w:val="single" w:sz="4" w:space="0" w:color="auto"/>
            </w:tcBorders>
            <w:vAlign w:val="center"/>
          </w:tcPr>
          <w:p w:rsidR="00602B54" w:rsidRPr="00BE201F" w:rsidRDefault="00057365" w:rsidP="0011493D">
            <w:pPr>
              <w:ind w:left="-118" w:right="-119"/>
              <w:jc w:val="center"/>
            </w:pPr>
            <w:r w:rsidRPr="00BE201F">
              <w:t>12</w:t>
            </w:r>
          </w:p>
        </w:tc>
        <w:tc>
          <w:tcPr>
            <w:tcW w:w="1146" w:type="dxa"/>
            <w:tcBorders>
              <w:top w:val="single" w:sz="4" w:space="0" w:color="auto"/>
              <w:left w:val="single" w:sz="4" w:space="0" w:color="auto"/>
              <w:bottom w:val="single" w:sz="4" w:space="0" w:color="auto"/>
              <w:right w:val="single" w:sz="4" w:space="0" w:color="auto"/>
            </w:tcBorders>
            <w:vAlign w:val="center"/>
          </w:tcPr>
          <w:p w:rsidR="00602B54" w:rsidRPr="00BE201F" w:rsidRDefault="00057365" w:rsidP="0011493D">
            <w:pPr>
              <w:ind w:left="-118" w:right="-119"/>
              <w:jc w:val="center"/>
            </w:pPr>
            <w:r w:rsidRPr="00BE201F">
              <w:t>14</w:t>
            </w:r>
          </w:p>
        </w:tc>
      </w:tr>
      <w:tr w:rsidR="00437369" w:rsidRPr="00BE201F" w:rsidTr="0011493D">
        <w:trPr>
          <w:trHeight w:val="314"/>
          <w:jc w:val="center"/>
        </w:trPr>
        <w:tc>
          <w:tcPr>
            <w:tcW w:w="3678" w:type="dxa"/>
            <w:tcBorders>
              <w:top w:val="single" w:sz="4" w:space="0" w:color="auto"/>
              <w:left w:val="single" w:sz="4" w:space="0" w:color="auto"/>
              <w:bottom w:val="single" w:sz="4" w:space="0" w:color="auto"/>
              <w:right w:val="single" w:sz="4" w:space="0" w:color="auto"/>
            </w:tcBorders>
            <w:hideMark/>
          </w:tcPr>
          <w:p w:rsidR="00602B54" w:rsidRPr="00BE201F" w:rsidRDefault="00E24945" w:rsidP="00E24945">
            <w:pPr>
              <w:ind w:right="-119"/>
              <w:jc w:val="both"/>
            </w:pPr>
            <w:r w:rsidRPr="00BE201F">
              <w:t>Бег на 1000 м. Без учёта времени.</w:t>
            </w:r>
          </w:p>
        </w:tc>
        <w:tc>
          <w:tcPr>
            <w:tcW w:w="1146" w:type="dxa"/>
            <w:tcBorders>
              <w:top w:val="single" w:sz="4" w:space="0" w:color="auto"/>
              <w:left w:val="single" w:sz="4" w:space="0" w:color="auto"/>
              <w:bottom w:val="single" w:sz="4" w:space="0" w:color="auto"/>
              <w:right w:val="single" w:sz="4" w:space="0" w:color="auto"/>
            </w:tcBorders>
            <w:vAlign w:val="center"/>
          </w:tcPr>
          <w:p w:rsidR="00602B54" w:rsidRPr="00BE201F" w:rsidRDefault="00602B54" w:rsidP="0011493D">
            <w:pPr>
              <w:ind w:left="-118" w:right="-119"/>
              <w:jc w:val="center"/>
            </w:pPr>
          </w:p>
        </w:tc>
        <w:tc>
          <w:tcPr>
            <w:tcW w:w="1146" w:type="dxa"/>
            <w:tcBorders>
              <w:top w:val="single" w:sz="4" w:space="0" w:color="auto"/>
              <w:left w:val="single" w:sz="4" w:space="0" w:color="auto"/>
              <w:bottom w:val="single" w:sz="4" w:space="0" w:color="auto"/>
              <w:right w:val="single" w:sz="4" w:space="0" w:color="auto"/>
            </w:tcBorders>
            <w:vAlign w:val="center"/>
          </w:tcPr>
          <w:p w:rsidR="00602B54" w:rsidRPr="00BE201F" w:rsidRDefault="00602B54" w:rsidP="0011493D">
            <w:pPr>
              <w:ind w:left="-118" w:right="-119"/>
              <w:jc w:val="center"/>
            </w:pPr>
          </w:p>
        </w:tc>
        <w:tc>
          <w:tcPr>
            <w:tcW w:w="1146" w:type="dxa"/>
            <w:tcBorders>
              <w:top w:val="single" w:sz="4" w:space="0" w:color="auto"/>
              <w:left w:val="single" w:sz="4" w:space="0" w:color="auto"/>
              <w:bottom w:val="single" w:sz="4" w:space="0" w:color="auto"/>
              <w:right w:val="single" w:sz="4" w:space="0" w:color="auto"/>
            </w:tcBorders>
            <w:vAlign w:val="center"/>
          </w:tcPr>
          <w:p w:rsidR="00602B54" w:rsidRPr="00BE201F" w:rsidRDefault="00602B54" w:rsidP="0011493D">
            <w:pPr>
              <w:ind w:left="-118" w:right="-119"/>
              <w:jc w:val="center"/>
            </w:pPr>
          </w:p>
        </w:tc>
      </w:tr>
      <w:tr w:rsidR="00437369" w:rsidRPr="00BE201F" w:rsidTr="0011493D">
        <w:trPr>
          <w:trHeight w:val="327"/>
          <w:jc w:val="center"/>
        </w:trPr>
        <w:tc>
          <w:tcPr>
            <w:tcW w:w="3678" w:type="dxa"/>
            <w:tcBorders>
              <w:top w:val="single" w:sz="4" w:space="0" w:color="auto"/>
              <w:left w:val="single" w:sz="4" w:space="0" w:color="auto"/>
              <w:bottom w:val="single" w:sz="4" w:space="0" w:color="auto"/>
              <w:right w:val="single" w:sz="4" w:space="0" w:color="auto"/>
            </w:tcBorders>
            <w:hideMark/>
          </w:tcPr>
          <w:p w:rsidR="00057365" w:rsidRPr="00BE201F" w:rsidRDefault="00057365" w:rsidP="00375A01">
            <w:pPr>
              <w:ind w:right="-119"/>
              <w:jc w:val="both"/>
            </w:pPr>
            <w:r w:rsidRPr="00BE201F">
              <w:t xml:space="preserve">Сгибание и разгибание </w:t>
            </w:r>
            <w:proofErr w:type="gramStart"/>
            <w:r w:rsidRPr="00BE201F">
              <w:t>рук</w:t>
            </w:r>
            <w:proofErr w:type="gramEnd"/>
            <w:r w:rsidRPr="00BE201F">
              <w:t xml:space="preserve"> в упоре лежа, кол-во раз</w:t>
            </w:r>
          </w:p>
        </w:tc>
        <w:tc>
          <w:tcPr>
            <w:tcW w:w="1146" w:type="dxa"/>
            <w:tcBorders>
              <w:top w:val="single" w:sz="4" w:space="0" w:color="auto"/>
              <w:left w:val="single" w:sz="4" w:space="0" w:color="auto"/>
              <w:bottom w:val="single" w:sz="4" w:space="0" w:color="auto"/>
              <w:right w:val="single" w:sz="4" w:space="0" w:color="auto"/>
            </w:tcBorders>
            <w:vAlign w:val="center"/>
          </w:tcPr>
          <w:p w:rsidR="00057365" w:rsidRPr="00BE201F" w:rsidRDefault="00057365" w:rsidP="0011493D">
            <w:pPr>
              <w:ind w:left="-118" w:right="-119"/>
              <w:jc w:val="center"/>
            </w:pPr>
            <w:r w:rsidRPr="00BE201F">
              <w:t>35</w:t>
            </w:r>
          </w:p>
        </w:tc>
        <w:tc>
          <w:tcPr>
            <w:tcW w:w="1146" w:type="dxa"/>
            <w:tcBorders>
              <w:top w:val="single" w:sz="4" w:space="0" w:color="auto"/>
              <w:left w:val="single" w:sz="4" w:space="0" w:color="auto"/>
              <w:bottom w:val="single" w:sz="4" w:space="0" w:color="auto"/>
              <w:right w:val="single" w:sz="4" w:space="0" w:color="auto"/>
            </w:tcBorders>
            <w:vAlign w:val="center"/>
          </w:tcPr>
          <w:p w:rsidR="00057365" w:rsidRPr="00BE201F" w:rsidRDefault="00057365" w:rsidP="0011493D">
            <w:pPr>
              <w:ind w:left="-118" w:right="-119"/>
              <w:jc w:val="center"/>
            </w:pPr>
            <w:r w:rsidRPr="00BE201F">
              <w:t>45</w:t>
            </w:r>
          </w:p>
        </w:tc>
        <w:tc>
          <w:tcPr>
            <w:tcW w:w="1146" w:type="dxa"/>
            <w:tcBorders>
              <w:top w:val="single" w:sz="4" w:space="0" w:color="auto"/>
              <w:left w:val="single" w:sz="4" w:space="0" w:color="auto"/>
              <w:bottom w:val="single" w:sz="4" w:space="0" w:color="auto"/>
              <w:right w:val="single" w:sz="4" w:space="0" w:color="auto"/>
            </w:tcBorders>
            <w:vAlign w:val="center"/>
          </w:tcPr>
          <w:p w:rsidR="00057365" w:rsidRPr="00BE201F" w:rsidRDefault="00057365" w:rsidP="0011493D">
            <w:pPr>
              <w:ind w:left="-118" w:right="-119"/>
              <w:jc w:val="center"/>
            </w:pPr>
            <w:r w:rsidRPr="00BE201F">
              <w:t>50</w:t>
            </w:r>
          </w:p>
        </w:tc>
      </w:tr>
      <w:tr w:rsidR="00437369" w:rsidRPr="00BE201F" w:rsidTr="0011493D">
        <w:trPr>
          <w:trHeight w:val="314"/>
          <w:jc w:val="center"/>
        </w:trPr>
        <w:tc>
          <w:tcPr>
            <w:tcW w:w="3678" w:type="dxa"/>
            <w:tcBorders>
              <w:top w:val="single" w:sz="4" w:space="0" w:color="auto"/>
              <w:left w:val="single" w:sz="4" w:space="0" w:color="auto"/>
              <w:bottom w:val="single" w:sz="4" w:space="0" w:color="auto"/>
              <w:right w:val="single" w:sz="4" w:space="0" w:color="auto"/>
            </w:tcBorders>
            <w:hideMark/>
          </w:tcPr>
          <w:p w:rsidR="00057365" w:rsidRPr="00BE201F" w:rsidRDefault="00057365" w:rsidP="00375A01">
            <w:pPr>
              <w:ind w:right="-119"/>
              <w:jc w:val="both"/>
            </w:pPr>
            <w:r w:rsidRPr="00BE201F">
              <w:t xml:space="preserve">Поднимание туловища из </w:t>
            </w:r>
            <w:proofErr w:type="gramStart"/>
            <w:r w:rsidRPr="00BE201F">
              <w:t>положения</w:t>
            </w:r>
            <w:proofErr w:type="gramEnd"/>
            <w:r w:rsidRPr="00BE201F">
              <w:t xml:space="preserve"> лежа, колени согнуты, </w:t>
            </w:r>
            <w:r w:rsidRPr="00BE201F">
              <w:lastRenderedPageBreak/>
              <w:t>кол-во раз</w:t>
            </w:r>
          </w:p>
        </w:tc>
        <w:tc>
          <w:tcPr>
            <w:tcW w:w="1146" w:type="dxa"/>
            <w:tcBorders>
              <w:top w:val="single" w:sz="4" w:space="0" w:color="auto"/>
              <w:left w:val="single" w:sz="4" w:space="0" w:color="auto"/>
              <w:bottom w:val="single" w:sz="4" w:space="0" w:color="auto"/>
              <w:right w:val="single" w:sz="4" w:space="0" w:color="auto"/>
            </w:tcBorders>
            <w:vAlign w:val="center"/>
          </w:tcPr>
          <w:p w:rsidR="00057365" w:rsidRPr="00BE201F" w:rsidRDefault="00057365" w:rsidP="0011493D">
            <w:pPr>
              <w:ind w:left="-118" w:right="-119"/>
              <w:jc w:val="center"/>
            </w:pPr>
            <w:r w:rsidRPr="00BE201F">
              <w:lastRenderedPageBreak/>
              <w:t>39</w:t>
            </w:r>
          </w:p>
        </w:tc>
        <w:tc>
          <w:tcPr>
            <w:tcW w:w="1146" w:type="dxa"/>
            <w:tcBorders>
              <w:top w:val="single" w:sz="4" w:space="0" w:color="auto"/>
              <w:left w:val="single" w:sz="4" w:space="0" w:color="auto"/>
              <w:bottom w:val="single" w:sz="4" w:space="0" w:color="auto"/>
              <w:right w:val="single" w:sz="4" w:space="0" w:color="auto"/>
            </w:tcBorders>
            <w:vAlign w:val="center"/>
          </w:tcPr>
          <w:p w:rsidR="00057365" w:rsidRPr="00BE201F" w:rsidRDefault="00057365" w:rsidP="0011493D">
            <w:pPr>
              <w:ind w:left="-118" w:right="-119"/>
              <w:jc w:val="center"/>
            </w:pPr>
            <w:r w:rsidRPr="00BE201F">
              <w:t>42</w:t>
            </w:r>
          </w:p>
        </w:tc>
        <w:tc>
          <w:tcPr>
            <w:tcW w:w="1146" w:type="dxa"/>
            <w:tcBorders>
              <w:top w:val="single" w:sz="4" w:space="0" w:color="auto"/>
              <w:left w:val="single" w:sz="4" w:space="0" w:color="auto"/>
              <w:bottom w:val="single" w:sz="4" w:space="0" w:color="auto"/>
              <w:right w:val="single" w:sz="4" w:space="0" w:color="auto"/>
            </w:tcBorders>
            <w:vAlign w:val="center"/>
          </w:tcPr>
          <w:p w:rsidR="00057365" w:rsidRPr="00BE201F" w:rsidRDefault="00057365" w:rsidP="0011493D">
            <w:pPr>
              <w:ind w:left="-118" w:right="-119"/>
              <w:jc w:val="center"/>
            </w:pPr>
            <w:r w:rsidRPr="00BE201F">
              <w:t>43</w:t>
            </w:r>
          </w:p>
        </w:tc>
      </w:tr>
      <w:tr w:rsidR="00437369" w:rsidRPr="00BE201F" w:rsidTr="0011493D">
        <w:trPr>
          <w:trHeight w:val="314"/>
          <w:jc w:val="center"/>
        </w:trPr>
        <w:tc>
          <w:tcPr>
            <w:tcW w:w="3678" w:type="dxa"/>
            <w:tcBorders>
              <w:top w:val="single" w:sz="4" w:space="0" w:color="auto"/>
              <w:left w:val="single" w:sz="4" w:space="0" w:color="auto"/>
              <w:bottom w:val="single" w:sz="4" w:space="0" w:color="auto"/>
              <w:right w:val="single" w:sz="4" w:space="0" w:color="auto"/>
            </w:tcBorders>
            <w:hideMark/>
          </w:tcPr>
          <w:p w:rsidR="00411C2A" w:rsidRPr="00BE201F" w:rsidRDefault="00411C2A" w:rsidP="00375A01">
            <w:pPr>
              <w:ind w:right="-119"/>
              <w:jc w:val="both"/>
            </w:pPr>
            <w:r w:rsidRPr="00BE201F">
              <w:lastRenderedPageBreak/>
              <w:t xml:space="preserve">Суммарное время 6-и  прямых ударов руками, </w:t>
            </w:r>
            <w:proofErr w:type="gramStart"/>
            <w:r w:rsidRPr="00BE201F">
              <w:t>с</w:t>
            </w:r>
            <w:proofErr w:type="gramEnd"/>
          </w:p>
        </w:tc>
        <w:tc>
          <w:tcPr>
            <w:tcW w:w="1146" w:type="dxa"/>
            <w:tcBorders>
              <w:top w:val="single" w:sz="4" w:space="0" w:color="auto"/>
              <w:left w:val="single" w:sz="4" w:space="0" w:color="auto"/>
              <w:bottom w:val="single" w:sz="4" w:space="0" w:color="auto"/>
              <w:right w:val="single" w:sz="4" w:space="0" w:color="auto"/>
            </w:tcBorders>
          </w:tcPr>
          <w:p w:rsidR="00411C2A" w:rsidRPr="00BE201F" w:rsidRDefault="00411C2A" w:rsidP="0011493D">
            <w:pPr>
              <w:ind w:left="-118" w:right="-119"/>
              <w:jc w:val="center"/>
              <w:rPr>
                <w:sz w:val="20"/>
                <w:szCs w:val="20"/>
              </w:rPr>
            </w:pPr>
          </w:p>
          <w:p w:rsidR="00411C2A" w:rsidRPr="00BE201F" w:rsidRDefault="00411C2A" w:rsidP="0011493D">
            <w:pPr>
              <w:ind w:left="-118" w:right="-119"/>
              <w:jc w:val="center"/>
              <w:rPr>
                <w:sz w:val="20"/>
                <w:szCs w:val="20"/>
              </w:rPr>
            </w:pPr>
            <w:r w:rsidRPr="00BE201F">
              <w:rPr>
                <w:sz w:val="20"/>
                <w:szCs w:val="20"/>
              </w:rPr>
              <w:t>5.0и выше</w:t>
            </w:r>
          </w:p>
        </w:tc>
        <w:tc>
          <w:tcPr>
            <w:tcW w:w="1146" w:type="dxa"/>
            <w:tcBorders>
              <w:top w:val="single" w:sz="4" w:space="0" w:color="auto"/>
              <w:left w:val="single" w:sz="4" w:space="0" w:color="auto"/>
              <w:bottom w:val="single" w:sz="4" w:space="0" w:color="auto"/>
              <w:right w:val="single" w:sz="4" w:space="0" w:color="auto"/>
            </w:tcBorders>
          </w:tcPr>
          <w:p w:rsidR="00411C2A" w:rsidRPr="00BE201F" w:rsidRDefault="00411C2A" w:rsidP="0011493D">
            <w:pPr>
              <w:ind w:left="-118" w:right="-119"/>
              <w:jc w:val="center"/>
              <w:rPr>
                <w:sz w:val="20"/>
                <w:szCs w:val="20"/>
              </w:rPr>
            </w:pPr>
          </w:p>
          <w:p w:rsidR="00411C2A" w:rsidRPr="00BE201F" w:rsidRDefault="00411C2A" w:rsidP="0011493D">
            <w:pPr>
              <w:ind w:left="-118" w:right="-119"/>
              <w:jc w:val="center"/>
              <w:rPr>
                <w:sz w:val="20"/>
                <w:szCs w:val="20"/>
              </w:rPr>
            </w:pPr>
            <w:r w:rsidRPr="00BE201F">
              <w:rPr>
                <w:sz w:val="20"/>
                <w:szCs w:val="20"/>
              </w:rPr>
              <w:t>4.9</w:t>
            </w:r>
          </w:p>
        </w:tc>
        <w:tc>
          <w:tcPr>
            <w:tcW w:w="1146" w:type="dxa"/>
            <w:tcBorders>
              <w:top w:val="single" w:sz="4" w:space="0" w:color="auto"/>
              <w:left w:val="single" w:sz="4" w:space="0" w:color="auto"/>
              <w:bottom w:val="single" w:sz="4" w:space="0" w:color="auto"/>
              <w:right w:val="single" w:sz="4" w:space="0" w:color="auto"/>
            </w:tcBorders>
          </w:tcPr>
          <w:p w:rsidR="00411C2A" w:rsidRPr="00BE201F" w:rsidRDefault="00411C2A" w:rsidP="0011493D">
            <w:pPr>
              <w:ind w:left="-118" w:right="-119"/>
              <w:jc w:val="center"/>
              <w:rPr>
                <w:sz w:val="20"/>
                <w:szCs w:val="20"/>
              </w:rPr>
            </w:pPr>
          </w:p>
          <w:p w:rsidR="00411C2A" w:rsidRPr="00BE201F" w:rsidRDefault="00411C2A" w:rsidP="0011493D">
            <w:pPr>
              <w:ind w:left="-118" w:right="-119"/>
              <w:jc w:val="center"/>
              <w:rPr>
                <w:sz w:val="20"/>
                <w:szCs w:val="20"/>
              </w:rPr>
            </w:pPr>
            <w:r w:rsidRPr="00BE201F">
              <w:rPr>
                <w:sz w:val="20"/>
                <w:szCs w:val="20"/>
              </w:rPr>
              <w:t>4.8 и ниже</w:t>
            </w:r>
          </w:p>
        </w:tc>
      </w:tr>
      <w:tr w:rsidR="00437369" w:rsidRPr="00BE201F" w:rsidTr="0011493D">
        <w:trPr>
          <w:trHeight w:val="314"/>
          <w:jc w:val="center"/>
        </w:trPr>
        <w:tc>
          <w:tcPr>
            <w:tcW w:w="3678" w:type="dxa"/>
            <w:tcBorders>
              <w:top w:val="single" w:sz="4" w:space="0" w:color="auto"/>
              <w:left w:val="single" w:sz="4" w:space="0" w:color="auto"/>
              <w:bottom w:val="single" w:sz="4" w:space="0" w:color="auto"/>
              <w:right w:val="single" w:sz="4" w:space="0" w:color="auto"/>
            </w:tcBorders>
            <w:hideMark/>
          </w:tcPr>
          <w:p w:rsidR="00411C2A" w:rsidRPr="00BE201F" w:rsidRDefault="00411C2A" w:rsidP="00375A01">
            <w:pPr>
              <w:ind w:right="-119"/>
              <w:jc w:val="both"/>
            </w:pPr>
            <w:r w:rsidRPr="00BE201F">
              <w:t xml:space="preserve">Суммарное время 6-и боковых ударов ногами, </w:t>
            </w:r>
            <w:proofErr w:type="gramStart"/>
            <w:r w:rsidRPr="00BE201F">
              <w:t>с</w:t>
            </w:r>
            <w:proofErr w:type="gramEnd"/>
          </w:p>
        </w:tc>
        <w:tc>
          <w:tcPr>
            <w:tcW w:w="1146" w:type="dxa"/>
            <w:tcBorders>
              <w:top w:val="single" w:sz="4" w:space="0" w:color="auto"/>
              <w:left w:val="single" w:sz="4" w:space="0" w:color="auto"/>
              <w:bottom w:val="single" w:sz="4" w:space="0" w:color="auto"/>
              <w:right w:val="single" w:sz="4" w:space="0" w:color="auto"/>
            </w:tcBorders>
          </w:tcPr>
          <w:p w:rsidR="00411C2A" w:rsidRPr="00BE201F" w:rsidRDefault="00411C2A" w:rsidP="0011493D">
            <w:pPr>
              <w:ind w:left="-118" w:right="-119"/>
              <w:jc w:val="center"/>
              <w:rPr>
                <w:sz w:val="20"/>
                <w:szCs w:val="20"/>
              </w:rPr>
            </w:pPr>
          </w:p>
          <w:p w:rsidR="00411C2A" w:rsidRPr="00BE201F" w:rsidRDefault="00411C2A" w:rsidP="0011493D">
            <w:pPr>
              <w:ind w:left="-118" w:right="-119"/>
              <w:jc w:val="center"/>
              <w:rPr>
                <w:sz w:val="20"/>
                <w:szCs w:val="20"/>
              </w:rPr>
            </w:pPr>
            <w:r w:rsidRPr="00BE201F">
              <w:rPr>
                <w:sz w:val="20"/>
                <w:szCs w:val="20"/>
              </w:rPr>
              <w:t>7,9 и выше</w:t>
            </w:r>
          </w:p>
        </w:tc>
        <w:tc>
          <w:tcPr>
            <w:tcW w:w="1146" w:type="dxa"/>
            <w:tcBorders>
              <w:top w:val="single" w:sz="4" w:space="0" w:color="auto"/>
              <w:left w:val="single" w:sz="4" w:space="0" w:color="auto"/>
              <w:bottom w:val="single" w:sz="4" w:space="0" w:color="auto"/>
              <w:right w:val="single" w:sz="4" w:space="0" w:color="auto"/>
            </w:tcBorders>
          </w:tcPr>
          <w:p w:rsidR="00411C2A" w:rsidRPr="00BE201F" w:rsidRDefault="00411C2A" w:rsidP="0011493D">
            <w:pPr>
              <w:ind w:left="-118" w:right="-119"/>
              <w:jc w:val="center"/>
              <w:rPr>
                <w:sz w:val="20"/>
                <w:szCs w:val="20"/>
              </w:rPr>
            </w:pPr>
          </w:p>
          <w:p w:rsidR="00411C2A" w:rsidRPr="00BE201F" w:rsidRDefault="00411C2A" w:rsidP="0011493D">
            <w:pPr>
              <w:ind w:left="-118" w:right="-119"/>
              <w:jc w:val="center"/>
              <w:rPr>
                <w:sz w:val="20"/>
                <w:szCs w:val="20"/>
              </w:rPr>
            </w:pPr>
            <w:r w:rsidRPr="00BE201F">
              <w:rPr>
                <w:sz w:val="20"/>
                <w:szCs w:val="20"/>
              </w:rPr>
              <w:t>7.8</w:t>
            </w:r>
          </w:p>
        </w:tc>
        <w:tc>
          <w:tcPr>
            <w:tcW w:w="1146" w:type="dxa"/>
            <w:tcBorders>
              <w:top w:val="single" w:sz="4" w:space="0" w:color="auto"/>
              <w:left w:val="single" w:sz="4" w:space="0" w:color="auto"/>
              <w:bottom w:val="single" w:sz="4" w:space="0" w:color="auto"/>
              <w:right w:val="single" w:sz="4" w:space="0" w:color="auto"/>
            </w:tcBorders>
          </w:tcPr>
          <w:p w:rsidR="00411C2A" w:rsidRPr="00BE201F" w:rsidRDefault="00411C2A" w:rsidP="0011493D">
            <w:pPr>
              <w:ind w:left="-118" w:right="-119"/>
              <w:jc w:val="center"/>
              <w:rPr>
                <w:sz w:val="20"/>
                <w:szCs w:val="20"/>
              </w:rPr>
            </w:pPr>
          </w:p>
          <w:p w:rsidR="00411C2A" w:rsidRPr="00BE201F" w:rsidRDefault="00411C2A" w:rsidP="0011493D">
            <w:pPr>
              <w:ind w:left="-118" w:right="-119"/>
              <w:jc w:val="center"/>
              <w:rPr>
                <w:sz w:val="20"/>
                <w:szCs w:val="20"/>
              </w:rPr>
            </w:pPr>
            <w:r w:rsidRPr="00BE201F">
              <w:rPr>
                <w:sz w:val="20"/>
                <w:szCs w:val="20"/>
              </w:rPr>
              <w:t>7.7 и ниже</w:t>
            </w:r>
          </w:p>
        </w:tc>
      </w:tr>
      <w:tr w:rsidR="00437369" w:rsidRPr="00BE201F" w:rsidTr="0011493D">
        <w:trPr>
          <w:trHeight w:val="374"/>
          <w:jc w:val="center"/>
        </w:trPr>
        <w:tc>
          <w:tcPr>
            <w:tcW w:w="3678" w:type="dxa"/>
            <w:tcBorders>
              <w:top w:val="single" w:sz="4" w:space="0" w:color="auto"/>
              <w:left w:val="single" w:sz="4" w:space="0" w:color="auto"/>
              <w:bottom w:val="single" w:sz="4" w:space="0" w:color="auto"/>
              <w:right w:val="single" w:sz="4" w:space="0" w:color="auto"/>
            </w:tcBorders>
          </w:tcPr>
          <w:p w:rsidR="00411C2A" w:rsidRPr="00BE201F" w:rsidRDefault="00411C2A" w:rsidP="00375A01">
            <w:pPr>
              <w:ind w:right="-119"/>
              <w:jc w:val="both"/>
            </w:pPr>
            <w:r w:rsidRPr="00BE201F">
              <w:t>Техническая подготовка</w:t>
            </w:r>
          </w:p>
        </w:tc>
        <w:tc>
          <w:tcPr>
            <w:tcW w:w="3438" w:type="dxa"/>
            <w:gridSpan w:val="3"/>
            <w:tcBorders>
              <w:top w:val="single" w:sz="4" w:space="0" w:color="auto"/>
              <w:left w:val="single" w:sz="4" w:space="0" w:color="auto"/>
              <w:bottom w:val="single" w:sz="4" w:space="0" w:color="auto"/>
              <w:right w:val="single" w:sz="4" w:space="0" w:color="auto"/>
            </w:tcBorders>
            <w:vAlign w:val="center"/>
            <w:hideMark/>
          </w:tcPr>
          <w:p w:rsidR="00411C2A" w:rsidRPr="00BE201F" w:rsidRDefault="00411C2A" w:rsidP="0011493D">
            <w:pPr>
              <w:ind w:left="-118" w:right="-119"/>
              <w:jc w:val="center"/>
            </w:pPr>
            <w:r w:rsidRPr="00BE201F">
              <w:t>Выполнение основных атакующих и защитных действий в стойке.</w:t>
            </w:r>
          </w:p>
        </w:tc>
      </w:tr>
      <w:tr w:rsidR="00437369" w:rsidRPr="00BE201F" w:rsidTr="0011493D">
        <w:trPr>
          <w:trHeight w:val="221"/>
          <w:jc w:val="center"/>
        </w:trPr>
        <w:tc>
          <w:tcPr>
            <w:tcW w:w="3678" w:type="dxa"/>
            <w:tcBorders>
              <w:top w:val="single" w:sz="4" w:space="0" w:color="auto"/>
              <w:left w:val="single" w:sz="4" w:space="0" w:color="auto"/>
              <w:bottom w:val="single" w:sz="4" w:space="0" w:color="auto"/>
              <w:right w:val="single" w:sz="4" w:space="0" w:color="auto"/>
            </w:tcBorders>
            <w:hideMark/>
          </w:tcPr>
          <w:p w:rsidR="00411C2A" w:rsidRPr="00BE201F" w:rsidRDefault="00411C2A" w:rsidP="00375A01">
            <w:pPr>
              <w:ind w:right="-119"/>
              <w:jc w:val="both"/>
            </w:pPr>
            <w:r w:rsidRPr="00BE201F">
              <w:t>Спортивная деятельность</w:t>
            </w:r>
          </w:p>
        </w:tc>
        <w:tc>
          <w:tcPr>
            <w:tcW w:w="3438" w:type="dxa"/>
            <w:gridSpan w:val="3"/>
            <w:tcBorders>
              <w:top w:val="single" w:sz="4" w:space="0" w:color="auto"/>
              <w:left w:val="single" w:sz="4" w:space="0" w:color="auto"/>
              <w:bottom w:val="single" w:sz="4" w:space="0" w:color="auto"/>
              <w:right w:val="single" w:sz="4" w:space="0" w:color="auto"/>
            </w:tcBorders>
            <w:vAlign w:val="center"/>
            <w:hideMark/>
          </w:tcPr>
          <w:p w:rsidR="00411C2A" w:rsidRPr="00BE201F" w:rsidRDefault="00411C2A" w:rsidP="0011493D">
            <w:pPr>
              <w:ind w:left="-118" w:right="-119"/>
              <w:jc w:val="center"/>
            </w:pPr>
            <w:r w:rsidRPr="00BE201F">
              <w:t>Массовые разряды</w:t>
            </w:r>
          </w:p>
        </w:tc>
      </w:tr>
    </w:tbl>
    <w:p w:rsidR="00BE201F" w:rsidRDefault="00602B54" w:rsidP="00D22471">
      <w:pPr>
        <w:ind w:firstLine="284"/>
        <w:jc w:val="both"/>
        <w:rPr>
          <w:b/>
        </w:rPr>
      </w:pPr>
      <w:r w:rsidRPr="00BE201F">
        <w:rPr>
          <w:b/>
        </w:rPr>
        <w:t xml:space="preserve">Контрольно-переводные нормативы по ОФП и ТП для учебно-тренировочных групп </w:t>
      </w:r>
    </w:p>
    <w:p w:rsidR="00602B54" w:rsidRPr="00BE201F" w:rsidRDefault="00602B54" w:rsidP="00BE201F">
      <w:pPr>
        <w:jc w:val="both"/>
        <w:rPr>
          <w:b/>
        </w:rPr>
      </w:pPr>
      <w:r w:rsidRPr="00BE201F">
        <w:rPr>
          <w:b/>
        </w:rPr>
        <w:t>5-го года обучения</w:t>
      </w:r>
      <w:r w:rsidR="00F2552F" w:rsidRPr="00BE201F">
        <w:rPr>
          <w:b/>
        </w:rPr>
        <w:t xml:space="preserve"> 17-18 лет.</w:t>
      </w:r>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1"/>
        <w:gridCol w:w="1179"/>
        <w:gridCol w:w="1179"/>
        <w:gridCol w:w="1179"/>
      </w:tblGrid>
      <w:tr w:rsidR="00437369" w:rsidRPr="00BE201F" w:rsidTr="00156795">
        <w:trPr>
          <w:trHeight w:val="240"/>
          <w:jc w:val="center"/>
        </w:trPr>
        <w:tc>
          <w:tcPr>
            <w:tcW w:w="3721" w:type="dxa"/>
            <w:tcBorders>
              <w:top w:val="single" w:sz="4" w:space="0" w:color="auto"/>
              <w:left w:val="single" w:sz="4" w:space="0" w:color="auto"/>
              <w:bottom w:val="single" w:sz="4" w:space="0" w:color="auto"/>
              <w:right w:val="single" w:sz="4" w:space="0" w:color="auto"/>
            </w:tcBorders>
            <w:vAlign w:val="center"/>
          </w:tcPr>
          <w:p w:rsidR="00602B54" w:rsidRPr="00BE201F" w:rsidRDefault="00602B54" w:rsidP="00C269AF">
            <w:pPr>
              <w:ind w:right="-119"/>
              <w:jc w:val="center"/>
              <w:rPr>
                <w:b/>
              </w:rPr>
            </w:pPr>
            <w:r w:rsidRPr="00BE201F">
              <w:rPr>
                <w:b/>
              </w:rPr>
              <w:t>Контрольные упражнения</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602B54" w:rsidP="00C269AF">
            <w:pPr>
              <w:ind w:left="-98" w:right="-119"/>
              <w:jc w:val="center"/>
              <w:rPr>
                <w:b/>
              </w:rPr>
            </w:pPr>
            <w:r w:rsidRPr="00BE201F">
              <w:rPr>
                <w:b/>
              </w:rPr>
              <w:t>Низкая</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602B54" w:rsidP="00C269AF">
            <w:pPr>
              <w:ind w:left="-98" w:right="-119"/>
              <w:jc w:val="center"/>
              <w:rPr>
                <w:b/>
              </w:rPr>
            </w:pPr>
            <w:r w:rsidRPr="00BE201F">
              <w:rPr>
                <w:b/>
              </w:rPr>
              <w:t>Средняя</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602B54" w:rsidP="00C269AF">
            <w:pPr>
              <w:ind w:left="-98" w:right="-119"/>
              <w:jc w:val="center"/>
              <w:rPr>
                <w:b/>
              </w:rPr>
            </w:pPr>
            <w:r w:rsidRPr="00BE201F">
              <w:rPr>
                <w:b/>
              </w:rPr>
              <w:t>Высокая</w:t>
            </w:r>
          </w:p>
        </w:tc>
      </w:tr>
      <w:tr w:rsidR="00437369" w:rsidRPr="00BE201F" w:rsidTr="00156795">
        <w:trPr>
          <w:trHeight w:val="221"/>
          <w:jc w:val="center"/>
        </w:trPr>
        <w:tc>
          <w:tcPr>
            <w:tcW w:w="3721" w:type="dxa"/>
            <w:tcBorders>
              <w:top w:val="single" w:sz="4" w:space="0" w:color="auto"/>
              <w:left w:val="single" w:sz="4" w:space="0" w:color="auto"/>
              <w:bottom w:val="single" w:sz="4" w:space="0" w:color="auto"/>
              <w:right w:val="single" w:sz="4" w:space="0" w:color="auto"/>
            </w:tcBorders>
            <w:hideMark/>
          </w:tcPr>
          <w:p w:rsidR="00602B54" w:rsidRPr="00BE201F" w:rsidRDefault="00602B54" w:rsidP="00E24945">
            <w:pPr>
              <w:ind w:right="-119"/>
              <w:jc w:val="both"/>
            </w:pPr>
            <w:r w:rsidRPr="00BE201F">
              <w:t xml:space="preserve">Бег </w:t>
            </w:r>
            <w:r w:rsidR="00E24945" w:rsidRPr="00BE201F">
              <w:t>3</w:t>
            </w:r>
            <w:r w:rsidRPr="00BE201F">
              <w:t xml:space="preserve">0 м с низкого старта, </w:t>
            </w:r>
            <w:proofErr w:type="gramStart"/>
            <w:r w:rsidRPr="00BE201F">
              <w:t>с</w:t>
            </w:r>
            <w:proofErr w:type="gramEnd"/>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096E12" w:rsidP="00C269AF">
            <w:pPr>
              <w:ind w:left="-98" w:right="-119"/>
              <w:jc w:val="center"/>
            </w:pPr>
            <w:r w:rsidRPr="00BE201F">
              <w:t>4.6</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F142D1" w:rsidP="00C269AF">
            <w:pPr>
              <w:ind w:left="-98" w:right="-119"/>
              <w:jc w:val="center"/>
            </w:pPr>
            <w:r w:rsidRPr="00BE201F">
              <w:t>4.4</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096E12" w:rsidP="00C269AF">
            <w:pPr>
              <w:ind w:left="-98" w:right="-119"/>
              <w:jc w:val="center"/>
            </w:pPr>
            <w:r w:rsidRPr="00BE201F">
              <w:t>4.3</w:t>
            </w:r>
          </w:p>
        </w:tc>
      </w:tr>
      <w:tr w:rsidR="00437369" w:rsidRPr="00BE201F" w:rsidTr="00156795">
        <w:trPr>
          <w:trHeight w:val="221"/>
          <w:jc w:val="center"/>
        </w:trPr>
        <w:tc>
          <w:tcPr>
            <w:tcW w:w="3721" w:type="dxa"/>
            <w:tcBorders>
              <w:top w:val="single" w:sz="4" w:space="0" w:color="auto"/>
              <w:left w:val="single" w:sz="4" w:space="0" w:color="auto"/>
              <w:bottom w:val="single" w:sz="4" w:space="0" w:color="auto"/>
              <w:right w:val="single" w:sz="4" w:space="0" w:color="auto"/>
            </w:tcBorders>
            <w:hideMark/>
          </w:tcPr>
          <w:p w:rsidR="00602B54" w:rsidRPr="00BE201F" w:rsidRDefault="00602B54" w:rsidP="00375A01">
            <w:pPr>
              <w:ind w:right="-119"/>
              <w:jc w:val="both"/>
            </w:pPr>
            <w:r w:rsidRPr="00BE201F">
              <w:t xml:space="preserve">Прыжок в длину с места, </w:t>
            </w:r>
            <w:proofErr w:type="gramStart"/>
            <w:r w:rsidRPr="00BE201F">
              <w:t>см</w:t>
            </w:r>
            <w:proofErr w:type="gramEnd"/>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F142D1" w:rsidP="00C269AF">
            <w:pPr>
              <w:ind w:left="-98" w:right="-119"/>
              <w:jc w:val="center"/>
            </w:pPr>
            <w:r w:rsidRPr="00BE201F">
              <w:t>195</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F142D1" w:rsidP="00C269AF">
            <w:pPr>
              <w:ind w:left="-98" w:right="-119"/>
              <w:jc w:val="center"/>
            </w:pPr>
            <w:r w:rsidRPr="00BE201F">
              <w:t>205</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F142D1" w:rsidP="00C269AF">
            <w:pPr>
              <w:ind w:left="-98" w:right="-119"/>
              <w:jc w:val="center"/>
            </w:pPr>
            <w:r w:rsidRPr="00BE201F">
              <w:t>215</w:t>
            </w:r>
          </w:p>
        </w:tc>
      </w:tr>
      <w:tr w:rsidR="00437369" w:rsidRPr="00BE201F" w:rsidTr="00156795">
        <w:trPr>
          <w:trHeight w:val="240"/>
          <w:jc w:val="center"/>
        </w:trPr>
        <w:tc>
          <w:tcPr>
            <w:tcW w:w="3721" w:type="dxa"/>
            <w:tcBorders>
              <w:top w:val="single" w:sz="4" w:space="0" w:color="auto"/>
              <w:left w:val="single" w:sz="4" w:space="0" w:color="auto"/>
              <w:bottom w:val="single" w:sz="4" w:space="0" w:color="auto"/>
              <w:right w:val="single" w:sz="4" w:space="0" w:color="auto"/>
            </w:tcBorders>
            <w:hideMark/>
          </w:tcPr>
          <w:p w:rsidR="00602B54" w:rsidRPr="00BE201F" w:rsidRDefault="00602B54" w:rsidP="00E24945">
            <w:pPr>
              <w:ind w:right="-119"/>
              <w:jc w:val="both"/>
            </w:pPr>
            <w:r w:rsidRPr="00BE201F">
              <w:t xml:space="preserve">Челночный бег </w:t>
            </w:r>
            <w:r w:rsidR="00E24945" w:rsidRPr="00BE201F">
              <w:t>3</w:t>
            </w:r>
            <w:r w:rsidRPr="00BE201F">
              <w:t>x</w:t>
            </w:r>
            <w:r w:rsidR="00E24945" w:rsidRPr="00BE201F">
              <w:t>1</w:t>
            </w:r>
            <w:r w:rsidRPr="00BE201F">
              <w:t xml:space="preserve">0 м, </w:t>
            </w:r>
            <w:proofErr w:type="gramStart"/>
            <w:r w:rsidRPr="00BE201F">
              <w:t>с</w:t>
            </w:r>
            <w:proofErr w:type="gramEnd"/>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F142D1" w:rsidP="00C269AF">
            <w:pPr>
              <w:ind w:left="-98" w:right="-119"/>
              <w:jc w:val="center"/>
            </w:pPr>
            <w:r w:rsidRPr="00BE201F">
              <w:t>7.5</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F142D1" w:rsidP="00C269AF">
            <w:pPr>
              <w:ind w:left="-98" w:right="-119"/>
              <w:jc w:val="center"/>
            </w:pPr>
            <w:r w:rsidRPr="00BE201F">
              <w:t>6.8</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F142D1" w:rsidP="00C269AF">
            <w:pPr>
              <w:ind w:left="-98" w:right="-119"/>
              <w:jc w:val="center"/>
            </w:pPr>
            <w:r w:rsidRPr="00BE201F">
              <w:t>6.4</w:t>
            </w:r>
          </w:p>
        </w:tc>
      </w:tr>
      <w:tr w:rsidR="00437369" w:rsidRPr="00BE201F" w:rsidTr="00156795">
        <w:trPr>
          <w:trHeight w:val="221"/>
          <w:jc w:val="center"/>
        </w:trPr>
        <w:tc>
          <w:tcPr>
            <w:tcW w:w="3721" w:type="dxa"/>
            <w:tcBorders>
              <w:top w:val="single" w:sz="4" w:space="0" w:color="auto"/>
              <w:left w:val="single" w:sz="4" w:space="0" w:color="auto"/>
              <w:bottom w:val="single" w:sz="4" w:space="0" w:color="auto"/>
              <w:right w:val="single" w:sz="4" w:space="0" w:color="auto"/>
            </w:tcBorders>
            <w:hideMark/>
          </w:tcPr>
          <w:p w:rsidR="00602B54" w:rsidRPr="00BE201F" w:rsidRDefault="00602B54" w:rsidP="00375A01">
            <w:pPr>
              <w:ind w:right="-119"/>
              <w:jc w:val="both"/>
            </w:pPr>
            <w:r w:rsidRPr="00BE201F">
              <w:t>Подтягивание на перекладине, раз</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F142D1" w:rsidP="00C269AF">
            <w:pPr>
              <w:ind w:left="-98" w:right="-119"/>
              <w:jc w:val="center"/>
            </w:pPr>
            <w:r w:rsidRPr="00BE201F">
              <w:t>12</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F142D1" w:rsidP="00C269AF">
            <w:pPr>
              <w:ind w:left="-98" w:right="-119"/>
              <w:jc w:val="center"/>
            </w:pPr>
            <w:r w:rsidRPr="00BE201F">
              <w:t>15</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F142D1" w:rsidP="00C269AF">
            <w:pPr>
              <w:ind w:left="-98" w:right="-119"/>
              <w:jc w:val="center"/>
            </w:pPr>
            <w:r w:rsidRPr="00BE201F">
              <w:t>17</w:t>
            </w:r>
          </w:p>
        </w:tc>
      </w:tr>
      <w:tr w:rsidR="00437369" w:rsidRPr="00BE201F" w:rsidTr="00156795">
        <w:trPr>
          <w:trHeight w:val="221"/>
          <w:jc w:val="center"/>
        </w:trPr>
        <w:tc>
          <w:tcPr>
            <w:tcW w:w="3721" w:type="dxa"/>
            <w:tcBorders>
              <w:top w:val="single" w:sz="4" w:space="0" w:color="auto"/>
              <w:left w:val="single" w:sz="4" w:space="0" w:color="auto"/>
              <w:bottom w:val="single" w:sz="4" w:space="0" w:color="auto"/>
              <w:right w:val="single" w:sz="4" w:space="0" w:color="auto"/>
            </w:tcBorders>
            <w:hideMark/>
          </w:tcPr>
          <w:p w:rsidR="00602B54" w:rsidRPr="00BE201F" w:rsidRDefault="00E24945" w:rsidP="00E24945">
            <w:pPr>
              <w:ind w:right="-119"/>
              <w:jc w:val="both"/>
            </w:pPr>
            <w:r w:rsidRPr="00BE201F">
              <w:t>Бег на 1000 м. Без учёта времени.</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602B54" w:rsidP="00C269AF">
            <w:pPr>
              <w:ind w:left="-98" w:right="-119"/>
              <w:jc w:val="center"/>
            </w:pP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602B54" w:rsidP="00C269AF">
            <w:pPr>
              <w:ind w:left="-98" w:right="-119"/>
              <w:jc w:val="center"/>
            </w:pP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602B54" w:rsidP="00C269AF">
            <w:pPr>
              <w:ind w:left="-98" w:right="-119"/>
              <w:jc w:val="center"/>
            </w:pPr>
          </w:p>
        </w:tc>
      </w:tr>
      <w:tr w:rsidR="00437369" w:rsidRPr="00BE201F" w:rsidTr="00156795">
        <w:trPr>
          <w:trHeight w:val="109"/>
          <w:jc w:val="center"/>
        </w:trPr>
        <w:tc>
          <w:tcPr>
            <w:tcW w:w="3721" w:type="dxa"/>
            <w:tcBorders>
              <w:top w:val="single" w:sz="4" w:space="0" w:color="auto"/>
              <w:left w:val="single" w:sz="4" w:space="0" w:color="auto"/>
              <w:bottom w:val="single" w:sz="4" w:space="0" w:color="auto"/>
              <w:right w:val="single" w:sz="4" w:space="0" w:color="auto"/>
            </w:tcBorders>
            <w:hideMark/>
          </w:tcPr>
          <w:p w:rsidR="00602B54" w:rsidRPr="00BE201F" w:rsidRDefault="00602B54" w:rsidP="00375A01">
            <w:pPr>
              <w:ind w:right="-119"/>
              <w:jc w:val="both"/>
            </w:pPr>
            <w:r w:rsidRPr="00BE201F">
              <w:t xml:space="preserve">Сгибание и разгибание </w:t>
            </w:r>
            <w:proofErr w:type="gramStart"/>
            <w:r w:rsidRPr="00BE201F">
              <w:t>рук</w:t>
            </w:r>
            <w:proofErr w:type="gramEnd"/>
            <w:r w:rsidRPr="00BE201F">
              <w:t xml:space="preserve"> в упоре лежа, кол-во раз</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F142D1" w:rsidP="00C269AF">
            <w:pPr>
              <w:ind w:left="-98" w:right="-119"/>
              <w:jc w:val="center"/>
            </w:pPr>
            <w:r w:rsidRPr="00BE201F">
              <w:t>45</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F142D1" w:rsidP="00C269AF">
            <w:pPr>
              <w:ind w:left="-98" w:right="-119"/>
              <w:jc w:val="center"/>
            </w:pPr>
            <w:r w:rsidRPr="00BE201F">
              <w:t>55</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F142D1" w:rsidP="00C269AF">
            <w:pPr>
              <w:ind w:left="-98" w:right="-119"/>
              <w:jc w:val="center"/>
            </w:pPr>
            <w:r w:rsidRPr="00BE201F">
              <w:t>60</w:t>
            </w:r>
          </w:p>
        </w:tc>
      </w:tr>
      <w:tr w:rsidR="00437369" w:rsidRPr="00BE201F" w:rsidTr="00156795">
        <w:trPr>
          <w:trHeight w:val="479"/>
          <w:jc w:val="center"/>
        </w:trPr>
        <w:tc>
          <w:tcPr>
            <w:tcW w:w="3721" w:type="dxa"/>
            <w:tcBorders>
              <w:top w:val="single" w:sz="4" w:space="0" w:color="auto"/>
              <w:left w:val="single" w:sz="4" w:space="0" w:color="auto"/>
              <w:bottom w:val="single" w:sz="4" w:space="0" w:color="auto"/>
              <w:right w:val="single" w:sz="4" w:space="0" w:color="auto"/>
            </w:tcBorders>
            <w:hideMark/>
          </w:tcPr>
          <w:p w:rsidR="00602B54" w:rsidRPr="00BE201F" w:rsidRDefault="00602B54" w:rsidP="00375A01">
            <w:pPr>
              <w:ind w:right="-119"/>
              <w:jc w:val="both"/>
            </w:pPr>
            <w:r w:rsidRPr="00BE201F">
              <w:t xml:space="preserve">Поднимание туловища из </w:t>
            </w:r>
            <w:proofErr w:type="gramStart"/>
            <w:r w:rsidRPr="00BE201F">
              <w:t>положения</w:t>
            </w:r>
            <w:proofErr w:type="gramEnd"/>
            <w:r w:rsidRPr="00BE201F">
              <w:t xml:space="preserve"> лежа, колени согнуты, кол-во раз</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F142D1" w:rsidP="00C269AF">
            <w:pPr>
              <w:ind w:left="-98" w:right="-119"/>
              <w:jc w:val="center"/>
            </w:pPr>
            <w:r w:rsidRPr="00BE201F">
              <w:t>43</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F142D1" w:rsidP="00C269AF">
            <w:pPr>
              <w:ind w:left="-98" w:right="-119"/>
              <w:jc w:val="center"/>
            </w:pPr>
            <w:r w:rsidRPr="00BE201F">
              <w:t>45</w:t>
            </w:r>
          </w:p>
        </w:tc>
        <w:tc>
          <w:tcPr>
            <w:tcW w:w="1179" w:type="dxa"/>
            <w:tcBorders>
              <w:top w:val="single" w:sz="4" w:space="0" w:color="auto"/>
              <w:left w:val="single" w:sz="4" w:space="0" w:color="auto"/>
              <w:bottom w:val="single" w:sz="4" w:space="0" w:color="auto"/>
              <w:right w:val="single" w:sz="4" w:space="0" w:color="auto"/>
            </w:tcBorders>
            <w:vAlign w:val="center"/>
          </w:tcPr>
          <w:p w:rsidR="00602B54" w:rsidRPr="00BE201F" w:rsidRDefault="00F142D1" w:rsidP="00C269AF">
            <w:pPr>
              <w:ind w:left="-98" w:right="-119"/>
              <w:jc w:val="center"/>
            </w:pPr>
            <w:r w:rsidRPr="00BE201F">
              <w:t>47</w:t>
            </w:r>
          </w:p>
        </w:tc>
      </w:tr>
      <w:tr w:rsidR="00437369" w:rsidRPr="00BE201F" w:rsidTr="00156795">
        <w:trPr>
          <w:trHeight w:val="109"/>
          <w:jc w:val="center"/>
        </w:trPr>
        <w:tc>
          <w:tcPr>
            <w:tcW w:w="3721" w:type="dxa"/>
            <w:tcBorders>
              <w:top w:val="single" w:sz="4" w:space="0" w:color="auto"/>
              <w:left w:val="single" w:sz="4" w:space="0" w:color="auto"/>
              <w:bottom w:val="single" w:sz="4" w:space="0" w:color="auto"/>
              <w:right w:val="single" w:sz="4" w:space="0" w:color="auto"/>
            </w:tcBorders>
            <w:hideMark/>
          </w:tcPr>
          <w:p w:rsidR="00411C2A" w:rsidRPr="00BE201F" w:rsidRDefault="00411C2A" w:rsidP="00375A01">
            <w:pPr>
              <w:ind w:right="-119"/>
              <w:jc w:val="both"/>
            </w:pPr>
            <w:r w:rsidRPr="00BE201F">
              <w:t xml:space="preserve">Суммарное время 6-и  прямых ударов руками, </w:t>
            </w:r>
            <w:proofErr w:type="gramStart"/>
            <w:r w:rsidRPr="00BE201F">
              <w:t>с</w:t>
            </w:r>
            <w:proofErr w:type="gramEnd"/>
          </w:p>
        </w:tc>
        <w:tc>
          <w:tcPr>
            <w:tcW w:w="1179" w:type="dxa"/>
            <w:tcBorders>
              <w:top w:val="single" w:sz="4" w:space="0" w:color="auto"/>
              <w:left w:val="single" w:sz="4" w:space="0" w:color="auto"/>
              <w:bottom w:val="single" w:sz="4" w:space="0" w:color="auto"/>
              <w:right w:val="single" w:sz="4" w:space="0" w:color="auto"/>
            </w:tcBorders>
          </w:tcPr>
          <w:p w:rsidR="00411C2A" w:rsidRPr="00BE201F" w:rsidRDefault="00411C2A" w:rsidP="003D4F6D">
            <w:pPr>
              <w:jc w:val="center"/>
            </w:pPr>
            <w:r w:rsidRPr="00BE201F">
              <w:t>4.8и выше</w:t>
            </w:r>
          </w:p>
        </w:tc>
        <w:tc>
          <w:tcPr>
            <w:tcW w:w="1179" w:type="dxa"/>
            <w:tcBorders>
              <w:top w:val="single" w:sz="4" w:space="0" w:color="auto"/>
              <w:left w:val="single" w:sz="4" w:space="0" w:color="auto"/>
              <w:bottom w:val="single" w:sz="4" w:space="0" w:color="auto"/>
              <w:right w:val="single" w:sz="4" w:space="0" w:color="auto"/>
            </w:tcBorders>
          </w:tcPr>
          <w:p w:rsidR="00411C2A" w:rsidRPr="00BE201F" w:rsidRDefault="00411C2A" w:rsidP="00411C2A">
            <w:pPr>
              <w:jc w:val="center"/>
            </w:pPr>
            <w:r w:rsidRPr="00BE201F">
              <w:t>4.7</w:t>
            </w:r>
          </w:p>
        </w:tc>
        <w:tc>
          <w:tcPr>
            <w:tcW w:w="1179" w:type="dxa"/>
            <w:tcBorders>
              <w:top w:val="single" w:sz="4" w:space="0" w:color="auto"/>
              <w:left w:val="single" w:sz="4" w:space="0" w:color="auto"/>
              <w:bottom w:val="single" w:sz="4" w:space="0" w:color="auto"/>
              <w:right w:val="single" w:sz="4" w:space="0" w:color="auto"/>
            </w:tcBorders>
          </w:tcPr>
          <w:p w:rsidR="00411C2A" w:rsidRPr="00BE201F" w:rsidRDefault="00411C2A" w:rsidP="003D4F6D">
            <w:pPr>
              <w:jc w:val="center"/>
            </w:pPr>
            <w:r w:rsidRPr="00BE201F">
              <w:t>4.6 и ниже</w:t>
            </w:r>
          </w:p>
        </w:tc>
      </w:tr>
      <w:tr w:rsidR="00437369" w:rsidRPr="00BE201F" w:rsidTr="00156795">
        <w:trPr>
          <w:trHeight w:val="109"/>
          <w:jc w:val="center"/>
        </w:trPr>
        <w:tc>
          <w:tcPr>
            <w:tcW w:w="3721" w:type="dxa"/>
            <w:tcBorders>
              <w:top w:val="single" w:sz="4" w:space="0" w:color="auto"/>
              <w:left w:val="single" w:sz="4" w:space="0" w:color="auto"/>
              <w:bottom w:val="single" w:sz="4" w:space="0" w:color="auto"/>
              <w:right w:val="single" w:sz="4" w:space="0" w:color="auto"/>
            </w:tcBorders>
            <w:hideMark/>
          </w:tcPr>
          <w:p w:rsidR="00411C2A" w:rsidRPr="00BE201F" w:rsidRDefault="00411C2A" w:rsidP="00375A01">
            <w:pPr>
              <w:ind w:right="-119"/>
              <w:jc w:val="both"/>
            </w:pPr>
            <w:r w:rsidRPr="00BE201F">
              <w:t xml:space="preserve">Суммарное время 6-и боковых ударов ногами, </w:t>
            </w:r>
            <w:proofErr w:type="gramStart"/>
            <w:r w:rsidRPr="00BE201F">
              <w:t>с</w:t>
            </w:r>
            <w:proofErr w:type="gramEnd"/>
          </w:p>
        </w:tc>
        <w:tc>
          <w:tcPr>
            <w:tcW w:w="1179" w:type="dxa"/>
            <w:tcBorders>
              <w:top w:val="single" w:sz="4" w:space="0" w:color="auto"/>
              <w:left w:val="single" w:sz="4" w:space="0" w:color="auto"/>
              <w:bottom w:val="single" w:sz="4" w:space="0" w:color="auto"/>
              <w:right w:val="single" w:sz="4" w:space="0" w:color="auto"/>
            </w:tcBorders>
          </w:tcPr>
          <w:p w:rsidR="00411C2A" w:rsidRPr="00BE201F" w:rsidRDefault="00411C2A" w:rsidP="00411C2A">
            <w:pPr>
              <w:jc w:val="center"/>
            </w:pPr>
            <w:r w:rsidRPr="00BE201F">
              <w:t>7,7 и выше</w:t>
            </w:r>
          </w:p>
        </w:tc>
        <w:tc>
          <w:tcPr>
            <w:tcW w:w="1179" w:type="dxa"/>
            <w:tcBorders>
              <w:top w:val="single" w:sz="4" w:space="0" w:color="auto"/>
              <w:left w:val="single" w:sz="4" w:space="0" w:color="auto"/>
              <w:bottom w:val="single" w:sz="4" w:space="0" w:color="auto"/>
              <w:right w:val="single" w:sz="4" w:space="0" w:color="auto"/>
            </w:tcBorders>
          </w:tcPr>
          <w:p w:rsidR="00411C2A" w:rsidRPr="00BE201F" w:rsidRDefault="00411C2A" w:rsidP="00411C2A">
            <w:pPr>
              <w:jc w:val="center"/>
            </w:pPr>
            <w:r w:rsidRPr="00BE201F">
              <w:t>7.6</w:t>
            </w:r>
          </w:p>
        </w:tc>
        <w:tc>
          <w:tcPr>
            <w:tcW w:w="1179" w:type="dxa"/>
            <w:tcBorders>
              <w:top w:val="single" w:sz="4" w:space="0" w:color="auto"/>
              <w:left w:val="single" w:sz="4" w:space="0" w:color="auto"/>
              <w:bottom w:val="single" w:sz="4" w:space="0" w:color="auto"/>
              <w:right w:val="single" w:sz="4" w:space="0" w:color="auto"/>
            </w:tcBorders>
          </w:tcPr>
          <w:p w:rsidR="00411C2A" w:rsidRPr="00BE201F" w:rsidRDefault="00411C2A" w:rsidP="00411C2A">
            <w:pPr>
              <w:jc w:val="center"/>
            </w:pPr>
            <w:r w:rsidRPr="00BE201F">
              <w:t>7.5 и ниже</w:t>
            </w:r>
          </w:p>
        </w:tc>
      </w:tr>
      <w:tr w:rsidR="00437369" w:rsidRPr="00BE201F" w:rsidTr="00156795">
        <w:trPr>
          <w:trHeight w:val="547"/>
          <w:jc w:val="center"/>
        </w:trPr>
        <w:tc>
          <w:tcPr>
            <w:tcW w:w="3721" w:type="dxa"/>
            <w:tcBorders>
              <w:top w:val="single" w:sz="4" w:space="0" w:color="auto"/>
              <w:left w:val="single" w:sz="4" w:space="0" w:color="auto"/>
              <w:bottom w:val="single" w:sz="4" w:space="0" w:color="auto"/>
              <w:right w:val="single" w:sz="4" w:space="0" w:color="auto"/>
            </w:tcBorders>
          </w:tcPr>
          <w:p w:rsidR="00411C2A" w:rsidRPr="00BE201F" w:rsidRDefault="00411C2A" w:rsidP="00375A01">
            <w:pPr>
              <w:ind w:right="-119"/>
              <w:jc w:val="both"/>
            </w:pPr>
            <w:r w:rsidRPr="00BE201F">
              <w:t>Техническая подготовка</w:t>
            </w:r>
          </w:p>
        </w:tc>
        <w:tc>
          <w:tcPr>
            <w:tcW w:w="3537" w:type="dxa"/>
            <w:gridSpan w:val="3"/>
            <w:tcBorders>
              <w:top w:val="single" w:sz="4" w:space="0" w:color="auto"/>
              <w:left w:val="single" w:sz="4" w:space="0" w:color="auto"/>
              <w:bottom w:val="single" w:sz="4" w:space="0" w:color="auto"/>
              <w:right w:val="single" w:sz="4" w:space="0" w:color="auto"/>
            </w:tcBorders>
            <w:vAlign w:val="center"/>
            <w:hideMark/>
          </w:tcPr>
          <w:p w:rsidR="00411C2A" w:rsidRPr="00BE201F" w:rsidRDefault="00411C2A" w:rsidP="00C269AF">
            <w:pPr>
              <w:ind w:left="-98" w:right="-119"/>
              <w:jc w:val="center"/>
            </w:pPr>
            <w:r w:rsidRPr="00BE201F">
              <w:t>Выполнение основных атакующих и защитных действий в стойке</w:t>
            </w:r>
            <w:proofErr w:type="gramStart"/>
            <w:r w:rsidRPr="00BE201F">
              <w:t xml:space="preserve"> .</w:t>
            </w:r>
            <w:proofErr w:type="gramEnd"/>
          </w:p>
        </w:tc>
      </w:tr>
      <w:tr w:rsidR="00437369" w:rsidRPr="00BE201F" w:rsidTr="00156795">
        <w:trPr>
          <w:trHeight w:val="316"/>
          <w:jc w:val="center"/>
        </w:trPr>
        <w:tc>
          <w:tcPr>
            <w:tcW w:w="3721" w:type="dxa"/>
            <w:tcBorders>
              <w:top w:val="single" w:sz="4" w:space="0" w:color="auto"/>
              <w:left w:val="single" w:sz="4" w:space="0" w:color="auto"/>
              <w:bottom w:val="single" w:sz="4" w:space="0" w:color="auto"/>
              <w:right w:val="single" w:sz="4" w:space="0" w:color="auto"/>
            </w:tcBorders>
            <w:hideMark/>
          </w:tcPr>
          <w:p w:rsidR="00411C2A" w:rsidRPr="00BE201F" w:rsidRDefault="00411C2A" w:rsidP="00375A01">
            <w:pPr>
              <w:ind w:right="-119"/>
              <w:jc w:val="both"/>
            </w:pPr>
            <w:r w:rsidRPr="00BE201F">
              <w:t>Спортивная деятельность</w:t>
            </w:r>
          </w:p>
        </w:tc>
        <w:tc>
          <w:tcPr>
            <w:tcW w:w="3537" w:type="dxa"/>
            <w:gridSpan w:val="3"/>
            <w:tcBorders>
              <w:top w:val="single" w:sz="4" w:space="0" w:color="auto"/>
              <w:left w:val="single" w:sz="4" w:space="0" w:color="auto"/>
              <w:bottom w:val="single" w:sz="4" w:space="0" w:color="auto"/>
              <w:right w:val="single" w:sz="4" w:space="0" w:color="auto"/>
            </w:tcBorders>
            <w:vAlign w:val="center"/>
            <w:hideMark/>
          </w:tcPr>
          <w:p w:rsidR="00411C2A" w:rsidRPr="00BE201F" w:rsidRDefault="00411C2A" w:rsidP="00C269AF">
            <w:pPr>
              <w:ind w:left="-98" w:right="-119"/>
              <w:jc w:val="center"/>
            </w:pPr>
            <w:r w:rsidRPr="00BE201F">
              <w:t>Массовые разряды</w:t>
            </w:r>
          </w:p>
        </w:tc>
      </w:tr>
    </w:tbl>
    <w:p w:rsidR="0028517E" w:rsidRPr="00BE201F" w:rsidRDefault="0028517E" w:rsidP="0028517E">
      <w:pPr>
        <w:suppressAutoHyphens w:val="0"/>
        <w:rPr>
          <w:lang w:eastAsia="ru-RU"/>
        </w:rPr>
      </w:pPr>
      <w:r w:rsidRPr="00BE201F">
        <w:rPr>
          <w:lang w:eastAsia="ru-RU"/>
        </w:rPr>
        <w:t xml:space="preserve">ПРИМЕЧАНИЕ: </w:t>
      </w:r>
    </w:p>
    <w:p w:rsidR="0028517E" w:rsidRPr="00BE201F" w:rsidRDefault="0028517E" w:rsidP="0028517E">
      <w:pPr>
        <w:suppressAutoHyphens w:val="0"/>
        <w:rPr>
          <w:lang w:eastAsia="ru-RU"/>
        </w:rPr>
      </w:pPr>
      <w:r w:rsidRPr="00BE201F">
        <w:rPr>
          <w:lang w:eastAsia="ru-RU"/>
        </w:rPr>
        <w:t>1.</w:t>
      </w:r>
      <w:r w:rsidR="00002A2E" w:rsidRPr="00BE201F">
        <w:rPr>
          <w:lang w:eastAsia="ru-RU"/>
        </w:rPr>
        <w:t xml:space="preserve"> </w:t>
      </w:r>
      <w:r w:rsidRPr="00BE201F">
        <w:rPr>
          <w:lang w:eastAsia="ru-RU"/>
        </w:rPr>
        <w:t xml:space="preserve">Каждый учащийся выполняет </w:t>
      </w:r>
      <w:r w:rsidR="00002A2E" w:rsidRPr="00BE201F">
        <w:rPr>
          <w:lang w:eastAsia="ru-RU"/>
        </w:rPr>
        <w:t xml:space="preserve"> </w:t>
      </w:r>
      <w:r w:rsidR="00311555" w:rsidRPr="00BE201F">
        <w:rPr>
          <w:lang w:eastAsia="ru-RU"/>
        </w:rPr>
        <w:t>9</w:t>
      </w:r>
      <w:r w:rsidR="00002A2E" w:rsidRPr="00BE201F">
        <w:rPr>
          <w:lang w:eastAsia="ru-RU"/>
        </w:rPr>
        <w:t xml:space="preserve"> </w:t>
      </w:r>
      <w:r w:rsidRPr="00BE201F">
        <w:rPr>
          <w:lang w:eastAsia="ru-RU"/>
        </w:rPr>
        <w:t xml:space="preserve"> упражнений в соответствии со своим возрастом.</w:t>
      </w:r>
    </w:p>
    <w:p w:rsidR="0028517E" w:rsidRPr="00BE201F" w:rsidRDefault="00BE201F" w:rsidP="00BE201F">
      <w:pPr>
        <w:suppressAutoHyphens w:val="0"/>
        <w:jc w:val="both"/>
        <w:rPr>
          <w:lang w:eastAsia="ru-RU"/>
        </w:rPr>
      </w:pPr>
      <w:r>
        <w:rPr>
          <w:lang w:eastAsia="ru-RU"/>
        </w:rPr>
        <w:t xml:space="preserve">2. </w:t>
      </w:r>
      <w:r w:rsidR="0028517E" w:rsidRPr="00BE201F">
        <w:rPr>
          <w:lang w:eastAsia="ru-RU"/>
        </w:rPr>
        <w:t>Для девочек (девушек), а также спортсменов тяжелых и ле</w:t>
      </w:r>
      <w:r w:rsidR="0028517E" w:rsidRPr="00BE201F">
        <w:rPr>
          <w:lang w:eastAsia="ru-RU"/>
        </w:rPr>
        <w:t>г</w:t>
      </w:r>
      <w:r w:rsidR="0028517E" w:rsidRPr="00BE201F">
        <w:rPr>
          <w:lang w:eastAsia="ru-RU"/>
        </w:rPr>
        <w:t>чайших весовых категорий, в соответствии с возрастными гру</w:t>
      </w:r>
      <w:r w:rsidR="0028517E" w:rsidRPr="00BE201F">
        <w:rPr>
          <w:lang w:eastAsia="ru-RU"/>
        </w:rPr>
        <w:t>п</w:t>
      </w:r>
      <w:r w:rsidR="0028517E" w:rsidRPr="00BE201F">
        <w:rPr>
          <w:lang w:eastAsia="ru-RU"/>
        </w:rPr>
        <w:t>пами нормативы могут быть снижены до 10%.</w:t>
      </w:r>
    </w:p>
    <w:p w:rsidR="00550671" w:rsidRDefault="00550671" w:rsidP="0097460A">
      <w:pPr>
        <w:ind w:firstLine="284"/>
        <w:jc w:val="center"/>
        <w:rPr>
          <w:b/>
          <w:color w:val="C0504D" w:themeColor="accent2"/>
        </w:rPr>
      </w:pPr>
    </w:p>
    <w:p w:rsidR="00C460A7" w:rsidRPr="00DE7E09" w:rsidRDefault="00677FC7" w:rsidP="00295C70">
      <w:pPr>
        <w:pStyle w:val="40"/>
        <w:shd w:val="clear" w:color="auto" w:fill="auto"/>
        <w:tabs>
          <w:tab w:val="left" w:pos="284"/>
          <w:tab w:val="left" w:pos="567"/>
          <w:tab w:val="left" w:pos="878"/>
        </w:tabs>
        <w:spacing w:after="0" w:line="240" w:lineRule="auto"/>
        <w:ind w:firstLine="284"/>
        <w:jc w:val="center"/>
        <w:rPr>
          <w:b/>
          <w:sz w:val="24"/>
          <w:szCs w:val="24"/>
        </w:rPr>
      </w:pPr>
      <w:r>
        <w:rPr>
          <w:b/>
        </w:rPr>
        <w:lastRenderedPageBreak/>
        <w:t>6</w:t>
      </w:r>
      <w:r w:rsidR="00C460A7">
        <w:rPr>
          <w:b/>
        </w:rPr>
        <w:t xml:space="preserve">. </w:t>
      </w:r>
      <w:r w:rsidR="00C460A7" w:rsidRPr="00DE7E09">
        <w:rPr>
          <w:b/>
          <w:sz w:val="24"/>
          <w:szCs w:val="24"/>
        </w:rPr>
        <w:t>Перечень информационного обеспечения</w:t>
      </w:r>
    </w:p>
    <w:p w:rsidR="00C460A7" w:rsidRDefault="00C460A7" w:rsidP="00295C70">
      <w:pPr>
        <w:ind w:firstLine="284"/>
        <w:jc w:val="center"/>
        <w:rPr>
          <w:b/>
          <w:lang w:eastAsia="ru-RU"/>
        </w:rPr>
      </w:pPr>
    </w:p>
    <w:p w:rsidR="00435971" w:rsidRPr="00D95B7D" w:rsidRDefault="00677FC7" w:rsidP="00295C70">
      <w:pPr>
        <w:ind w:firstLine="284"/>
        <w:rPr>
          <w:b/>
          <w:lang w:eastAsia="ru-RU"/>
        </w:rPr>
      </w:pPr>
      <w:r>
        <w:rPr>
          <w:b/>
          <w:lang w:eastAsia="ru-RU"/>
        </w:rPr>
        <w:t>6</w:t>
      </w:r>
      <w:r w:rsidR="00ED1BF5">
        <w:rPr>
          <w:b/>
          <w:lang w:eastAsia="ru-RU"/>
        </w:rPr>
        <w:t xml:space="preserve">.1. </w:t>
      </w:r>
      <w:r w:rsidR="00F50C24" w:rsidRPr="00D95B7D">
        <w:rPr>
          <w:b/>
          <w:lang w:eastAsia="ru-RU"/>
        </w:rPr>
        <w:t>Минимальные требования оснащенности и рекомендации по организации учебно-тренировочного процесса</w:t>
      </w:r>
    </w:p>
    <w:p w:rsidR="00435971" w:rsidRPr="00D95B7D" w:rsidRDefault="00435971" w:rsidP="00295C70">
      <w:pPr>
        <w:ind w:firstLine="284"/>
        <w:jc w:val="both"/>
        <w:rPr>
          <w:lang w:eastAsia="ru-RU"/>
        </w:rPr>
      </w:pPr>
      <w:r w:rsidRPr="00D95B7D">
        <w:rPr>
          <w:lang w:eastAsia="ru-RU"/>
        </w:rPr>
        <w:t>Оборудование и спортивный инвентарь:</w:t>
      </w:r>
    </w:p>
    <w:p w:rsidR="00435971" w:rsidRPr="00D95B7D" w:rsidRDefault="00435971" w:rsidP="00295C70">
      <w:pPr>
        <w:ind w:firstLine="284"/>
        <w:jc w:val="both"/>
        <w:rPr>
          <w:lang w:eastAsia="ru-RU"/>
        </w:rPr>
      </w:pPr>
      <w:r w:rsidRPr="00D95B7D">
        <w:rPr>
          <w:lang w:eastAsia="ru-RU"/>
        </w:rPr>
        <w:sym w:font="Symbol" w:char="F0B7"/>
      </w:r>
      <w:r w:rsidRPr="00D95B7D">
        <w:rPr>
          <w:rFonts w:ascii="Cambria Math" w:hAnsi="Cambria Math"/>
          <w:lang w:eastAsia="ru-RU"/>
        </w:rPr>
        <w:t>​</w:t>
      </w:r>
      <w:r w:rsidRPr="00D95B7D">
        <w:rPr>
          <w:lang w:eastAsia="ru-RU"/>
        </w:rPr>
        <w:t> Татами 8Х8 или ринг 6Х6, 5Х5.</w:t>
      </w:r>
    </w:p>
    <w:p w:rsidR="00435971" w:rsidRPr="00D95B7D" w:rsidRDefault="00435971" w:rsidP="00295C70">
      <w:pPr>
        <w:ind w:firstLine="284"/>
        <w:jc w:val="both"/>
        <w:rPr>
          <w:lang w:eastAsia="ru-RU"/>
        </w:rPr>
      </w:pPr>
      <w:r w:rsidRPr="00D95B7D">
        <w:rPr>
          <w:lang w:eastAsia="ru-RU"/>
        </w:rPr>
        <w:sym w:font="Symbol" w:char="F0B7"/>
      </w:r>
      <w:r w:rsidRPr="00D95B7D">
        <w:rPr>
          <w:rFonts w:ascii="Cambria Math" w:hAnsi="Cambria Math"/>
          <w:lang w:eastAsia="ru-RU"/>
        </w:rPr>
        <w:t>​</w:t>
      </w:r>
      <w:r w:rsidRPr="00D95B7D">
        <w:rPr>
          <w:lang w:eastAsia="ru-RU"/>
        </w:rPr>
        <w:t> Мешки боксёрские;</w:t>
      </w:r>
    </w:p>
    <w:p w:rsidR="00435971" w:rsidRPr="00D95B7D" w:rsidRDefault="00435971" w:rsidP="00295C70">
      <w:pPr>
        <w:ind w:firstLine="284"/>
        <w:jc w:val="both"/>
        <w:rPr>
          <w:lang w:eastAsia="ru-RU"/>
        </w:rPr>
      </w:pPr>
      <w:r w:rsidRPr="00D95B7D">
        <w:rPr>
          <w:lang w:eastAsia="ru-RU"/>
        </w:rPr>
        <w:sym w:font="Symbol" w:char="F0B7"/>
      </w:r>
      <w:r w:rsidRPr="00D95B7D">
        <w:rPr>
          <w:rFonts w:ascii="Cambria Math" w:hAnsi="Cambria Math"/>
          <w:lang w:eastAsia="ru-RU"/>
        </w:rPr>
        <w:t>​</w:t>
      </w:r>
      <w:r w:rsidRPr="00D95B7D">
        <w:rPr>
          <w:lang w:eastAsia="ru-RU"/>
        </w:rPr>
        <w:t> Лапы;</w:t>
      </w:r>
    </w:p>
    <w:p w:rsidR="00435971" w:rsidRPr="00D95B7D" w:rsidRDefault="00435971" w:rsidP="00295C70">
      <w:pPr>
        <w:ind w:firstLine="284"/>
        <w:jc w:val="both"/>
        <w:rPr>
          <w:lang w:eastAsia="ru-RU"/>
        </w:rPr>
      </w:pPr>
      <w:r w:rsidRPr="00D95B7D">
        <w:rPr>
          <w:lang w:eastAsia="ru-RU"/>
        </w:rPr>
        <w:sym w:font="Symbol" w:char="F0B7"/>
      </w:r>
      <w:r w:rsidRPr="00D95B7D">
        <w:rPr>
          <w:rFonts w:ascii="Cambria Math" w:hAnsi="Cambria Math"/>
          <w:lang w:eastAsia="ru-RU"/>
        </w:rPr>
        <w:t>​</w:t>
      </w:r>
      <w:r w:rsidRPr="00D95B7D">
        <w:rPr>
          <w:lang w:eastAsia="ru-RU"/>
        </w:rPr>
        <w:t> Перчатки боксёрские;</w:t>
      </w:r>
    </w:p>
    <w:p w:rsidR="00435971" w:rsidRPr="00D95B7D" w:rsidRDefault="00435971" w:rsidP="00295C70">
      <w:pPr>
        <w:ind w:firstLine="284"/>
        <w:jc w:val="both"/>
        <w:rPr>
          <w:lang w:eastAsia="ru-RU"/>
        </w:rPr>
      </w:pPr>
      <w:r w:rsidRPr="00D95B7D">
        <w:rPr>
          <w:lang w:eastAsia="ru-RU"/>
        </w:rPr>
        <w:sym w:font="Symbol" w:char="F0B7"/>
      </w:r>
      <w:r w:rsidRPr="00D95B7D">
        <w:rPr>
          <w:rFonts w:ascii="Cambria Math" w:hAnsi="Cambria Math"/>
          <w:lang w:eastAsia="ru-RU"/>
        </w:rPr>
        <w:t>​</w:t>
      </w:r>
      <w:r w:rsidRPr="00D95B7D">
        <w:rPr>
          <w:lang w:eastAsia="ru-RU"/>
        </w:rPr>
        <w:t> Макивары ручные для отработки ударов ногами;</w:t>
      </w:r>
    </w:p>
    <w:p w:rsidR="00435971" w:rsidRPr="00D95B7D" w:rsidRDefault="00435971" w:rsidP="00295C70">
      <w:pPr>
        <w:ind w:firstLine="284"/>
        <w:jc w:val="both"/>
        <w:rPr>
          <w:lang w:eastAsia="ru-RU"/>
        </w:rPr>
      </w:pPr>
      <w:r w:rsidRPr="00D95B7D">
        <w:rPr>
          <w:lang w:eastAsia="ru-RU"/>
        </w:rPr>
        <w:sym w:font="Symbol" w:char="F0B7"/>
      </w:r>
      <w:r w:rsidRPr="00D95B7D">
        <w:rPr>
          <w:rFonts w:ascii="Cambria Math" w:hAnsi="Cambria Math"/>
          <w:lang w:eastAsia="ru-RU"/>
        </w:rPr>
        <w:t>​</w:t>
      </w:r>
      <w:r w:rsidRPr="00D95B7D">
        <w:rPr>
          <w:lang w:eastAsia="ru-RU"/>
        </w:rPr>
        <w:t> Гири, гантели, штанга;</w:t>
      </w:r>
    </w:p>
    <w:p w:rsidR="00435971" w:rsidRPr="00D95B7D" w:rsidRDefault="00435971" w:rsidP="00295C70">
      <w:pPr>
        <w:ind w:firstLine="284"/>
        <w:jc w:val="both"/>
        <w:rPr>
          <w:lang w:eastAsia="ru-RU"/>
        </w:rPr>
      </w:pPr>
      <w:r w:rsidRPr="00D95B7D">
        <w:rPr>
          <w:lang w:eastAsia="ru-RU"/>
        </w:rPr>
        <w:sym w:font="Symbol" w:char="F0B7"/>
      </w:r>
      <w:r w:rsidRPr="00D95B7D">
        <w:rPr>
          <w:rFonts w:ascii="Cambria Math" w:hAnsi="Cambria Math"/>
          <w:lang w:eastAsia="ru-RU"/>
        </w:rPr>
        <w:t>​</w:t>
      </w:r>
      <w:r w:rsidRPr="00D95B7D">
        <w:rPr>
          <w:lang w:eastAsia="ru-RU"/>
        </w:rPr>
        <w:t> Мячи футбольные, баскетбольные, волейбольные, теннисные, набивные;</w:t>
      </w:r>
    </w:p>
    <w:p w:rsidR="00435971" w:rsidRPr="00D95B7D" w:rsidRDefault="00435971" w:rsidP="00295C70">
      <w:pPr>
        <w:ind w:firstLine="284"/>
        <w:jc w:val="both"/>
        <w:rPr>
          <w:lang w:eastAsia="ru-RU"/>
        </w:rPr>
      </w:pPr>
      <w:r w:rsidRPr="00D95B7D">
        <w:rPr>
          <w:lang w:eastAsia="ru-RU"/>
        </w:rPr>
        <w:sym w:font="Symbol" w:char="F0B7"/>
      </w:r>
      <w:r w:rsidRPr="00D95B7D">
        <w:rPr>
          <w:rFonts w:ascii="Cambria Math" w:hAnsi="Cambria Math"/>
          <w:lang w:eastAsia="ru-RU"/>
        </w:rPr>
        <w:t>​</w:t>
      </w:r>
      <w:r w:rsidRPr="00D95B7D">
        <w:rPr>
          <w:lang w:eastAsia="ru-RU"/>
        </w:rPr>
        <w:t> Секундомер</w:t>
      </w:r>
    </w:p>
    <w:p w:rsidR="00435971" w:rsidRPr="00D95B7D" w:rsidRDefault="00435971" w:rsidP="00295C70">
      <w:pPr>
        <w:ind w:firstLine="284"/>
        <w:jc w:val="both"/>
        <w:rPr>
          <w:lang w:eastAsia="ru-RU"/>
        </w:rPr>
      </w:pPr>
      <w:r w:rsidRPr="00D95B7D">
        <w:rPr>
          <w:lang w:eastAsia="ru-RU"/>
        </w:rPr>
        <w:t>Спортивное снаряжение кик</w:t>
      </w:r>
      <w:r w:rsidR="00B152CB">
        <w:rPr>
          <w:lang w:eastAsia="ru-RU"/>
        </w:rPr>
        <w:t>-</w:t>
      </w:r>
      <w:r w:rsidRPr="00D95B7D">
        <w:rPr>
          <w:lang w:eastAsia="ru-RU"/>
        </w:rPr>
        <w:t>бокс</w:t>
      </w:r>
      <w:r w:rsidR="00B152CB">
        <w:rPr>
          <w:lang w:eastAsia="ru-RU"/>
        </w:rPr>
        <w:t>е</w:t>
      </w:r>
      <w:r w:rsidRPr="00D95B7D">
        <w:rPr>
          <w:lang w:eastAsia="ru-RU"/>
        </w:rPr>
        <w:t>ра:</w:t>
      </w:r>
    </w:p>
    <w:p w:rsidR="00435971" w:rsidRPr="00D95B7D" w:rsidRDefault="00435971" w:rsidP="00295C70">
      <w:pPr>
        <w:ind w:firstLine="284"/>
        <w:jc w:val="both"/>
        <w:rPr>
          <w:lang w:eastAsia="ru-RU"/>
        </w:rPr>
      </w:pPr>
      <w:r w:rsidRPr="00D95B7D">
        <w:rPr>
          <w:lang w:eastAsia="ru-RU"/>
        </w:rPr>
        <w:sym w:font="Symbol" w:char="F0B7"/>
      </w:r>
      <w:r w:rsidRPr="00D95B7D">
        <w:rPr>
          <w:rFonts w:ascii="Cambria Math" w:hAnsi="Cambria Math"/>
          <w:lang w:eastAsia="ru-RU"/>
        </w:rPr>
        <w:t>​</w:t>
      </w:r>
      <w:r w:rsidRPr="00D95B7D">
        <w:rPr>
          <w:lang w:eastAsia="ru-RU"/>
        </w:rPr>
        <w:t> Длинные спортивные свободные штаны синего или красного цвета прикрывающие щиколотку, без карманов, пуговиц и ремней;</w:t>
      </w:r>
    </w:p>
    <w:p w:rsidR="00435971" w:rsidRPr="00D95B7D" w:rsidRDefault="00435971" w:rsidP="00295C70">
      <w:pPr>
        <w:ind w:firstLine="284"/>
        <w:jc w:val="both"/>
        <w:rPr>
          <w:lang w:eastAsia="ru-RU"/>
        </w:rPr>
      </w:pPr>
      <w:r w:rsidRPr="00D95B7D">
        <w:rPr>
          <w:lang w:eastAsia="ru-RU"/>
        </w:rPr>
        <w:sym w:font="Symbol" w:char="F0B7"/>
      </w:r>
      <w:r w:rsidRPr="00D95B7D">
        <w:rPr>
          <w:rFonts w:ascii="Cambria Math" w:hAnsi="Cambria Math"/>
          <w:lang w:eastAsia="ru-RU"/>
        </w:rPr>
        <w:t>​</w:t>
      </w:r>
      <w:r w:rsidRPr="00D95B7D">
        <w:rPr>
          <w:lang w:eastAsia="ru-RU"/>
        </w:rPr>
        <w:t> Футболка для сейм</w:t>
      </w:r>
      <w:r w:rsidR="00B152CB">
        <w:rPr>
          <w:lang w:eastAsia="ru-RU"/>
        </w:rPr>
        <w:t>-</w:t>
      </w:r>
      <w:r w:rsidRPr="00D95B7D">
        <w:rPr>
          <w:lang w:eastAsia="ru-RU"/>
        </w:rPr>
        <w:t xml:space="preserve"> и лайт</w:t>
      </w:r>
      <w:r w:rsidR="00B152CB">
        <w:rPr>
          <w:lang w:eastAsia="ru-RU"/>
        </w:rPr>
        <w:t>-</w:t>
      </w:r>
      <w:r w:rsidRPr="00D95B7D">
        <w:rPr>
          <w:lang w:eastAsia="ru-RU"/>
        </w:rPr>
        <w:t>контакта;</w:t>
      </w:r>
    </w:p>
    <w:p w:rsidR="00435971" w:rsidRPr="00D95B7D" w:rsidRDefault="00435971" w:rsidP="00295C70">
      <w:pPr>
        <w:ind w:firstLine="284"/>
        <w:jc w:val="both"/>
        <w:rPr>
          <w:lang w:eastAsia="ru-RU"/>
        </w:rPr>
      </w:pPr>
      <w:r w:rsidRPr="00D95B7D">
        <w:rPr>
          <w:lang w:eastAsia="ru-RU"/>
        </w:rPr>
        <w:sym w:font="Symbol" w:char="F0B7"/>
      </w:r>
      <w:r w:rsidRPr="00D95B7D">
        <w:rPr>
          <w:rFonts w:ascii="Cambria Math" w:hAnsi="Cambria Math"/>
          <w:lang w:eastAsia="ru-RU"/>
        </w:rPr>
        <w:t>​</w:t>
      </w:r>
      <w:r w:rsidRPr="00D95B7D">
        <w:rPr>
          <w:lang w:eastAsia="ru-RU"/>
        </w:rPr>
        <w:t> Паховые и грудные щитки должны быть под одеждой;</w:t>
      </w:r>
    </w:p>
    <w:p w:rsidR="00435971" w:rsidRPr="00D95B7D" w:rsidRDefault="00435971" w:rsidP="00295C70">
      <w:pPr>
        <w:ind w:firstLine="284"/>
        <w:jc w:val="both"/>
        <w:rPr>
          <w:lang w:eastAsia="ru-RU"/>
        </w:rPr>
      </w:pPr>
      <w:r w:rsidRPr="00D95B7D">
        <w:rPr>
          <w:lang w:eastAsia="ru-RU"/>
        </w:rPr>
        <w:sym w:font="Symbol" w:char="F0B7"/>
      </w:r>
      <w:r w:rsidRPr="00D95B7D">
        <w:rPr>
          <w:rFonts w:ascii="Cambria Math" w:hAnsi="Cambria Math"/>
          <w:lang w:eastAsia="ru-RU"/>
        </w:rPr>
        <w:t>​</w:t>
      </w:r>
      <w:r w:rsidRPr="00D95B7D">
        <w:rPr>
          <w:lang w:eastAsia="ru-RU"/>
        </w:rPr>
        <w:t> Футы, щитки, шлем, капа, бинты, боксёрские перчатки;</w:t>
      </w:r>
    </w:p>
    <w:p w:rsidR="00435971" w:rsidRPr="00D95B7D" w:rsidRDefault="00435971" w:rsidP="00295C70">
      <w:pPr>
        <w:ind w:firstLine="284"/>
        <w:jc w:val="both"/>
        <w:rPr>
          <w:lang w:eastAsia="ru-RU"/>
        </w:rPr>
      </w:pPr>
      <w:r w:rsidRPr="00D95B7D">
        <w:rPr>
          <w:lang w:eastAsia="ru-RU"/>
        </w:rPr>
        <w:sym w:font="Symbol" w:char="F0B7"/>
      </w:r>
      <w:r w:rsidRPr="00D95B7D">
        <w:rPr>
          <w:rFonts w:ascii="Cambria Math" w:hAnsi="Cambria Math"/>
          <w:lang w:eastAsia="ru-RU"/>
        </w:rPr>
        <w:t>​</w:t>
      </w:r>
      <w:r w:rsidRPr="00D95B7D">
        <w:rPr>
          <w:lang w:eastAsia="ru-RU"/>
        </w:rPr>
        <w:t> Средства промывки полости рта по время поединка.</w:t>
      </w:r>
    </w:p>
    <w:p w:rsidR="00696328" w:rsidRPr="00D95B7D" w:rsidRDefault="00696328" w:rsidP="00295C70">
      <w:pPr>
        <w:suppressAutoHyphens w:val="0"/>
        <w:ind w:firstLine="284"/>
        <w:jc w:val="both"/>
        <w:rPr>
          <w:b/>
        </w:rPr>
        <w:sectPr w:rsidR="00696328" w:rsidRPr="00D95B7D" w:rsidSect="00677FC7">
          <w:footerReference w:type="default" r:id="rId9"/>
          <w:pgSz w:w="8419" w:h="11906" w:orient="landscape"/>
          <w:pgMar w:top="432" w:right="851" w:bottom="426" w:left="851" w:header="142" w:footer="296" w:gutter="0"/>
          <w:cols w:space="720"/>
        </w:sectPr>
      </w:pPr>
    </w:p>
    <w:p w:rsidR="00696328" w:rsidRDefault="00677FC7" w:rsidP="00295C70">
      <w:pPr>
        <w:ind w:firstLine="284"/>
        <w:rPr>
          <w:b/>
        </w:rPr>
      </w:pPr>
      <w:r>
        <w:rPr>
          <w:b/>
        </w:rPr>
        <w:lastRenderedPageBreak/>
        <w:t>6</w:t>
      </w:r>
      <w:r w:rsidR="00ED1BF5">
        <w:rPr>
          <w:b/>
        </w:rPr>
        <w:t xml:space="preserve">.2. </w:t>
      </w:r>
      <w:r w:rsidR="00F50C24" w:rsidRPr="00D95B7D">
        <w:rPr>
          <w:b/>
        </w:rPr>
        <w:t>Список используемой литературы</w:t>
      </w:r>
    </w:p>
    <w:p w:rsidR="00ED1BF5" w:rsidRPr="00D95B7D" w:rsidRDefault="00ED1BF5" w:rsidP="00295C70">
      <w:pPr>
        <w:ind w:firstLine="284"/>
        <w:rPr>
          <w:b/>
        </w:rPr>
      </w:pPr>
    </w:p>
    <w:p w:rsidR="00950015" w:rsidRPr="001E6BC6" w:rsidRDefault="00950015" w:rsidP="001E6BC6">
      <w:pPr>
        <w:pStyle w:val="af8"/>
        <w:numPr>
          <w:ilvl w:val="0"/>
          <w:numId w:val="57"/>
        </w:numPr>
        <w:ind w:left="0" w:firstLine="284"/>
        <w:jc w:val="both"/>
        <w:rPr>
          <w:rFonts w:ascii="Times New Roman" w:hAnsi="Times New Roman" w:cs="Times New Roman"/>
          <w:sz w:val="24"/>
          <w:szCs w:val="24"/>
        </w:rPr>
      </w:pPr>
      <w:r w:rsidRPr="001E6BC6">
        <w:rPr>
          <w:rFonts w:ascii="Times New Roman" w:hAnsi="Times New Roman" w:cs="Times New Roman"/>
          <w:sz w:val="24"/>
          <w:szCs w:val="24"/>
        </w:rPr>
        <w:t>Головихин Евгений Васильевич – доктор педагогических наук, Заслуженный тренер России, мастер спорта междунаро</w:t>
      </w:r>
      <w:r w:rsidRPr="001E6BC6">
        <w:rPr>
          <w:rFonts w:ascii="Times New Roman" w:hAnsi="Times New Roman" w:cs="Times New Roman"/>
          <w:sz w:val="24"/>
          <w:szCs w:val="24"/>
        </w:rPr>
        <w:t>д</w:t>
      </w:r>
      <w:r w:rsidRPr="001E6BC6">
        <w:rPr>
          <w:rFonts w:ascii="Times New Roman" w:hAnsi="Times New Roman" w:cs="Times New Roman"/>
          <w:sz w:val="24"/>
          <w:szCs w:val="24"/>
        </w:rPr>
        <w:t>ного класса</w:t>
      </w:r>
      <w:proofErr w:type="gramStart"/>
      <w:r w:rsidRPr="001E6BC6">
        <w:rPr>
          <w:rFonts w:ascii="Times New Roman" w:hAnsi="Times New Roman" w:cs="Times New Roman"/>
          <w:sz w:val="24"/>
          <w:szCs w:val="24"/>
        </w:rPr>
        <w:t>.</w:t>
      </w:r>
      <w:proofErr w:type="gramEnd"/>
      <w:r w:rsidRPr="001E6BC6">
        <w:rPr>
          <w:rFonts w:ascii="Times New Roman" w:hAnsi="Times New Roman" w:cs="Times New Roman"/>
          <w:sz w:val="24"/>
          <w:szCs w:val="24"/>
        </w:rPr>
        <w:t xml:space="preserve"> </w:t>
      </w:r>
      <w:proofErr w:type="gramStart"/>
      <w:r w:rsidRPr="001E6BC6">
        <w:rPr>
          <w:rFonts w:ascii="Times New Roman" w:hAnsi="Times New Roman" w:cs="Times New Roman"/>
          <w:sz w:val="24"/>
          <w:szCs w:val="24"/>
        </w:rPr>
        <w:t>г</w:t>
      </w:r>
      <w:proofErr w:type="gramEnd"/>
      <w:r w:rsidRPr="001E6BC6">
        <w:rPr>
          <w:rFonts w:ascii="Times New Roman" w:hAnsi="Times New Roman" w:cs="Times New Roman"/>
          <w:sz w:val="24"/>
          <w:szCs w:val="24"/>
        </w:rPr>
        <w:t xml:space="preserve">. Ульяновск, </w:t>
      </w:r>
    </w:p>
    <w:p w:rsidR="00950015" w:rsidRPr="001E6BC6" w:rsidRDefault="00950015" w:rsidP="001E6BC6">
      <w:pPr>
        <w:pStyle w:val="af8"/>
        <w:numPr>
          <w:ilvl w:val="0"/>
          <w:numId w:val="57"/>
        </w:numPr>
        <w:ind w:left="0" w:firstLine="284"/>
        <w:jc w:val="both"/>
        <w:rPr>
          <w:rFonts w:ascii="Times New Roman" w:hAnsi="Times New Roman" w:cs="Times New Roman"/>
          <w:sz w:val="24"/>
          <w:szCs w:val="24"/>
        </w:rPr>
      </w:pPr>
      <w:r w:rsidRPr="001E6BC6">
        <w:rPr>
          <w:rFonts w:ascii="Times New Roman" w:hAnsi="Times New Roman" w:cs="Times New Roman"/>
          <w:sz w:val="24"/>
          <w:szCs w:val="24"/>
        </w:rPr>
        <w:t xml:space="preserve">Калмыков Евгений Евгеньевич – доктор педагогических наук, профессор, заведующий кафедрой ТиМ, бокса и </w:t>
      </w:r>
      <w:r w:rsidR="00C54326" w:rsidRPr="001E6BC6">
        <w:rPr>
          <w:rFonts w:ascii="Times New Roman" w:hAnsi="Times New Roman" w:cs="Times New Roman"/>
          <w:sz w:val="24"/>
          <w:szCs w:val="24"/>
        </w:rPr>
        <w:t>кик-боксинг</w:t>
      </w:r>
      <w:r w:rsidRPr="001E6BC6">
        <w:rPr>
          <w:rFonts w:ascii="Times New Roman" w:hAnsi="Times New Roman" w:cs="Times New Roman"/>
          <w:sz w:val="24"/>
          <w:szCs w:val="24"/>
        </w:rPr>
        <w:t>а РГУФК, Клещёв Вадим Николаевич – кандидат псих</w:t>
      </w:r>
      <w:r w:rsidRPr="001E6BC6">
        <w:rPr>
          <w:rFonts w:ascii="Times New Roman" w:hAnsi="Times New Roman" w:cs="Times New Roman"/>
          <w:sz w:val="24"/>
          <w:szCs w:val="24"/>
        </w:rPr>
        <w:t>о</w:t>
      </w:r>
      <w:r w:rsidRPr="001E6BC6">
        <w:rPr>
          <w:rFonts w:ascii="Times New Roman" w:hAnsi="Times New Roman" w:cs="Times New Roman"/>
          <w:sz w:val="24"/>
          <w:szCs w:val="24"/>
        </w:rPr>
        <w:t xml:space="preserve">логических наук, доцент кафедры ТиМ, бокса и </w:t>
      </w:r>
      <w:r w:rsidR="00C54326" w:rsidRPr="001E6BC6">
        <w:rPr>
          <w:rFonts w:ascii="Times New Roman" w:hAnsi="Times New Roman" w:cs="Times New Roman"/>
          <w:sz w:val="24"/>
          <w:szCs w:val="24"/>
        </w:rPr>
        <w:t>кик-боксинг</w:t>
      </w:r>
      <w:r w:rsidRPr="001E6BC6">
        <w:rPr>
          <w:rFonts w:ascii="Times New Roman" w:hAnsi="Times New Roman" w:cs="Times New Roman"/>
          <w:sz w:val="24"/>
          <w:szCs w:val="24"/>
        </w:rPr>
        <w:t>а РГУФК,</w:t>
      </w:r>
    </w:p>
    <w:p w:rsidR="00696328" w:rsidRPr="001E6BC6" w:rsidRDefault="00950015" w:rsidP="001E6BC6">
      <w:pPr>
        <w:pStyle w:val="af8"/>
        <w:numPr>
          <w:ilvl w:val="0"/>
          <w:numId w:val="57"/>
        </w:numPr>
        <w:ind w:left="0" w:firstLine="284"/>
        <w:jc w:val="both"/>
        <w:rPr>
          <w:rFonts w:ascii="Times New Roman" w:hAnsi="Times New Roman" w:cs="Times New Roman"/>
          <w:sz w:val="24"/>
          <w:szCs w:val="24"/>
        </w:rPr>
      </w:pPr>
      <w:r w:rsidRPr="001E6BC6">
        <w:rPr>
          <w:rFonts w:ascii="Times New Roman" w:hAnsi="Times New Roman" w:cs="Times New Roman"/>
          <w:sz w:val="24"/>
          <w:szCs w:val="24"/>
        </w:rPr>
        <w:t>Программа спортивной подготовки для образовательных учреждений (детско-юношеские спортивные школы, специал</w:t>
      </w:r>
      <w:r w:rsidRPr="001E6BC6">
        <w:rPr>
          <w:rFonts w:ascii="Times New Roman" w:hAnsi="Times New Roman" w:cs="Times New Roman"/>
          <w:sz w:val="24"/>
          <w:szCs w:val="24"/>
        </w:rPr>
        <w:t>и</w:t>
      </w:r>
      <w:r w:rsidRPr="001E6BC6">
        <w:rPr>
          <w:rFonts w:ascii="Times New Roman" w:hAnsi="Times New Roman" w:cs="Times New Roman"/>
          <w:sz w:val="24"/>
          <w:szCs w:val="24"/>
        </w:rPr>
        <w:t>зированные детско-юношеские спортивные школы олимпийск</w:t>
      </w:r>
      <w:r w:rsidRPr="001E6BC6">
        <w:rPr>
          <w:rFonts w:ascii="Times New Roman" w:hAnsi="Times New Roman" w:cs="Times New Roman"/>
          <w:sz w:val="24"/>
          <w:szCs w:val="24"/>
        </w:rPr>
        <w:t>о</w:t>
      </w:r>
      <w:r w:rsidRPr="001E6BC6">
        <w:rPr>
          <w:rFonts w:ascii="Times New Roman" w:hAnsi="Times New Roman" w:cs="Times New Roman"/>
          <w:sz w:val="24"/>
          <w:szCs w:val="24"/>
        </w:rPr>
        <w:t xml:space="preserve">го резерва, федерации, спортивные клубы и другие юридические </w:t>
      </w:r>
      <w:r w:rsidR="00813EF2" w:rsidRPr="001E6BC6">
        <w:rPr>
          <w:rFonts w:ascii="Times New Roman" w:hAnsi="Times New Roman" w:cs="Times New Roman"/>
          <w:sz w:val="24"/>
          <w:szCs w:val="24"/>
        </w:rPr>
        <w:t>организации,</w:t>
      </w:r>
      <w:r w:rsidRPr="001E6BC6">
        <w:rPr>
          <w:rFonts w:ascii="Times New Roman" w:hAnsi="Times New Roman" w:cs="Times New Roman"/>
          <w:sz w:val="24"/>
          <w:szCs w:val="24"/>
        </w:rPr>
        <w:t xml:space="preserve"> занимающиеся дополнительным образованием) </w:t>
      </w:r>
      <w:r w:rsidR="00696328" w:rsidRPr="001E6BC6">
        <w:rPr>
          <w:rFonts w:ascii="Times New Roman" w:hAnsi="Times New Roman" w:cs="Times New Roman"/>
          <w:sz w:val="24"/>
          <w:szCs w:val="24"/>
        </w:rPr>
        <w:t>Астахов С.А., Технология планирования тренировочных этапов скоростно-силовой направленности в системе годичной подг</w:t>
      </w:r>
      <w:r w:rsidR="00696328" w:rsidRPr="001E6BC6">
        <w:rPr>
          <w:rFonts w:ascii="Times New Roman" w:hAnsi="Times New Roman" w:cs="Times New Roman"/>
          <w:sz w:val="24"/>
          <w:szCs w:val="24"/>
        </w:rPr>
        <w:t>о</w:t>
      </w:r>
      <w:r w:rsidR="00696328" w:rsidRPr="001E6BC6">
        <w:rPr>
          <w:rFonts w:ascii="Times New Roman" w:hAnsi="Times New Roman" w:cs="Times New Roman"/>
          <w:sz w:val="24"/>
          <w:szCs w:val="24"/>
        </w:rPr>
        <w:t xml:space="preserve">товки высококвалифицированных единоборцев </w:t>
      </w:r>
    </w:p>
    <w:p w:rsidR="00696328" w:rsidRPr="001E6BC6" w:rsidRDefault="00696328" w:rsidP="001E6BC6">
      <w:pPr>
        <w:pStyle w:val="af8"/>
        <w:numPr>
          <w:ilvl w:val="0"/>
          <w:numId w:val="57"/>
        </w:numPr>
        <w:ind w:left="0" w:firstLine="284"/>
        <w:jc w:val="both"/>
        <w:rPr>
          <w:rFonts w:ascii="Times New Roman" w:hAnsi="Times New Roman" w:cs="Times New Roman"/>
          <w:sz w:val="24"/>
          <w:szCs w:val="24"/>
        </w:rPr>
      </w:pPr>
      <w:r w:rsidRPr="001E6BC6">
        <w:rPr>
          <w:rFonts w:ascii="Times New Roman" w:hAnsi="Times New Roman" w:cs="Times New Roman"/>
          <w:sz w:val="24"/>
          <w:szCs w:val="24"/>
        </w:rPr>
        <w:t>Егорова А.В., Круглов Д.Г., Левочкина О.Е. и др. «Но</w:t>
      </w:r>
      <w:r w:rsidRPr="001E6BC6">
        <w:rPr>
          <w:rFonts w:ascii="Times New Roman" w:hAnsi="Times New Roman" w:cs="Times New Roman"/>
          <w:sz w:val="24"/>
          <w:szCs w:val="24"/>
        </w:rPr>
        <w:t>р</w:t>
      </w:r>
      <w:r w:rsidRPr="001E6BC6">
        <w:rPr>
          <w:rFonts w:ascii="Times New Roman" w:hAnsi="Times New Roman" w:cs="Times New Roman"/>
          <w:sz w:val="24"/>
          <w:szCs w:val="24"/>
        </w:rPr>
        <w:t xml:space="preserve">мативно-правовое и программное обеспечение деятельности спортивных школ в Российской Федерации», </w:t>
      </w:r>
      <w:r w:rsidR="00813EF2" w:rsidRPr="001E6BC6">
        <w:rPr>
          <w:rFonts w:ascii="Times New Roman" w:hAnsi="Times New Roman" w:cs="Times New Roman"/>
          <w:sz w:val="24"/>
          <w:szCs w:val="24"/>
        </w:rPr>
        <w:t>метод</w:t>
      </w:r>
      <w:proofErr w:type="gramStart"/>
      <w:r w:rsidR="00813EF2" w:rsidRPr="001E6BC6">
        <w:rPr>
          <w:rFonts w:ascii="Times New Roman" w:hAnsi="Times New Roman" w:cs="Times New Roman"/>
          <w:sz w:val="24"/>
          <w:szCs w:val="24"/>
        </w:rPr>
        <w:t>.</w:t>
      </w:r>
      <w:proofErr w:type="gramEnd"/>
      <w:r w:rsidR="00813EF2" w:rsidRPr="001E6BC6">
        <w:rPr>
          <w:rFonts w:ascii="Times New Roman" w:hAnsi="Times New Roman" w:cs="Times New Roman"/>
          <w:sz w:val="24"/>
          <w:szCs w:val="24"/>
        </w:rPr>
        <w:t xml:space="preserve"> </w:t>
      </w:r>
      <w:proofErr w:type="gramStart"/>
      <w:r w:rsidR="00813EF2" w:rsidRPr="001E6BC6">
        <w:rPr>
          <w:rFonts w:ascii="Times New Roman" w:hAnsi="Times New Roman" w:cs="Times New Roman"/>
          <w:sz w:val="24"/>
          <w:szCs w:val="24"/>
        </w:rPr>
        <w:t>р</w:t>
      </w:r>
      <w:proofErr w:type="gramEnd"/>
      <w:r w:rsidR="00813EF2" w:rsidRPr="001E6BC6">
        <w:rPr>
          <w:rFonts w:ascii="Times New Roman" w:hAnsi="Times New Roman" w:cs="Times New Roman"/>
          <w:sz w:val="24"/>
          <w:szCs w:val="24"/>
        </w:rPr>
        <w:t>екоменд</w:t>
      </w:r>
      <w:r w:rsidR="00813EF2" w:rsidRPr="001E6BC6">
        <w:rPr>
          <w:rFonts w:ascii="Times New Roman" w:hAnsi="Times New Roman" w:cs="Times New Roman"/>
          <w:sz w:val="24"/>
          <w:szCs w:val="24"/>
        </w:rPr>
        <w:t>а</w:t>
      </w:r>
      <w:r w:rsidR="00813EF2" w:rsidRPr="001E6BC6">
        <w:rPr>
          <w:rFonts w:ascii="Times New Roman" w:hAnsi="Times New Roman" w:cs="Times New Roman"/>
          <w:sz w:val="24"/>
          <w:szCs w:val="24"/>
        </w:rPr>
        <w:t>ции</w:t>
      </w:r>
      <w:r w:rsidRPr="001E6BC6">
        <w:rPr>
          <w:rFonts w:ascii="Times New Roman" w:hAnsi="Times New Roman" w:cs="Times New Roman"/>
          <w:sz w:val="24"/>
          <w:szCs w:val="24"/>
        </w:rPr>
        <w:t>, М.: Советский спорт, 2007 – 136 с.</w:t>
      </w:r>
    </w:p>
    <w:p w:rsidR="00696328" w:rsidRPr="001E6BC6" w:rsidRDefault="00696328" w:rsidP="001E6BC6">
      <w:pPr>
        <w:pStyle w:val="af8"/>
        <w:numPr>
          <w:ilvl w:val="0"/>
          <w:numId w:val="57"/>
        </w:numPr>
        <w:ind w:left="0" w:firstLine="284"/>
        <w:jc w:val="both"/>
        <w:rPr>
          <w:rFonts w:ascii="Times New Roman" w:hAnsi="Times New Roman" w:cs="Times New Roman"/>
          <w:sz w:val="24"/>
          <w:szCs w:val="24"/>
        </w:rPr>
      </w:pPr>
      <w:proofErr w:type="spellStart"/>
      <w:r w:rsidRPr="001E6BC6">
        <w:rPr>
          <w:rFonts w:ascii="Times New Roman" w:hAnsi="Times New Roman" w:cs="Times New Roman"/>
          <w:sz w:val="24"/>
          <w:szCs w:val="24"/>
        </w:rPr>
        <w:t>Курамшин</w:t>
      </w:r>
      <w:proofErr w:type="spellEnd"/>
      <w:r w:rsidRPr="001E6BC6">
        <w:rPr>
          <w:rFonts w:ascii="Times New Roman" w:hAnsi="Times New Roman" w:cs="Times New Roman"/>
          <w:sz w:val="24"/>
          <w:szCs w:val="24"/>
        </w:rPr>
        <w:t xml:space="preserve"> Ю.Ф. «Теория и методика физической культ</w:t>
      </w:r>
      <w:r w:rsidRPr="001E6BC6">
        <w:rPr>
          <w:rFonts w:ascii="Times New Roman" w:hAnsi="Times New Roman" w:cs="Times New Roman"/>
          <w:sz w:val="24"/>
          <w:szCs w:val="24"/>
        </w:rPr>
        <w:t>у</w:t>
      </w:r>
      <w:r w:rsidRPr="001E6BC6">
        <w:rPr>
          <w:rFonts w:ascii="Times New Roman" w:hAnsi="Times New Roman" w:cs="Times New Roman"/>
          <w:sz w:val="24"/>
          <w:szCs w:val="24"/>
        </w:rPr>
        <w:t>ры: Учебник. М.: Советский спорт, 2004.- 464с.</w:t>
      </w:r>
    </w:p>
    <w:p w:rsidR="00696328" w:rsidRPr="001E6BC6" w:rsidRDefault="00696328" w:rsidP="001E6BC6">
      <w:pPr>
        <w:pStyle w:val="af8"/>
        <w:numPr>
          <w:ilvl w:val="0"/>
          <w:numId w:val="57"/>
        </w:numPr>
        <w:ind w:left="0" w:firstLine="284"/>
        <w:jc w:val="both"/>
        <w:rPr>
          <w:rFonts w:ascii="Times New Roman" w:hAnsi="Times New Roman" w:cs="Times New Roman"/>
          <w:sz w:val="24"/>
          <w:szCs w:val="24"/>
        </w:rPr>
      </w:pPr>
      <w:proofErr w:type="spellStart"/>
      <w:r w:rsidRPr="001E6BC6">
        <w:rPr>
          <w:rFonts w:ascii="Times New Roman" w:hAnsi="Times New Roman" w:cs="Times New Roman"/>
          <w:sz w:val="24"/>
          <w:szCs w:val="24"/>
        </w:rPr>
        <w:t>Микрюков</w:t>
      </w:r>
      <w:proofErr w:type="spellEnd"/>
      <w:r w:rsidRPr="001E6BC6">
        <w:rPr>
          <w:rFonts w:ascii="Times New Roman" w:hAnsi="Times New Roman" w:cs="Times New Roman"/>
          <w:sz w:val="24"/>
          <w:szCs w:val="24"/>
        </w:rPr>
        <w:t xml:space="preserve"> В.Ю. Каратэ: </w:t>
      </w:r>
      <w:r w:rsidR="00813EF2" w:rsidRPr="001E6BC6">
        <w:rPr>
          <w:rFonts w:ascii="Times New Roman" w:hAnsi="Times New Roman" w:cs="Times New Roman"/>
          <w:sz w:val="24"/>
          <w:szCs w:val="24"/>
        </w:rPr>
        <w:t>Учеб</w:t>
      </w:r>
      <w:proofErr w:type="gramStart"/>
      <w:r w:rsidR="00813EF2" w:rsidRPr="001E6BC6">
        <w:rPr>
          <w:rFonts w:ascii="Times New Roman" w:hAnsi="Times New Roman" w:cs="Times New Roman"/>
          <w:sz w:val="24"/>
          <w:szCs w:val="24"/>
        </w:rPr>
        <w:t>.</w:t>
      </w:r>
      <w:proofErr w:type="gramEnd"/>
      <w:r w:rsidR="00813EF2" w:rsidRPr="001E6BC6">
        <w:rPr>
          <w:rFonts w:ascii="Times New Roman" w:hAnsi="Times New Roman" w:cs="Times New Roman"/>
          <w:sz w:val="24"/>
          <w:szCs w:val="24"/>
        </w:rPr>
        <w:t xml:space="preserve"> </w:t>
      </w:r>
      <w:proofErr w:type="gramStart"/>
      <w:r w:rsidR="00813EF2" w:rsidRPr="001E6BC6">
        <w:rPr>
          <w:rFonts w:ascii="Times New Roman" w:hAnsi="Times New Roman" w:cs="Times New Roman"/>
          <w:sz w:val="24"/>
          <w:szCs w:val="24"/>
        </w:rPr>
        <w:t>п</w:t>
      </w:r>
      <w:proofErr w:type="gramEnd"/>
      <w:r w:rsidR="00813EF2" w:rsidRPr="001E6BC6">
        <w:rPr>
          <w:rFonts w:ascii="Times New Roman" w:hAnsi="Times New Roman" w:cs="Times New Roman"/>
          <w:sz w:val="24"/>
          <w:szCs w:val="24"/>
        </w:rPr>
        <w:t>особие</w:t>
      </w:r>
      <w:r w:rsidRPr="001E6BC6">
        <w:rPr>
          <w:rFonts w:ascii="Times New Roman" w:hAnsi="Times New Roman" w:cs="Times New Roman"/>
          <w:sz w:val="24"/>
          <w:szCs w:val="24"/>
        </w:rPr>
        <w:t xml:space="preserve"> для студентов высших учебных заведений,- М.: Издательский центр «Акад</w:t>
      </w:r>
      <w:r w:rsidRPr="001E6BC6">
        <w:rPr>
          <w:rFonts w:ascii="Times New Roman" w:hAnsi="Times New Roman" w:cs="Times New Roman"/>
          <w:sz w:val="24"/>
          <w:szCs w:val="24"/>
        </w:rPr>
        <w:t>е</w:t>
      </w:r>
      <w:r w:rsidRPr="001E6BC6">
        <w:rPr>
          <w:rFonts w:ascii="Times New Roman" w:hAnsi="Times New Roman" w:cs="Times New Roman"/>
          <w:sz w:val="24"/>
          <w:szCs w:val="24"/>
        </w:rPr>
        <w:t>мия», 2003.- 240 с.</w:t>
      </w:r>
    </w:p>
    <w:p w:rsidR="00696328" w:rsidRPr="001E6BC6" w:rsidRDefault="00696328" w:rsidP="001E6BC6">
      <w:pPr>
        <w:pStyle w:val="af8"/>
        <w:numPr>
          <w:ilvl w:val="0"/>
          <w:numId w:val="57"/>
        </w:numPr>
        <w:ind w:left="0" w:firstLine="284"/>
        <w:jc w:val="both"/>
        <w:rPr>
          <w:rFonts w:ascii="Times New Roman" w:hAnsi="Times New Roman" w:cs="Times New Roman"/>
          <w:sz w:val="24"/>
          <w:szCs w:val="24"/>
        </w:rPr>
      </w:pPr>
      <w:r w:rsidRPr="001E6BC6">
        <w:rPr>
          <w:rFonts w:ascii="Times New Roman" w:hAnsi="Times New Roman" w:cs="Times New Roman"/>
          <w:sz w:val="24"/>
          <w:szCs w:val="24"/>
        </w:rPr>
        <w:t xml:space="preserve">Якимов А.М. «Основы тренерского мастерства», </w:t>
      </w:r>
      <w:r w:rsidR="00813EF2" w:rsidRPr="001E6BC6">
        <w:rPr>
          <w:rFonts w:ascii="Times New Roman" w:hAnsi="Times New Roman" w:cs="Times New Roman"/>
          <w:sz w:val="24"/>
          <w:szCs w:val="24"/>
        </w:rPr>
        <w:t>учеб. пособие</w:t>
      </w:r>
      <w:r w:rsidRPr="001E6BC6">
        <w:rPr>
          <w:rFonts w:ascii="Times New Roman" w:hAnsi="Times New Roman" w:cs="Times New Roman"/>
          <w:sz w:val="24"/>
          <w:szCs w:val="24"/>
        </w:rPr>
        <w:t xml:space="preserve"> для студ</w:t>
      </w:r>
      <w:proofErr w:type="gramStart"/>
      <w:r w:rsidRPr="001E6BC6">
        <w:rPr>
          <w:rFonts w:ascii="Times New Roman" w:hAnsi="Times New Roman" w:cs="Times New Roman"/>
          <w:sz w:val="24"/>
          <w:szCs w:val="24"/>
        </w:rPr>
        <w:t>.в</w:t>
      </w:r>
      <w:proofErr w:type="gramEnd"/>
      <w:r w:rsidRPr="001E6BC6">
        <w:rPr>
          <w:rFonts w:ascii="Times New Roman" w:hAnsi="Times New Roman" w:cs="Times New Roman"/>
          <w:sz w:val="24"/>
          <w:szCs w:val="24"/>
        </w:rPr>
        <w:t>ысших учебных заведений физической кул</w:t>
      </w:r>
      <w:r w:rsidRPr="001E6BC6">
        <w:rPr>
          <w:rFonts w:ascii="Times New Roman" w:hAnsi="Times New Roman" w:cs="Times New Roman"/>
          <w:sz w:val="24"/>
          <w:szCs w:val="24"/>
        </w:rPr>
        <w:t>ь</w:t>
      </w:r>
      <w:r w:rsidRPr="001E6BC6">
        <w:rPr>
          <w:rFonts w:ascii="Times New Roman" w:hAnsi="Times New Roman" w:cs="Times New Roman"/>
          <w:sz w:val="24"/>
          <w:szCs w:val="24"/>
        </w:rPr>
        <w:t>туры, М.: Терра-Спорт, 2003 -176с.</w:t>
      </w:r>
    </w:p>
    <w:p w:rsidR="002E3EE2" w:rsidRPr="001E6BC6" w:rsidRDefault="002E3EE2" w:rsidP="001E6BC6">
      <w:pPr>
        <w:pStyle w:val="af8"/>
        <w:numPr>
          <w:ilvl w:val="0"/>
          <w:numId w:val="57"/>
        </w:numPr>
        <w:ind w:left="0" w:firstLine="284"/>
        <w:jc w:val="both"/>
        <w:rPr>
          <w:rFonts w:ascii="Times New Roman" w:hAnsi="Times New Roman" w:cs="Times New Roman"/>
          <w:sz w:val="24"/>
          <w:szCs w:val="24"/>
        </w:rPr>
      </w:pPr>
      <w:r w:rsidRPr="001E6BC6">
        <w:rPr>
          <w:rFonts w:ascii="Times New Roman" w:hAnsi="Times New Roman" w:cs="Times New Roman"/>
          <w:sz w:val="24"/>
          <w:szCs w:val="24"/>
        </w:rPr>
        <w:t>Войцеховский С.М. книга тренера.- М.: ФиС, 1971. 312с</w:t>
      </w:r>
    </w:p>
    <w:p w:rsidR="002E3EE2" w:rsidRPr="001E6BC6" w:rsidRDefault="002E3EE2" w:rsidP="001E6BC6">
      <w:pPr>
        <w:pStyle w:val="af8"/>
        <w:numPr>
          <w:ilvl w:val="0"/>
          <w:numId w:val="57"/>
        </w:numPr>
        <w:ind w:left="0" w:firstLine="284"/>
        <w:jc w:val="both"/>
        <w:rPr>
          <w:rFonts w:ascii="Times New Roman" w:hAnsi="Times New Roman" w:cs="Times New Roman"/>
          <w:sz w:val="24"/>
          <w:szCs w:val="24"/>
        </w:rPr>
      </w:pPr>
      <w:r w:rsidRPr="001E6BC6">
        <w:rPr>
          <w:rFonts w:ascii="Times New Roman" w:hAnsi="Times New Roman" w:cs="Times New Roman"/>
          <w:sz w:val="24"/>
          <w:szCs w:val="24"/>
        </w:rPr>
        <w:t>Озолин Н.Г. Настольная книга тренера: Наука побе</w:t>
      </w:r>
      <w:r w:rsidRPr="001E6BC6">
        <w:rPr>
          <w:rFonts w:ascii="Times New Roman" w:hAnsi="Times New Roman" w:cs="Times New Roman"/>
          <w:sz w:val="24"/>
          <w:szCs w:val="24"/>
        </w:rPr>
        <w:t>ж</w:t>
      </w:r>
      <w:r w:rsidRPr="001E6BC6">
        <w:rPr>
          <w:rFonts w:ascii="Times New Roman" w:hAnsi="Times New Roman" w:cs="Times New Roman"/>
          <w:sz w:val="24"/>
          <w:szCs w:val="24"/>
        </w:rPr>
        <w:t xml:space="preserve">дать.- </w:t>
      </w:r>
      <w:r w:rsidR="00813EF2" w:rsidRPr="001E6BC6">
        <w:rPr>
          <w:rFonts w:ascii="Times New Roman" w:hAnsi="Times New Roman" w:cs="Times New Roman"/>
          <w:sz w:val="24"/>
          <w:szCs w:val="24"/>
        </w:rPr>
        <w:t>М.: ООО «Издательство Астрель», 2003</w:t>
      </w:r>
    </w:p>
    <w:p w:rsidR="002E3EE2" w:rsidRPr="001E6BC6" w:rsidRDefault="002E3EE2" w:rsidP="001E6BC6">
      <w:pPr>
        <w:pStyle w:val="af8"/>
        <w:numPr>
          <w:ilvl w:val="0"/>
          <w:numId w:val="57"/>
        </w:numPr>
        <w:ind w:left="0" w:firstLine="284"/>
        <w:jc w:val="both"/>
        <w:rPr>
          <w:rFonts w:ascii="Times New Roman" w:hAnsi="Times New Roman" w:cs="Times New Roman"/>
          <w:sz w:val="24"/>
          <w:szCs w:val="24"/>
        </w:rPr>
      </w:pPr>
      <w:r w:rsidRPr="001E6BC6">
        <w:rPr>
          <w:rFonts w:ascii="Times New Roman" w:hAnsi="Times New Roman" w:cs="Times New Roman"/>
          <w:sz w:val="24"/>
          <w:szCs w:val="24"/>
        </w:rPr>
        <w:lastRenderedPageBreak/>
        <w:t>Остьянов В.Н., Гайдамак И.И., Бокс (обучение и трен</w:t>
      </w:r>
      <w:r w:rsidRPr="001E6BC6">
        <w:rPr>
          <w:rFonts w:ascii="Times New Roman" w:hAnsi="Times New Roman" w:cs="Times New Roman"/>
          <w:sz w:val="24"/>
          <w:szCs w:val="24"/>
        </w:rPr>
        <w:t>и</w:t>
      </w:r>
      <w:r w:rsidRPr="001E6BC6">
        <w:rPr>
          <w:rFonts w:ascii="Times New Roman" w:hAnsi="Times New Roman" w:cs="Times New Roman"/>
          <w:sz w:val="24"/>
          <w:szCs w:val="24"/>
        </w:rPr>
        <w:t>ровка). – Киев: Олимпийская литература, 2001.</w:t>
      </w:r>
    </w:p>
    <w:p w:rsidR="002E3EE2" w:rsidRPr="001E6BC6" w:rsidRDefault="002E3EE2" w:rsidP="001E6BC6">
      <w:pPr>
        <w:pStyle w:val="af8"/>
        <w:numPr>
          <w:ilvl w:val="0"/>
          <w:numId w:val="57"/>
        </w:numPr>
        <w:ind w:left="0" w:firstLine="284"/>
        <w:jc w:val="both"/>
        <w:rPr>
          <w:rFonts w:ascii="Times New Roman" w:hAnsi="Times New Roman" w:cs="Times New Roman"/>
          <w:sz w:val="24"/>
          <w:szCs w:val="24"/>
        </w:rPr>
      </w:pPr>
      <w:r w:rsidRPr="001E6BC6">
        <w:rPr>
          <w:rFonts w:ascii="Times New Roman" w:hAnsi="Times New Roman" w:cs="Times New Roman"/>
          <w:sz w:val="24"/>
          <w:szCs w:val="24"/>
        </w:rPr>
        <w:t>Семенов Л.П. Советы тренерам. М.: ФиС, 1980</w:t>
      </w:r>
    </w:p>
    <w:p w:rsidR="002E3EE2" w:rsidRPr="001E6BC6" w:rsidRDefault="002E3EE2" w:rsidP="001E6BC6">
      <w:pPr>
        <w:pStyle w:val="af8"/>
        <w:numPr>
          <w:ilvl w:val="0"/>
          <w:numId w:val="57"/>
        </w:numPr>
        <w:ind w:left="0" w:firstLine="284"/>
        <w:jc w:val="both"/>
        <w:rPr>
          <w:rFonts w:ascii="Times New Roman" w:hAnsi="Times New Roman" w:cs="Times New Roman"/>
          <w:sz w:val="24"/>
          <w:szCs w:val="24"/>
        </w:rPr>
      </w:pPr>
      <w:r w:rsidRPr="001E6BC6">
        <w:rPr>
          <w:rFonts w:ascii="Times New Roman" w:hAnsi="Times New Roman" w:cs="Times New Roman"/>
          <w:sz w:val="24"/>
          <w:szCs w:val="24"/>
        </w:rPr>
        <w:t>Суханов В. Спортивное каратэ, книга-тренер, РИФ «Гл</w:t>
      </w:r>
      <w:r w:rsidRPr="001E6BC6">
        <w:rPr>
          <w:rFonts w:ascii="Times New Roman" w:hAnsi="Times New Roman" w:cs="Times New Roman"/>
          <w:sz w:val="24"/>
          <w:szCs w:val="24"/>
        </w:rPr>
        <w:t>о</w:t>
      </w:r>
      <w:r w:rsidRPr="001E6BC6">
        <w:rPr>
          <w:rFonts w:ascii="Times New Roman" w:hAnsi="Times New Roman" w:cs="Times New Roman"/>
          <w:sz w:val="24"/>
          <w:szCs w:val="24"/>
        </w:rPr>
        <w:t>рия» М.; 1995</w:t>
      </w:r>
    </w:p>
    <w:p w:rsidR="002E3EE2" w:rsidRPr="001E6BC6" w:rsidRDefault="002E3EE2" w:rsidP="001E6BC6">
      <w:pPr>
        <w:pStyle w:val="af8"/>
        <w:numPr>
          <w:ilvl w:val="0"/>
          <w:numId w:val="57"/>
        </w:numPr>
        <w:ind w:left="0" w:firstLine="284"/>
        <w:jc w:val="both"/>
        <w:rPr>
          <w:rFonts w:ascii="Times New Roman" w:hAnsi="Times New Roman" w:cs="Times New Roman"/>
          <w:sz w:val="24"/>
          <w:szCs w:val="24"/>
        </w:rPr>
      </w:pPr>
      <w:r w:rsidRPr="001E6BC6">
        <w:rPr>
          <w:rFonts w:ascii="Times New Roman" w:hAnsi="Times New Roman" w:cs="Times New Roman"/>
          <w:sz w:val="24"/>
          <w:szCs w:val="24"/>
        </w:rPr>
        <w:t>Фомин Н.А., Вавилов Ю.Н. Физиологические основы двигательной активности.- М.: ФиС, 1991</w:t>
      </w:r>
    </w:p>
    <w:p w:rsidR="002E3EE2" w:rsidRPr="001E6BC6" w:rsidRDefault="002E3EE2" w:rsidP="001E6BC6">
      <w:pPr>
        <w:pStyle w:val="af8"/>
        <w:numPr>
          <w:ilvl w:val="0"/>
          <w:numId w:val="57"/>
        </w:numPr>
        <w:ind w:left="0" w:firstLine="284"/>
        <w:jc w:val="both"/>
        <w:rPr>
          <w:rFonts w:ascii="Times New Roman" w:hAnsi="Times New Roman" w:cs="Times New Roman"/>
          <w:sz w:val="24"/>
          <w:szCs w:val="24"/>
        </w:rPr>
      </w:pPr>
      <w:r w:rsidRPr="001E6BC6">
        <w:rPr>
          <w:rFonts w:ascii="Times New Roman" w:hAnsi="Times New Roman" w:cs="Times New Roman"/>
          <w:sz w:val="24"/>
          <w:szCs w:val="24"/>
        </w:rPr>
        <w:t>Хрестоматия «Спортивная психология». Санкт-Петербург, 2002</w:t>
      </w:r>
    </w:p>
    <w:p w:rsidR="002E3EE2" w:rsidRPr="001E6BC6" w:rsidRDefault="002E3EE2" w:rsidP="001E6BC6">
      <w:pPr>
        <w:pStyle w:val="af8"/>
        <w:numPr>
          <w:ilvl w:val="0"/>
          <w:numId w:val="57"/>
        </w:numPr>
        <w:ind w:left="0" w:firstLine="284"/>
        <w:jc w:val="both"/>
        <w:rPr>
          <w:rFonts w:ascii="Times New Roman" w:hAnsi="Times New Roman" w:cs="Times New Roman"/>
          <w:sz w:val="24"/>
          <w:szCs w:val="24"/>
        </w:rPr>
      </w:pPr>
      <w:r w:rsidRPr="001E6BC6">
        <w:rPr>
          <w:rFonts w:ascii="Times New Roman" w:hAnsi="Times New Roman" w:cs="Times New Roman"/>
          <w:sz w:val="24"/>
          <w:szCs w:val="24"/>
        </w:rPr>
        <w:t xml:space="preserve">Юшкевич Т.П., </w:t>
      </w:r>
      <w:proofErr w:type="spellStart"/>
      <w:r w:rsidRPr="001E6BC6">
        <w:rPr>
          <w:rFonts w:ascii="Times New Roman" w:hAnsi="Times New Roman" w:cs="Times New Roman"/>
          <w:sz w:val="24"/>
          <w:szCs w:val="24"/>
        </w:rPr>
        <w:t>Васюк</w:t>
      </w:r>
      <w:proofErr w:type="spellEnd"/>
      <w:r w:rsidRPr="001E6BC6">
        <w:rPr>
          <w:rFonts w:ascii="Times New Roman" w:hAnsi="Times New Roman" w:cs="Times New Roman"/>
          <w:sz w:val="24"/>
          <w:szCs w:val="24"/>
        </w:rPr>
        <w:t xml:space="preserve"> В.Е., Буланов В.А. Тренажеры в спорте. – М.: ФиС, 1989</w:t>
      </w:r>
    </w:p>
    <w:p w:rsidR="002E3EE2" w:rsidRPr="001E6BC6" w:rsidRDefault="002E3EE2" w:rsidP="001E6BC6">
      <w:pPr>
        <w:pStyle w:val="af8"/>
        <w:numPr>
          <w:ilvl w:val="0"/>
          <w:numId w:val="57"/>
        </w:numPr>
        <w:ind w:left="0" w:firstLine="284"/>
        <w:jc w:val="both"/>
        <w:rPr>
          <w:rFonts w:ascii="Times New Roman" w:hAnsi="Times New Roman" w:cs="Times New Roman"/>
          <w:sz w:val="24"/>
          <w:szCs w:val="24"/>
        </w:rPr>
      </w:pPr>
      <w:r w:rsidRPr="001E6BC6">
        <w:rPr>
          <w:rFonts w:ascii="Times New Roman" w:hAnsi="Times New Roman" w:cs="Times New Roman"/>
          <w:sz w:val="24"/>
          <w:szCs w:val="24"/>
        </w:rPr>
        <w:t xml:space="preserve">Юшков О.П. Совершенствование методики тренировки и комплексный </w:t>
      </w:r>
      <w:proofErr w:type="gramStart"/>
      <w:r w:rsidRPr="001E6BC6">
        <w:rPr>
          <w:rFonts w:ascii="Times New Roman" w:hAnsi="Times New Roman" w:cs="Times New Roman"/>
          <w:sz w:val="24"/>
          <w:szCs w:val="24"/>
        </w:rPr>
        <w:t>контроль за</w:t>
      </w:r>
      <w:proofErr w:type="gramEnd"/>
      <w:r w:rsidRPr="001E6BC6">
        <w:rPr>
          <w:rFonts w:ascii="Times New Roman" w:hAnsi="Times New Roman" w:cs="Times New Roman"/>
          <w:sz w:val="24"/>
          <w:szCs w:val="24"/>
        </w:rPr>
        <w:t xml:space="preserve"> подготовленностью спортсменов в в</w:t>
      </w:r>
      <w:r w:rsidRPr="001E6BC6">
        <w:rPr>
          <w:rFonts w:ascii="Times New Roman" w:hAnsi="Times New Roman" w:cs="Times New Roman"/>
          <w:sz w:val="24"/>
          <w:szCs w:val="24"/>
        </w:rPr>
        <w:t>и</w:t>
      </w:r>
      <w:r w:rsidRPr="001E6BC6">
        <w:rPr>
          <w:rFonts w:ascii="Times New Roman" w:hAnsi="Times New Roman" w:cs="Times New Roman"/>
          <w:sz w:val="24"/>
          <w:szCs w:val="24"/>
        </w:rPr>
        <w:t>дах единоборств.- М.: МГИУ, 2001</w:t>
      </w:r>
    </w:p>
    <w:p w:rsidR="002E3EE2" w:rsidRPr="001E6BC6" w:rsidRDefault="002E3EE2" w:rsidP="001E6BC6">
      <w:pPr>
        <w:pStyle w:val="af8"/>
        <w:numPr>
          <w:ilvl w:val="0"/>
          <w:numId w:val="57"/>
        </w:numPr>
        <w:ind w:left="0" w:firstLine="284"/>
        <w:jc w:val="both"/>
        <w:rPr>
          <w:rFonts w:ascii="Times New Roman" w:hAnsi="Times New Roman" w:cs="Times New Roman"/>
          <w:sz w:val="24"/>
          <w:szCs w:val="24"/>
        </w:rPr>
      </w:pPr>
      <w:r w:rsidRPr="001E6BC6">
        <w:rPr>
          <w:rFonts w:ascii="Times New Roman" w:hAnsi="Times New Roman" w:cs="Times New Roman"/>
          <w:sz w:val="24"/>
          <w:szCs w:val="24"/>
        </w:rPr>
        <w:t xml:space="preserve">Юшков О.П., Совершенствование методики тренировки и комплексный </w:t>
      </w:r>
      <w:proofErr w:type="gramStart"/>
      <w:r w:rsidRPr="001E6BC6">
        <w:rPr>
          <w:rFonts w:ascii="Times New Roman" w:hAnsi="Times New Roman" w:cs="Times New Roman"/>
          <w:sz w:val="24"/>
          <w:szCs w:val="24"/>
        </w:rPr>
        <w:t>контроль за</w:t>
      </w:r>
      <w:proofErr w:type="gramEnd"/>
      <w:r w:rsidRPr="001E6BC6">
        <w:rPr>
          <w:rFonts w:ascii="Times New Roman" w:hAnsi="Times New Roman" w:cs="Times New Roman"/>
          <w:sz w:val="24"/>
          <w:szCs w:val="24"/>
        </w:rPr>
        <w:t xml:space="preserve"> подготовленностью спортсменов в в</w:t>
      </w:r>
      <w:r w:rsidRPr="001E6BC6">
        <w:rPr>
          <w:rFonts w:ascii="Times New Roman" w:hAnsi="Times New Roman" w:cs="Times New Roman"/>
          <w:sz w:val="24"/>
          <w:szCs w:val="24"/>
        </w:rPr>
        <w:t>и</w:t>
      </w:r>
      <w:r w:rsidRPr="001E6BC6">
        <w:rPr>
          <w:rFonts w:ascii="Times New Roman" w:hAnsi="Times New Roman" w:cs="Times New Roman"/>
          <w:sz w:val="24"/>
          <w:szCs w:val="24"/>
        </w:rPr>
        <w:t>дах единоборств. – М.: МГИУ, 2001. – 40с</w:t>
      </w:r>
    </w:p>
    <w:p w:rsidR="00295C70" w:rsidRPr="00D95B7D" w:rsidRDefault="00295C70" w:rsidP="001E6BC6">
      <w:pPr>
        <w:ind w:left="284"/>
        <w:jc w:val="both"/>
      </w:pPr>
    </w:p>
    <w:sectPr w:rsidR="00295C70" w:rsidRPr="00D95B7D" w:rsidSect="008C3783">
      <w:pgSz w:w="8419" w:h="11906" w:orient="landscape"/>
      <w:pgMar w:top="561" w:right="851" w:bottom="568" w:left="851" w:header="142" w:footer="2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2EE" w:rsidRDefault="003272EE" w:rsidP="004C068A">
      <w:r>
        <w:separator/>
      </w:r>
    </w:p>
  </w:endnote>
  <w:endnote w:type="continuationSeparator" w:id="0">
    <w:p w:rsidR="003272EE" w:rsidRDefault="003272EE" w:rsidP="004C06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2E" w:rsidRPr="008C3783" w:rsidRDefault="0033272E" w:rsidP="008C378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2EE" w:rsidRDefault="003272EE" w:rsidP="004C068A">
      <w:r>
        <w:separator/>
      </w:r>
    </w:p>
  </w:footnote>
  <w:footnote w:type="continuationSeparator" w:id="0">
    <w:p w:rsidR="003272EE" w:rsidRDefault="003272EE" w:rsidP="004C0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0"/>
        <w:szCs w:val="20"/>
      </w:rPr>
      <w:id w:val="17186561"/>
      <w:docPartObj>
        <w:docPartGallery w:val="Page Numbers (Top of Page)"/>
        <w:docPartUnique/>
      </w:docPartObj>
    </w:sdtPr>
    <w:sdtContent>
      <w:p w:rsidR="0033272E" w:rsidRPr="00897705" w:rsidRDefault="00626870" w:rsidP="00707083">
        <w:pPr>
          <w:pStyle w:val="a3"/>
          <w:jc w:val="center"/>
          <w:rPr>
            <w:b/>
            <w:sz w:val="20"/>
            <w:szCs w:val="20"/>
          </w:rPr>
        </w:pPr>
        <w:r w:rsidRPr="00897705">
          <w:rPr>
            <w:b/>
            <w:sz w:val="20"/>
            <w:szCs w:val="20"/>
          </w:rPr>
          <w:fldChar w:fldCharType="begin"/>
        </w:r>
        <w:r w:rsidR="0033272E" w:rsidRPr="00897705">
          <w:rPr>
            <w:b/>
            <w:sz w:val="20"/>
            <w:szCs w:val="20"/>
          </w:rPr>
          <w:instrText xml:space="preserve"> PAGE   \* MERGEFORMAT </w:instrText>
        </w:r>
        <w:r w:rsidRPr="00897705">
          <w:rPr>
            <w:b/>
            <w:sz w:val="20"/>
            <w:szCs w:val="20"/>
          </w:rPr>
          <w:fldChar w:fldCharType="separate"/>
        </w:r>
        <w:r w:rsidR="003E0917">
          <w:rPr>
            <w:b/>
            <w:noProof/>
            <w:sz w:val="20"/>
            <w:szCs w:val="20"/>
          </w:rPr>
          <w:t>44</w:t>
        </w:r>
        <w:r w:rsidRPr="00897705">
          <w:rPr>
            <w:b/>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suff w:val="nothing"/>
      <w:lvlText w:val=""/>
      <w:lvlJc w:val="left"/>
      <w:pPr>
        <w:tabs>
          <w:tab w:val="num" w:pos="0"/>
        </w:tabs>
        <w:ind w:left="0" w:firstLine="0"/>
      </w:pPr>
      <w:rPr>
        <w:rFonts w:ascii="Symbol" w:hAnsi="Symbol"/>
      </w:rPr>
    </w:lvl>
  </w:abstractNum>
  <w:abstractNum w:abstractNumId="1">
    <w:nsid w:val="0000000C"/>
    <w:multiLevelType w:val="singleLevel"/>
    <w:tmpl w:val="0000000C"/>
    <w:lvl w:ilvl="0">
      <w:start w:val="1"/>
      <w:numFmt w:val="decimal"/>
      <w:lvlText w:val="%1."/>
      <w:lvlJc w:val="left"/>
      <w:pPr>
        <w:tabs>
          <w:tab w:val="num" w:pos="1410"/>
        </w:tabs>
        <w:ind w:left="1410" w:hanging="870"/>
      </w:pPr>
    </w:lvl>
  </w:abstractNum>
  <w:abstractNum w:abstractNumId="2">
    <w:nsid w:val="0000000D"/>
    <w:multiLevelType w:val="singleLevel"/>
    <w:tmpl w:val="0000000D"/>
    <w:name w:val="WW8Num14"/>
    <w:lvl w:ilvl="0">
      <w:start w:val="1"/>
      <w:numFmt w:val="decimal"/>
      <w:suff w:val="nothing"/>
      <w:lvlText w:val="%1."/>
      <w:lvlJc w:val="left"/>
      <w:pPr>
        <w:tabs>
          <w:tab w:val="num" w:pos="0"/>
        </w:tabs>
        <w:ind w:left="0" w:firstLine="0"/>
      </w:pPr>
    </w:lvl>
  </w:abstractNum>
  <w:abstractNum w:abstractNumId="3">
    <w:nsid w:val="0000000E"/>
    <w:multiLevelType w:val="singleLevel"/>
    <w:tmpl w:val="0000000E"/>
    <w:name w:val="WW8Num15"/>
    <w:lvl w:ilvl="0">
      <w:start w:val="1"/>
      <w:numFmt w:val="decimal"/>
      <w:suff w:val="nothing"/>
      <w:lvlText w:val="%1."/>
      <w:lvlJc w:val="left"/>
      <w:pPr>
        <w:tabs>
          <w:tab w:val="num" w:pos="0"/>
        </w:tabs>
        <w:ind w:left="0" w:firstLine="0"/>
      </w:pPr>
      <w:rPr>
        <w:rFonts w:ascii="Symbol" w:hAnsi="Symbol"/>
      </w:rPr>
    </w:lvl>
  </w:abstractNum>
  <w:abstractNum w:abstractNumId="4">
    <w:nsid w:val="00000015"/>
    <w:multiLevelType w:val="singleLevel"/>
    <w:tmpl w:val="00000015"/>
    <w:name w:val="WW8Num24"/>
    <w:lvl w:ilvl="0">
      <w:start w:val="1"/>
      <w:numFmt w:val="bullet"/>
      <w:suff w:val="nothing"/>
      <w:lvlText w:val="•"/>
      <w:lvlJc w:val="left"/>
      <w:pPr>
        <w:tabs>
          <w:tab w:val="num" w:pos="0"/>
        </w:tabs>
        <w:ind w:left="0" w:firstLine="0"/>
      </w:pPr>
      <w:rPr>
        <w:rFonts w:ascii="Times New Roman" w:hAnsi="Times New Roman"/>
      </w:rPr>
    </w:lvl>
  </w:abstractNum>
  <w:abstractNum w:abstractNumId="5">
    <w:nsid w:val="00000016"/>
    <w:multiLevelType w:val="singleLevel"/>
    <w:tmpl w:val="00000016"/>
    <w:name w:val="WW8Num25"/>
    <w:lvl w:ilvl="0">
      <w:start w:val="1"/>
      <w:numFmt w:val="bullet"/>
      <w:suff w:val="nothing"/>
      <w:lvlText w:val="•"/>
      <w:lvlJc w:val="left"/>
      <w:pPr>
        <w:tabs>
          <w:tab w:val="num" w:pos="0"/>
        </w:tabs>
        <w:ind w:left="0" w:firstLine="0"/>
      </w:pPr>
      <w:rPr>
        <w:rFonts w:ascii="Times New Roman" w:hAnsi="Times New Roman"/>
      </w:rPr>
    </w:lvl>
  </w:abstractNum>
  <w:abstractNum w:abstractNumId="6">
    <w:nsid w:val="0000001D"/>
    <w:multiLevelType w:val="multilevel"/>
    <w:tmpl w:val="0000001D"/>
    <w:name w:val="WW8Num46"/>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nsid w:val="0000001E"/>
    <w:multiLevelType w:val="singleLevel"/>
    <w:tmpl w:val="0000001E"/>
    <w:name w:val="WW8Num48"/>
    <w:lvl w:ilvl="0">
      <w:start w:val="1"/>
      <w:numFmt w:val="bullet"/>
      <w:lvlText w:val=""/>
      <w:lvlJc w:val="left"/>
      <w:pPr>
        <w:tabs>
          <w:tab w:val="num" w:pos="720"/>
        </w:tabs>
        <w:ind w:left="720" w:hanging="360"/>
      </w:pPr>
      <w:rPr>
        <w:rFonts w:ascii="Symbol" w:hAnsi="Symbol"/>
      </w:rPr>
    </w:lvl>
  </w:abstractNum>
  <w:abstractNum w:abstractNumId="8">
    <w:nsid w:val="0000001F"/>
    <w:multiLevelType w:val="singleLevel"/>
    <w:tmpl w:val="0000001F"/>
    <w:name w:val="WW8Num50"/>
    <w:lvl w:ilvl="0">
      <w:start w:val="1"/>
      <w:numFmt w:val="decimal"/>
      <w:lvlText w:val="%1."/>
      <w:lvlJc w:val="left"/>
      <w:pPr>
        <w:tabs>
          <w:tab w:val="num" w:pos="707"/>
        </w:tabs>
        <w:ind w:left="707" w:hanging="360"/>
      </w:pPr>
    </w:lvl>
  </w:abstractNum>
  <w:abstractNum w:abstractNumId="9">
    <w:nsid w:val="00000021"/>
    <w:multiLevelType w:val="singleLevel"/>
    <w:tmpl w:val="00000021"/>
    <w:name w:val="WW8Num52"/>
    <w:lvl w:ilvl="0">
      <w:start w:val="1"/>
      <w:numFmt w:val="bullet"/>
      <w:lvlText w:val=""/>
      <w:lvlJc w:val="left"/>
      <w:pPr>
        <w:tabs>
          <w:tab w:val="num" w:pos="1464"/>
        </w:tabs>
        <w:ind w:left="1464" w:hanging="360"/>
      </w:pPr>
      <w:rPr>
        <w:rFonts w:ascii="Symbol" w:hAnsi="Symbol"/>
      </w:rPr>
    </w:lvl>
  </w:abstractNum>
  <w:abstractNum w:abstractNumId="10">
    <w:nsid w:val="00000024"/>
    <w:multiLevelType w:val="singleLevel"/>
    <w:tmpl w:val="00000024"/>
    <w:name w:val="WW8Num59"/>
    <w:lvl w:ilvl="0">
      <w:start w:val="1"/>
      <w:numFmt w:val="bullet"/>
      <w:lvlText w:val=""/>
      <w:lvlJc w:val="left"/>
      <w:pPr>
        <w:tabs>
          <w:tab w:val="num" w:pos="1260"/>
        </w:tabs>
        <w:ind w:left="1260" w:hanging="360"/>
      </w:pPr>
      <w:rPr>
        <w:rFonts w:ascii="Symbol" w:hAnsi="Symbol"/>
      </w:rPr>
    </w:lvl>
  </w:abstractNum>
  <w:abstractNum w:abstractNumId="11">
    <w:nsid w:val="00000025"/>
    <w:multiLevelType w:val="singleLevel"/>
    <w:tmpl w:val="00000025"/>
    <w:name w:val="WW8Num60"/>
    <w:lvl w:ilvl="0">
      <w:start w:val="1"/>
      <w:numFmt w:val="bullet"/>
      <w:lvlText w:val=""/>
      <w:lvlJc w:val="left"/>
      <w:pPr>
        <w:tabs>
          <w:tab w:val="num" w:pos="1485"/>
        </w:tabs>
        <w:ind w:left="1485" w:hanging="360"/>
      </w:pPr>
      <w:rPr>
        <w:rFonts w:ascii="Symbol" w:hAnsi="Symbol"/>
      </w:rPr>
    </w:lvl>
  </w:abstractNum>
  <w:abstractNum w:abstractNumId="12">
    <w:nsid w:val="047771B4"/>
    <w:multiLevelType w:val="hybridMultilevel"/>
    <w:tmpl w:val="3468CC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6FA4CB0"/>
    <w:multiLevelType w:val="hybridMultilevel"/>
    <w:tmpl w:val="799A8F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7FA2799"/>
    <w:multiLevelType w:val="hybridMultilevel"/>
    <w:tmpl w:val="8794AC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09BF0CF6"/>
    <w:multiLevelType w:val="hybridMultilevel"/>
    <w:tmpl w:val="E5D26CF0"/>
    <w:lvl w:ilvl="0" w:tplc="1C040F2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55042B"/>
    <w:multiLevelType w:val="hybridMultilevel"/>
    <w:tmpl w:val="3A566E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0DD01E10"/>
    <w:multiLevelType w:val="hybridMultilevel"/>
    <w:tmpl w:val="E11EDE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39917DA"/>
    <w:multiLevelType w:val="hybridMultilevel"/>
    <w:tmpl w:val="F8DA44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AB246ED"/>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0">
    <w:nsid w:val="1D476BEA"/>
    <w:multiLevelType w:val="hybridMultilevel"/>
    <w:tmpl w:val="8EB4205A"/>
    <w:lvl w:ilvl="0" w:tplc="34946A8E">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0943BC"/>
    <w:multiLevelType w:val="hybridMultilevel"/>
    <w:tmpl w:val="AF5858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1696558"/>
    <w:multiLevelType w:val="hybridMultilevel"/>
    <w:tmpl w:val="3C608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817843"/>
    <w:multiLevelType w:val="hybridMultilevel"/>
    <w:tmpl w:val="C3EE0A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25D47FE5"/>
    <w:multiLevelType w:val="hybridMultilevel"/>
    <w:tmpl w:val="746A7BBC"/>
    <w:lvl w:ilvl="0" w:tplc="E5C6882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215B58"/>
    <w:multiLevelType w:val="hybridMultilevel"/>
    <w:tmpl w:val="11DA4E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29D05C9C"/>
    <w:multiLevelType w:val="hybridMultilevel"/>
    <w:tmpl w:val="126CF550"/>
    <w:lvl w:ilvl="0" w:tplc="88442200">
      <w:start w:val="1"/>
      <w:numFmt w:val="decimal"/>
      <w:lvlText w:val="%1."/>
      <w:lvlJc w:val="left"/>
      <w:pPr>
        <w:tabs>
          <w:tab w:val="num" w:pos="720"/>
        </w:tabs>
        <w:ind w:left="720" w:hanging="360"/>
      </w:pPr>
    </w:lvl>
    <w:lvl w:ilvl="1" w:tplc="CBAE86C4">
      <w:numFmt w:val="none"/>
      <w:lvlText w:val=""/>
      <w:lvlJc w:val="left"/>
      <w:pPr>
        <w:tabs>
          <w:tab w:val="num" w:pos="360"/>
        </w:tabs>
        <w:ind w:left="0" w:firstLine="0"/>
      </w:pPr>
    </w:lvl>
    <w:lvl w:ilvl="2" w:tplc="B2C25DA0">
      <w:numFmt w:val="none"/>
      <w:lvlText w:val=""/>
      <w:lvlJc w:val="left"/>
      <w:pPr>
        <w:tabs>
          <w:tab w:val="num" w:pos="360"/>
        </w:tabs>
        <w:ind w:left="0" w:firstLine="0"/>
      </w:pPr>
    </w:lvl>
    <w:lvl w:ilvl="3" w:tplc="484887E4">
      <w:numFmt w:val="none"/>
      <w:lvlText w:val=""/>
      <w:lvlJc w:val="left"/>
      <w:pPr>
        <w:tabs>
          <w:tab w:val="num" w:pos="360"/>
        </w:tabs>
        <w:ind w:left="0" w:firstLine="0"/>
      </w:pPr>
    </w:lvl>
    <w:lvl w:ilvl="4" w:tplc="A4B0845C">
      <w:numFmt w:val="none"/>
      <w:lvlText w:val=""/>
      <w:lvlJc w:val="left"/>
      <w:pPr>
        <w:tabs>
          <w:tab w:val="num" w:pos="360"/>
        </w:tabs>
        <w:ind w:left="0" w:firstLine="0"/>
      </w:pPr>
    </w:lvl>
    <w:lvl w:ilvl="5" w:tplc="218EBB8A">
      <w:numFmt w:val="none"/>
      <w:lvlText w:val=""/>
      <w:lvlJc w:val="left"/>
      <w:pPr>
        <w:tabs>
          <w:tab w:val="num" w:pos="360"/>
        </w:tabs>
        <w:ind w:left="0" w:firstLine="0"/>
      </w:pPr>
    </w:lvl>
    <w:lvl w:ilvl="6" w:tplc="56C4F346">
      <w:numFmt w:val="none"/>
      <w:lvlText w:val=""/>
      <w:lvlJc w:val="left"/>
      <w:pPr>
        <w:tabs>
          <w:tab w:val="num" w:pos="360"/>
        </w:tabs>
        <w:ind w:left="0" w:firstLine="0"/>
      </w:pPr>
    </w:lvl>
    <w:lvl w:ilvl="7" w:tplc="8D2A309C">
      <w:numFmt w:val="none"/>
      <w:lvlText w:val=""/>
      <w:lvlJc w:val="left"/>
      <w:pPr>
        <w:tabs>
          <w:tab w:val="num" w:pos="360"/>
        </w:tabs>
        <w:ind w:left="0" w:firstLine="0"/>
      </w:pPr>
    </w:lvl>
    <w:lvl w:ilvl="8" w:tplc="2354C166">
      <w:numFmt w:val="none"/>
      <w:lvlText w:val=""/>
      <w:lvlJc w:val="left"/>
      <w:pPr>
        <w:tabs>
          <w:tab w:val="num" w:pos="360"/>
        </w:tabs>
        <w:ind w:left="0" w:firstLine="0"/>
      </w:pPr>
    </w:lvl>
  </w:abstractNum>
  <w:abstractNum w:abstractNumId="27">
    <w:nsid w:val="2B411874"/>
    <w:multiLevelType w:val="hybridMultilevel"/>
    <w:tmpl w:val="BF34AC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2C725B91"/>
    <w:multiLevelType w:val="hybridMultilevel"/>
    <w:tmpl w:val="329CD9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2EF3542E"/>
    <w:multiLevelType w:val="hybridMultilevel"/>
    <w:tmpl w:val="6C882E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2FBE58E8"/>
    <w:multiLevelType w:val="hybridMultilevel"/>
    <w:tmpl w:val="25C096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31C46E6E"/>
    <w:multiLevelType w:val="hybridMultilevel"/>
    <w:tmpl w:val="835CC5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331E3FF5"/>
    <w:multiLevelType w:val="hybridMultilevel"/>
    <w:tmpl w:val="97AC08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3505315D"/>
    <w:multiLevelType w:val="hybridMultilevel"/>
    <w:tmpl w:val="D438128C"/>
    <w:lvl w:ilvl="0" w:tplc="00C6288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FC1102"/>
    <w:multiLevelType w:val="hybridMultilevel"/>
    <w:tmpl w:val="7B82CF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395E1D7C"/>
    <w:multiLevelType w:val="hybridMultilevel"/>
    <w:tmpl w:val="97262452"/>
    <w:lvl w:ilvl="0" w:tplc="04190011">
      <w:start w:val="1"/>
      <w:numFmt w:val="decimal"/>
      <w:lvlText w:val="%1)"/>
      <w:lvlJc w:val="left"/>
      <w:pPr>
        <w:ind w:left="707" w:hanging="360"/>
      </w:p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36">
    <w:nsid w:val="3CEC589A"/>
    <w:multiLevelType w:val="hybridMultilevel"/>
    <w:tmpl w:val="8E0E410C"/>
    <w:lvl w:ilvl="0" w:tplc="E84C2C8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D3F4A9B"/>
    <w:multiLevelType w:val="hybridMultilevel"/>
    <w:tmpl w:val="AC64F1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49E75D21"/>
    <w:multiLevelType w:val="hybridMultilevel"/>
    <w:tmpl w:val="EC7E22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5428519D"/>
    <w:multiLevelType w:val="hybridMultilevel"/>
    <w:tmpl w:val="916436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55FC72F4"/>
    <w:multiLevelType w:val="hybridMultilevel"/>
    <w:tmpl w:val="B11ACD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5CE17FE6"/>
    <w:multiLevelType w:val="hybridMultilevel"/>
    <w:tmpl w:val="E83858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5F603F10"/>
    <w:multiLevelType w:val="hybridMultilevel"/>
    <w:tmpl w:val="F20C4C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621A4F89"/>
    <w:multiLevelType w:val="hybridMultilevel"/>
    <w:tmpl w:val="EF1EEA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63C5502B"/>
    <w:multiLevelType w:val="hybridMultilevel"/>
    <w:tmpl w:val="A306D0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667C7864"/>
    <w:multiLevelType w:val="hybridMultilevel"/>
    <w:tmpl w:val="EEB663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69C15FBA"/>
    <w:multiLevelType w:val="hybridMultilevel"/>
    <w:tmpl w:val="032C16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6CB81CA1"/>
    <w:multiLevelType w:val="hybridMultilevel"/>
    <w:tmpl w:val="168437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6D2A217D"/>
    <w:multiLevelType w:val="hybridMultilevel"/>
    <w:tmpl w:val="0688EC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6F7532EC"/>
    <w:multiLevelType w:val="hybridMultilevel"/>
    <w:tmpl w:val="6734A1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6FC40FC2"/>
    <w:multiLevelType w:val="hybridMultilevel"/>
    <w:tmpl w:val="DC38E664"/>
    <w:lvl w:ilvl="0" w:tplc="1A06C014">
      <w:start w:val="1"/>
      <w:numFmt w:val="decimal"/>
      <w:lvlText w:val="%1."/>
      <w:lvlJc w:val="left"/>
      <w:pPr>
        <w:tabs>
          <w:tab w:val="num" w:pos="720"/>
        </w:tabs>
        <w:ind w:left="720" w:hanging="360"/>
      </w:pPr>
      <w:rPr>
        <w:rFonts w:hint="default"/>
      </w:rPr>
    </w:lvl>
    <w:lvl w:ilvl="1" w:tplc="57747938">
      <w:numFmt w:val="none"/>
      <w:lvlText w:val=""/>
      <w:lvlJc w:val="left"/>
      <w:pPr>
        <w:tabs>
          <w:tab w:val="num" w:pos="360"/>
        </w:tabs>
      </w:pPr>
    </w:lvl>
    <w:lvl w:ilvl="2" w:tplc="CC3CB032">
      <w:numFmt w:val="none"/>
      <w:lvlText w:val=""/>
      <w:lvlJc w:val="left"/>
      <w:pPr>
        <w:tabs>
          <w:tab w:val="num" w:pos="360"/>
        </w:tabs>
      </w:pPr>
    </w:lvl>
    <w:lvl w:ilvl="3" w:tplc="E5A0AFCC">
      <w:numFmt w:val="none"/>
      <w:lvlText w:val=""/>
      <w:lvlJc w:val="left"/>
      <w:pPr>
        <w:tabs>
          <w:tab w:val="num" w:pos="360"/>
        </w:tabs>
      </w:pPr>
    </w:lvl>
    <w:lvl w:ilvl="4" w:tplc="BE706836">
      <w:numFmt w:val="none"/>
      <w:lvlText w:val=""/>
      <w:lvlJc w:val="left"/>
      <w:pPr>
        <w:tabs>
          <w:tab w:val="num" w:pos="360"/>
        </w:tabs>
      </w:pPr>
    </w:lvl>
    <w:lvl w:ilvl="5" w:tplc="765C1AB4">
      <w:numFmt w:val="none"/>
      <w:lvlText w:val=""/>
      <w:lvlJc w:val="left"/>
      <w:pPr>
        <w:tabs>
          <w:tab w:val="num" w:pos="360"/>
        </w:tabs>
      </w:pPr>
    </w:lvl>
    <w:lvl w:ilvl="6" w:tplc="AEE05708">
      <w:numFmt w:val="none"/>
      <w:lvlText w:val=""/>
      <w:lvlJc w:val="left"/>
      <w:pPr>
        <w:tabs>
          <w:tab w:val="num" w:pos="360"/>
        </w:tabs>
      </w:pPr>
    </w:lvl>
    <w:lvl w:ilvl="7" w:tplc="617685CA">
      <w:numFmt w:val="none"/>
      <w:lvlText w:val=""/>
      <w:lvlJc w:val="left"/>
      <w:pPr>
        <w:tabs>
          <w:tab w:val="num" w:pos="360"/>
        </w:tabs>
      </w:pPr>
    </w:lvl>
    <w:lvl w:ilvl="8" w:tplc="1A127D30">
      <w:numFmt w:val="none"/>
      <w:lvlText w:val=""/>
      <w:lvlJc w:val="left"/>
      <w:pPr>
        <w:tabs>
          <w:tab w:val="num" w:pos="360"/>
        </w:tabs>
      </w:pPr>
    </w:lvl>
  </w:abstractNum>
  <w:abstractNum w:abstractNumId="51">
    <w:nsid w:val="76A20565"/>
    <w:multiLevelType w:val="hybridMultilevel"/>
    <w:tmpl w:val="28F220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771F2CFA"/>
    <w:multiLevelType w:val="hybridMultilevel"/>
    <w:tmpl w:val="4ACE1D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773616CA"/>
    <w:multiLevelType w:val="hybridMultilevel"/>
    <w:tmpl w:val="D6865436"/>
    <w:lvl w:ilvl="0" w:tplc="04190011">
      <w:start w:val="1"/>
      <w:numFmt w:val="decimal"/>
      <w:lvlText w:val="%1)"/>
      <w:lvlJc w:val="left"/>
      <w:pPr>
        <w:ind w:left="707" w:hanging="360"/>
      </w:p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54">
    <w:nsid w:val="78582CFA"/>
    <w:multiLevelType w:val="hybridMultilevel"/>
    <w:tmpl w:val="705CF7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791B5395"/>
    <w:multiLevelType w:val="hybridMultilevel"/>
    <w:tmpl w:val="999EE84C"/>
    <w:lvl w:ilvl="0" w:tplc="F1FAB922">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BA8229B"/>
    <w:multiLevelType w:val="hybridMultilevel"/>
    <w:tmpl w:val="A28662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7F6E722A"/>
    <w:multiLevelType w:val="hybridMultilevel"/>
    <w:tmpl w:val="95B84B40"/>
    <w:lvl w:ilvl="0" w:tplc="BB58CF8A">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38"/>
  </w:num>
  <w:num w:numId="4">
    <w:abstractNumId w:val="41"/>
  </w:num>
  <w:num w:numId="5">
    <w:abstractNumId w:val="43"/>
  </w:num>
  <w:num w:numId="6">
    <w:abstractNumId w:val="10"/>
  </w:num>
  <w:num w:numId="7">
    <w:abstractNumId w:val="4"/>
  </w:num>
  <w:num w:numId="8">
    <w:abstractNumId w:val="5"/>
  </w:num>
  <w:num w:numId="9">
    <w:abstractNumId w:val="45"/>
  </w:num>
  <w:num w:numId="10">
    <w:abstractNumId w:val="7"/>
  </w:num>
  <w:num w:numId="11">
    <w:abstractNumId w:val="44"/>
  </w:num>
  <w:num w:numId="12">
    <w:abstractNumId w:val="23"/>
  </w:num>
  <w:num w:numId="13">
    <w:abstractNumId w:val="31"/>
  </w:num>
  <w:num w:numId="14">
    <w:abstractNumId w:val="52"/>
  </w:num>
  <w:num w:numId="15">
    <w:abstractNumId w:val="46"/>
  </w:num>
  <w:num w:numId="16">
    <w:abstractNumId w:val="12"/>
  </w:num>
  <w:num w:numId="17">
    <w:abstractNumId w:val="16"/>
  </w:num>
  <w:num w:numId="18">
    <w:abstractNumId w:val="13"/>
  </w:num>
  <w:num w:numId="19">
    <w:abstractNumId w:val="30"/>
  </w:num>
  <w:num w:numId="20">
    <w:abstractNumId w:val="18"/>
  </w:num>
  <w:num w:numId="21">
    <w:abstractNumId w:val="47"/>
  </w:num>
  <w:num w:numId="22">
    <w:abstractNumId w:val="40"/>
  </w:num>
  <w:num w:numId="23">
    <w:abstractNumId w:val="56"/>
  </w:num>
  <w:num w:numId="24">
    <w:abstractNumId w:val="2"/>
    <w:lvlOverride w:ilvl="0">
      <w:startOverride w:val="1"/>
    </w:lvlOverride>
  </w:num>
  <w:num w:numId="25">
    <w:abstractNumId w:val="21"/>
  </w:num>
  <w:num w:numId="26">
    <w:abstractNumId w:val="54"/>
  </w:num>
  <w:num w:numId="27">
    <w:abstractNumId w:val="27"/>
  </w:num>
  <w:num w:numId="28">
    <w:abstractNumId w:val="37"/>
  </w:num>
  <w:num w:numId="29">
    <w:abstractNumId w:val="32"/>
  </w:num>
  <w:num w:numId="30">
    <w:abstractNumId w:val="39"/>
  </w:num>
  <w:num w:numId="31">
    <w:abstractNumId w:val="17"/>
  </w:num>
  <w:num w:numId="32">
    <w:abstractNumId w:val="51"/>
  </w:num>
  <w:num w:numId="33">
    <w:abstractNumId w:val="0"/>
  </w:num>
  <w:num w:numId="34">
    <w:abstractNumId w:val="29"/>
  </w:num>
  <w:num w:numId="35">
    <w:abstractNumId w:val="3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8"/>
  </w:num>
  <w:num w:numId="40">
    <w:abstractNumId w:val="42"/>
  </w:num>
  <w:num w:numId="41">
    <w:abstractNumId w:val="25"/>
  </w:num>
  <w:num w:numId="42">
    <w:abstractNumId w:val="49"/>
  </w:num>
  <w:num w:numId="43">
    <w:abstractNumId w:val="19"/>
  </w:num>
  <w:num w:numId="44">
    <w:abstractNumId w:val="53"/>
  </w:num>
  <w:num w:numId="45">
    <w:abstractNumId w:val="35"/>
  </w:num>
  <w:num w:numId="46">
    <w:abstractNumId w:val="57"/>
  </w:num>
  <w:num w:numId="47">
    <w:abstractNumId w:val="33"/>
  </w:num>
  <w:num w:numId="48">
    <w:abstractNumId w:val="15"/>
  </w:num>
  <w:num w:numId="49">
    <w:abstractNumId w:val="24"/>
  </w:num>
  <w:num w:numId="50">
    <w:abstractNumId w:val="36"/>
  </w:num>
  <w:num w:numId="51">
    <w:abstractNumId w:val="55"/>
  </w:num>
  <w:num w:numId="52">
    <w:abstractNumId w:val="20"/>
  </w:num>
  <w:num w:numId="53">
    <w:abstractNumId w:val="50"/>
  </w:num>
  <w:num w:numId="54">
    <w:abstractNumId w:val="1"/>
  </w:num>
  <w:num w:numId="55">
    <w:abstractNumId w:val="26"/>
    <w:lvlOverride w:ilvl="0">
      <w:startOverride w:val="1"/>
    </w:lvlOverride>
    <w:lvlOverride w:ilvl="1"/>
    <w:lvlOverride w:ilvl="2"/>
    <w:lvlOverride w:ilvl="3"/>
    <w:lvlOverride w:ilvl="4"/>
    <w:lvlOverride w:ilvl="5"/>
    <w:lvlOverride w:ilvl="6"/>
    <w:lvlOverride w:ilvl="7"/>
    <w:lvlOverride w:ilvl="8"/>
  </w:num>
  <w:num w:numId="56">
    <w:abstractNumId w:val="14"/>
  </w:num>
  <w:num w:numId="57">
    <w:abstractNumId w:val="2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1" w:dllVersion="512" w:checkStyle="1"/>
  <w:proofState w:spelling="clean" w:grammar="clean"/>
  <w:defaultTabStop w:val="708"/>
  <w:autoHyphenation/>
  <w:bookFoldPrinting/>
  <w:drawingGridHorizontalSpacing w:val="120"/>
  <w:displayHorizontalDrawingGridEvery w:val="2"/>
  <w:characterSpacingControl w:val="doNotCompress"/>
  <w:footnotePr>
    <w:footnote w:id="-1"/>
    <w:footnote w:id="0"/>
  </w:footnotePr>
  <w:endnotePr>
    <w:endnote w:id="-1"/>
    <w:endnote w:id="0"/>
  </w:endnotePr>
  <w:compat/>
  <w:rsids>
    <w:rsidRoot w:val="00696328"/>
    <w:rsid w:val="00002A2E"/>
    <w:rsid w:val="000051D4"/>
    <w:rsid w:val="00010D35"/>
    <w:rsid w:val="00015E49"/>
    <w:rsid w:val="00021E22"/>
    <w:rsid w:val="000234E7"/>
    <w:rsid w:val="00025E5B"/>
    <w:rsid w:val="00026A42"/>
    <w:rsid w:val="00026E83"/>
    <w:rsid w:val="00057365"/>
    <w:rsid w:val="00073DBD"/>
    <w:rsid w:val="00083CC1"/>
    <w:rsid w:val="000858BD"/>
    <w:rsid w:val="00096E12"/>
    <w:rsid w:val="000C1148"/>
    <w:rsid w:val="000C2479"/>
    <w:rsid w:val="000F3732"/>
    <w:rsid w:val="00102BEE"/>
    <w:rsid w:val="0011493D"/>
    <w:rsid w:val="00140024"/>
    <w:rsid w:val="00156795"/>
    <w:rsid w:val="0017767C"/>
    <w:rsid w:val="00182CCC"/>
    <w:rsid w:val="00184025"/>
    <w:rsid w:val="001863E5"/>
    <w:rsid w:val="001937D2"/>
    <w:rsid w:val="001A3D74"/>
    <w:rsid w:val="001C2858"/>
    <w:rsid w:val="001C40C9"/>
    <w:rsid w:val="001D150E"/>
    <w:rsid w:val="001E6BC6"/>
    <w:rsid w:val="00212F3F"/>
    <w:rsid w:val="00243D71"/>
    <w:rsid w:val="00260379"/>
    <w:rsid w:val="002610A0"/>
    <w:rsid w:val="0027122A"/>
    <w:rsid w:val="0028517E"/>
    <w:rsid w:val="00286791"/>
    <w:rsid w:val="0029086B"/>
    <w:rsid w:val="00295C70"/>
    <w:rsid w:val="002B26F3"/>
    <w:rsid w:val="002B312E"/>
    <w:rsid w:val="002C42F8"/>
    <w:rsid w:val="002C79B9"/>
    <w:rsid w:val="002D23D9"/>
    <w:rsid w:val="002E3EE2"/>
    <w:rsid w:val="002E7662"/>
    <w:rsid w:val="002F6263"/>
    <w:rsid w:val="00311555"/>
    <w:rsid w:val="003123D6"/>
    <w:rsid w:val="003272EE"/>
    <w:rsid w:val="0033272E"/>
    <w:rsid w:val="00375A01"/>
    <w:rsid w:val="00377B3E"/>
    <w:rsid w:val="003C3326"/>
    <w:rsid w:val="003D4E33"/>
    <w:rsid w:val="003D4F6D"/>
    <w:rsid w:val="003E0917"/>
    <w:rsid w:val="003E0AE3"/>
    <w:rsid w:val="003E67B6"/>
    <w:rsid w:val="003F7A28"/>
    <w:rsid w:val="004007A1"/>
    <w:rsid w:val="00411C2A"/>
    <w:rsid w:val="00414230"/>
    <w:rsid w:val="00435971"/>
    <w:rsid w:val="004368CD"/>
    <w:rsid w:val="00436D35"/>
    <w:rsid w:val="00437369"/>
    <w:rsid w:val="004642D4"/>
    <w:rsid w:val="0047220B"/>
    <w:rsid w:val="004763F3"/>
    <w:rsid w:val="0048174D"/>
    <w:rsid w:val="004910DA"/>
    <w:rsid w:val="00496D5E"/>
    <w:rsid w:val="004A18E9"/>
    <w:rsid w:val="004B4A5A"/>
    <w:rsid w:val="004C068A"/>
    <w:rsid w:val="004D3406"/>
    <w:rsid w:val="004E2AE9"/>
    <w:rsid w:val="004F30D2"/>
    <w:rsid w:val="00510274"/>
    <w:rsid w:val="0051094C"/>
    <w:rsid w:val="00520133"/>
    <w:rsid w:val="00521D14"/>
    <w:rsid w:val="00523A14"/>
    <w:rsid w:val="00530DFC"/>
    <w:rsid w:val="00550671"/>
    <w:rsid w:val="00553B53"/>
    <w:rsid w:val="00565A00"/>
    <w:rsid w:val="00570A54"/>
    <w:rsid w:val="0057161C"/>
    <w:rsid w:val="0057332E"/>
    <w:rsid w:val="005A70AE"/>
    <w:rsid w:val="005B11F5"/>
    <w:rsid w:val="005D78E0"/>
    <w:rsid w:val="005E4CE4"/>
    <w:rsid w:val="005F49B1"/>
    <w:rsid w:val="00602B54"/>
    <w:rsid w:val="00611276"/>
    <w:rsid w:val="00626870"/>
    <w:rsid w:val="00643164"/>
    <w:rsid w:val="006640A4"/>
    <w:rsid w:val="006655A2"/>
    <w:rsid w:val="00677FC7"/>
    <w:rsid w:val="00692E83"/>
    <w:rsid w:val="00696328"/>
    <w:rsid w:val="006A3988"/>
    <w:rsid w:val="006B2000"/>
    <w:rsid w:val="006B2414"/>
    <w:rsid w:val="006F5391"/>
    <w:rsid w:val="007036B1"/>
    <w:rsid w:val="00707083"/>
    <w:rsid w:val="007209AD"/>
    <w:rsid w:val="00724011"/>
    <w:rsid w:val="007558F3"/>
    <w:rsid w:val="00765354"/>
    <w:rsid w:val="00766229"/>
    <w:rsid w:val="007B429A"/>
    <w:rsid w:val="007D0313"/>
    <w:rsid w:val="007E62B7"/>
    <w:rsid w:val="007E7545"/>
    <w:rsid w:val="00800DB6"/>
    <w:rsid w:val="00813EF2"/>
    <w:rsid w:val="00830CB1"/>
    <w:rsid w:val="00833E4E"/>
    <w:rsid w:val="00864C64"/>
    <w:rsid w:val="008738E2"/>
    <w:rsid w:val="00896E96"/>
    <w:rsid w:val="00897705"/>
    <w:rsid w:val="008A4D67"/>
    <w:rsid w:val="008A71E0"/>
    <w:rsid w:val="008B292C"/>
    <w:rsid w:val="008C3783"/>
    <w:rsid w:val="008C7F45"/>
    <w:rsid w:val="008F4242"/>
    <w:rsid w:val="00902DE9"/>
    <w:rsid w:val="00950015"/>
    <w:rsid w:val="00952C9F"/>
    <w:rsid w:val="00955F97"/>
    <w:rsid w:val="0097460A"/>
    <w:rsid w:val="00974A25"/>
    <w:rsid w:val="0097762C"/>
    <w:rsid w:val="009C2136"/>
    <w:rsid w:val="009E52B3"/>
    <w:rsid w:val="009F5DC8"/>
    <w:rsid w:val="00A01D26"/>
    <w:rsid w:val="00A046B1"/>
    <w:rsid w:val="00A411B4"/>
    <w:rsid w:val="00A46108"/>
    <w:rsid w:val="00A9190C"/>
    <w:rsid w:val="00AF1F15"/>
    <w:rsid w:val="00AF71C2"/>
    <w:rsid w:val="00B152CB"/>
    <w:rsid w:val="00B426E7"/>
    <w:rsid w:val="00B60DC2"/>
    <w:rsid w:val="00B726C2"/>
    <w:rsid w:val="00BA3D6B"/>
    <w:rsid w:val="00BE201F"/>
    <w:rsid w:val="00BF6F9F"/>
    <w:rsid w:val="00C0446F"/>
    <w:rsid w:val="00C0503E"/>
    <w:rsid w:val="00C269AF"/>
    <w:rsid w:val="00C31DF4"/>
    <w:rsid w:val="00C37CEB"/>
    <w:rsid w:val="00C42A1B"/>
    <w:rsid w:val="00C42C0A"/>
    <w:rsid w:val="00C460A7"/>
    <w:rsid w:val="00C54326"/>
    <w:rsid w:val="00C5779C"/>
    <w:rsid w:val="00C60671"/>
    <w:rsid w:val="00C6484A"/>
    <w:rsid w:val="00C71633"/>
    <w:rsid w:val="00C717A9"/>
    <w:rsid w:val="00C8550B"/>
    <w:rsid w:val="00C865B7"/>
    <w:rsid w:val="00CB6765"/>
    <w:rsid w:val="00CD1A04"/>
    <w:rsid w:val="00CD4E17"/>
    <w:rsid w:val="00CD5A6D"/>
    <w:rsid w:val="00CF5CAF"/>
    <w:rsid w:val="00D07F0F"/>
    <w:rsid w:val="00D10B95"/>
    <w:rsid w:val="00D1553C"/>
    <w:rsid w:val="00D22471"/>
    <w:rsid w:val="00D52832"/>
    <w:rsid w:val="00D74F77"/>
    <w:rsid w:val="00D95B7D"/>
    <w:rsid w:val="00DE2EEC"/>
    <w:rsid w:val="00E04CF0"/>
    <w:rsid w:val="00E1273B"/>
    <w:rsid w:val="00E12CC4"/>
    <w:rsid w:val="00E2167E"/>
    <w:rsid w:val="00E24945"/>
    <w:rsid w:val="00E358E3"/>
    <w:rsid w:val="00E4411D"/>
    <w:rsid w:val="00E44622"/>
    <w:rsid w:val="00E46FCE"/>
    <w:rsid w:val="00E52660"/>
    <w:rsid w:val="00E7057D"/>
    <w:rsid w:val="00E7284C"/>
    <w:rsid w:val="00E91778"/>
    <w:rsid w:val="00EA1BC4"/>
    <w:rsid w:val="00EC6411"/>
    <w:rsid w:val="00ED1BF5"/>
    <w:rsid w:val="00ED5CCC"/>
    <w:rsid w:val="00EF11B1"/>
    <w:rsid w:val="00F142D1"/>
    <w:rsid w:val="00F2552F"/>
    <w:rsid w:val="00F458D3"/>
    <w:rsid w:val="00F50C24"/>
    <w:rsid w:val="00F603B1"/>
    <w:rsid w:val="00F60E60"/>
    <w:rsid w:val="00F65B8B"/>
    <w:rsid w:val="00F73F66"/>
    <w:rsid w:val="00F74079"/>
    <w:rsid w:val="00FA73A9"/>
    <w:rsid w:val="00FB0499"/>
    <w:rsid w:val="00FB5096"/>
    <w:rsid w:val="00FD4296"/>
    <w:rsid w:val="00FD5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32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328"/>
    <w:pPr>
      <w:tabs>
        <w:tab w:val="center" w:pos="4677"/>
        <w:tab w:val="right" w:pos="9355"/>
      </w:tabs>
    </w:pPr>
  </w:style>
  <w:style w:type="character" w:customStyle="1" w:styleId="a4">
    <w:name w:val="Верхний колонтитул Знак"/>
    <w:basedOn w:val="a0"/>
    <w:link w:val="a3"/>
    <w:uiPriority w:val="99"/>
    <w:rsid w:val="00696328"/>
    <w:rPr>
      <w:rFonts w:ascii="Times New Roman" w:eastAsia="Times New Roman" w:hAnsi="Times New Roman" w:cs="Times New Roman"/>
      <w:sz w:val="24"/>
      <w:szCs w:val="24"/>
      <w:lang w:eastAsia="ar-SA"/>
    </w:rPr>
  </w:style>
  <w:style w:type="character" w:customStyle="1" w:styleId="a5">
    <w:name w:val="Нижний колонтитул Знак"/>
    <w:basedOn w:val="a0"/>
    <w:link w:val="a6"/>
    <w:uiPriority w:val="99"/>
    <w:rsid w:val="00696328"/>
    <w:rPr>
      <w:rFonts w:ascii="Times New Roman" w:eastAsia="Times New Roman" w:hAnsi="Times New Roman" w:cs="Times New Roman"/>
      <w:sz w:val="24"/>
      <w:szCs w:val="24"/>
      <w:lang w:eastAsia="ar-SA"/>
    </w:rPr>
  </w:style>
  <w:style w:type="paragraph" w:styleId="a6">
    <w:name w:val="footer"/>
    <w:basedOn w:val="a"/>
    <w:link w:val="a5"/>
    <w:uiPriority w:val="99"/>
    <w:unhideWhenUsed/>
    <w:rsid w:val="00696328"/>
    <w:pPr>
      <w:tabs>
        <w:tab w:val="center" w:pos="4677"/>
        <w:tab w:val="right" w:pos="9355"/>
      </w:tabs>
    </w:pPr>
  </w:style>
  <w:style w:type="paragraph" w:styleId="a7">
    <w:name w:val="Body Text"/>
    <w:basedOn w:val="a"/>
    <w:link w:val="a8"/>
    <w:semiHidden/>
    <w:unhideWhenUsed/>
    <w:rsid w:val="00696328"/>
    <w:pPr>
      <w:spacing w:after="120"/>
    </w:pPr>
  </w:style>
  <w:style w:type="character" w:customStyle="1" w:styleId="a8">
    <w:name w:val="Основной текст Знак"/>
    <w:basedOn w:val="a0"/>
    <w:link w:val="a7"/>
    <w:semiHidden/>
    <w:rsid w:val="00696328"/>
    <w:rPr>
      <w:rFonts w:ascii="Times New Roman" w:eastAsia="Times New Roman" w:hAnsi="Times New Roman" w:cs="Times New Roman"/>
      <w:sz w:val="24"/>
      <w:szCs w:val="24"/>
      <w:lang w:eastAsia="ar-SA"/>
    </w:rPr>
  </w:style>
  <w:style w:type="paragraph" w:styleId="a9">
    <w:name w:val="List"/>
    <w:basedOn w:val="a7"/>
    <w:semiHidden/>
    <w:unhideWhenUsed/>
    <w:rsid w:val="00696328"/>
    <w:rPr>
      <w:rFonts w:cs="Mangal"/>
    </w:rPr>
  </w:style>
  <w:style w:type="paragraph" w:styleId="aa">
    <w:name w:val="Subtitle"/>
    <w:basedOn w:val="a"/>
    <w:next w:val="a"/>
    <w:link w:val="ab"/>
    <w:qFormat/>
    <w:rsid w:val="00696328"/>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rsid w:val="00696328"/>
    <w:rPr>
      <w:rFonts w:asciiTheme="majorHAnsi" w:eastAsiaTheme="majorEastAsia" w:hAnsiTheme="majorHAnsi" w:cstheme="majorBidi"/>
      <w:i/>
      <w:iCs/>
      <w:color w:val="4F81BD" w:themeColor="accent1"/>
      <w:spacing w:val="15"/>
      <w:sz w:val="24"/>
      <w:szCs w:val="24"/>
      <w:lang w:eastAsia="ar-SA"/>
    </w:rPr>
  </w:style>
  <w:style w:type="paragraph" w:customStyle="1" w:styleId="ac">
    <w:name w:val="Заголовок"/>
    <w:basedOn w:val="a"/>
    <w:next w:val="a7"/>
    <w:rsid w:val="00696328"/>
    <w:pPr>
      <w:keepNext/>
      <w:spacing w:before="240" w:after="120"/>
    </w:pPr>
    <w:rPr>
      <w:rFonts w:ascii="Arial" w:eastAsia="Lucida Sans Unicode" w:hAnsi="Arial" w:cs="Mangal"/>
      <w:sz w:val="28"/>
      <w:szCs w:val="28"/>
    </w:rPr>
  </w:style>
  <w:style w:type="paragraph" w:customStyle="1" w:styleId="2">
    <w:name w:val="Название2"/>
    <w:basedOn w:val="a"/>
    <w:rsid w:val="00696328"/>
    <w:pPr>
      <w:suppressLineNumbers/>
      <w:spacing w:before="120" w:after="120"/>
    </w:pPr>
    <w:rPr>
      <w:rFonts w:ascii="Arial" w:hAnsi="Arial" w:cs="Mangal"/>
      <w:i/>
      <w:iCs/>
      <w:sz w:val="20"/>
    </w:rPr>
  </w:style>
  <w:style w:type="paragraph" w:customStyle="1" w:styleId="20">
    <w:name w:val="Указатель2"/>
    <w:basedOn w:val="a"/>
    <w:rsid w:val="00696328"/>
    <w:pPr>
      <w:suppressLineNumbers/>
    </w:pPr>
    <w:rPr>
      <w:rFonts w:ascii="Arial" w:hAnsi="Arial" w:cs="Mangal"/>
    </w:rPr>
  </w:style>
  <w:style w:type="paragraph" w:customStyle="1" w:styleId="1">
    <w:name w:val="Название1"/>
    <w:basedOn w:val="a"/>
    <w:rsid w:val="00696328"/>
    <w:pPr>
      <w:suppressLineNumbers/>
      <w:spacing w:before="120" w:after="120"/>
    </w:pPr>
    <w:rPr>
      <w:rFonts w:cs="Mangal"/>
      <w:i/>
      <w:iCs/>
    </w:rPr>
  </w:style>
  <w:style w:type="paragraph" w:customStyle="1" w:styleId="10">
    <w:name w:val="Указатель1"/>
    <w:basedOn w:val="a"/>
    <w:rsid w:val="00696328"/>
    <w:pPr>
      <w:suppressLineNumbers/>
    </w:pPr>
    <w:rPr>
      <w:rFonts w:cs="Mangal"/>
    </w:rPr>
  </w:style>
  <w:style w:type="paragraph" w:customStyle="1" w:styleId="ad">
    <w:name w:val="Содержимое таблицы"/>
    <w:basedOn w:val="a"/>
    <w:rsid w:val="00696328"/>
    <w:pPr>
      <w:suppressLineNumbers/>
    </w:pPr>
  </w:style>
  <w:style w:type="paragraph" w:customStyle="1" w:styleId="ae">
    <w:name w:val="Заголовок таблицы"/>
    <w:basedOn w:val="ad"/>
    <w:rsid w:val="00696328"/>
    <w:pPr>
      <w:jc w:val="center"/>
    </w:pPr>
    <w:rPr>
      <w:b/>
      <w:bCs/>
    </w:rPr>
  </w:style>
  <w:style w:type="paragraph" w:customStyle="1" w:styleId="af">
    <w:name w:val="Содержимое врезки"/>
    <w:basedOn w:val="a7"/>
    <w:rsid w:val="00696328"/>
  </w:style>
  <w:style w:type="character" w:customStyle="1" w:styleId="WW8Num2z0">
    <w:name w:val="WW8Num2z0"/>
    <w:rsid w:val="00696328"/>
    <w:rPr>
      <w:rFonts w:ascii="Symbol" w:hAnsi="Symbol" w:hint="default"/>
    </w:rPr>
  </w:style>
  <w:style w:type="character" w:customStyle="1" w:styleId="WW8Num3z0">
    <w:name w:val="WW8Num3z0"/>
    <w:rsid w:val="00696328"/>
    <w:rPr>
      <w:rFonts w:ascii="Symbol" w:hAnsi="Symbol" w:hint="default"/>
    </w:rPr>
  </w:style>
  <w:style w:type="character" w:customStyle="1" w:styleId="WW8Num4z0">
    <w:name w:val="WW8Num4z0"/>
    <w:rsid w:val="00696328"/>
    <w:rPr>
      <w:rFonts w:ascii="Symbol" w:hAnsi="Symbol" w:hint="default"/>
    </w:rPr>
  </w:style>
  <w:style w:type="character" w:customStyle="1" w:styleId="WW8Num5z0">
    <w:name w:val="WW8Num5z0"/>
    <w:rsid w:val="00696328"/>
    <w:rPr>
      <w:rFonts w:ascii="Symbol" w:hAnsi="Symbol" w:hint="default"/>
    </w:rPr>
  </w:style>
  <w:style w:type="character" w:customStyle="1" w:styleId="WW8Num6z0">
    <w:name w:val="WW8Num6z0"/>
    <w:rsid w:val="00696328"/>
    <w:rPr>
      <w:rFonts w:ascii="Symbol" w:hAnsi="Symbol" w:hint="default"/>
    </w:rPr>
  </w:style>
  <w:style w:type="character" w:customStyle="1" w:styleId="WW8Num7z0">
    <w:name w:val="WW8Num7z0"/>
    <w:rsid w:val="00696328"/>
    <w:rPr>
      <w:rFonts w:ascii="Symbol" w:hAnsi="Symbol" w:hint="default"/>
    </w:rPr>
  </w:style>
  <w:style w:type="character" w:customStyle="1" w:styleId="WW8Num8z0">
    <w:name w:val="WW8Num8z0"/>
    <w:rsid w:val="00696328"/>
    <w:rPr>
      <w:rFonts w:ascii="Symbol" w:hAnsi="Symbol" w:hint="default"/>
    </w:rPr>
  </w:style>
  <w:style w:type="character" w:customStyle="1" w:styleId="WW8Num9z0">
    <w:name w:val="WW8Num9z0"/>
    <w:rsid w:val="00696328"/>
    <w:rPr>
      <w:rFonts w:ascii="Symbol" w:hAnsi="Symbol" w:hint="default"/>
    </w:rPr>
  </w:style>
  <w:style w:type="character" w:customStyle="1" w:styleId="WW8Num10z0">
    <w:name w:val="WW8Num10z0"/>
    <w:rsid w:val="00696328"/>
    <w:rPr>
      <w:rFonts w:ascii="Symbol" w:hAnsi="Symbol" w:hint="default"/>
    </w:rPr>
  </w:style>
  <w:style w:type="character" w:customStyle="1" w:styleId="WW8Num11z0">
    <w:name w:val="WW8Num11z0"/>
    <w:rsid w:val="00696328"/>
    <w:rPr>
      <w:rFonts w:ascii="Symbol" w:hAnsi="Symbol" w:hint="default"/>
    </w:rPr>
  </w:style>
  <w:style w:type="character" w:customStyle="1" w:styleId="WW8Num12z0">
    <w:name w:val="WW8Num12z0"/>
    <w:rsid w:val="00696328"/>
    <w:rPr>
      <w:rFonts w:ascii="Symbol" w:hAnsi="Symbol" w:hint="default"/>
    </w:rPr>
  </w:style>
  <w:style w:type="character" w:customStyle="1" w:styleId="WW8Num13z0">
    <w:name w:val="WW8Num13z0"/>
    <w:rsid w:val="00696328"/>
    <w:rPr>
      <w:rFonts w:ascii="Symbol" w:hAnsi="Symbol" w:hint="default"/>
    </w:rPr>
  </w:style>
  <w:style w:type="character" w:customStyle="1" w:styleId="WW8Num15z0">
    <w:name w:val="WW8Num15z0"/>
    <w:rsid w:val="00696328"/>
    <w:rPr>
      <w:rFonts w:ascii="Symbol" w:hAnsi="Symbol" w:hint="default"/>
    </w:rPr>
  </w:style>
  <w:style w:type="character" w:customStyle="1" w:styleId="WW8Num16z0">
    <w:name w:val="WW8Num16z0"/>
    <w:rsid w:val="00696328"/>
    <w:rPr>
      <w:rFonts w:ascii="Symbol" w:hAnsi="Symbol" w:hint="default"/>
    </w:rPr>
  </w:style>
  <w:style w:type="character" w:customStyle="1" w:styleId="WW8Num17z0">
    <w:name w:val="WW8Num17z0"/>
    <w:rsid w:val="00696328"/>
    <w:rPr>
      <w:rFonts w:ascii="Symbol" w:hAnsi="Symbol" w:hint="default"/>
    </w:rPr>
  </w:style>
  <w:style w:type="character" w:customStyle="1" w:styleId="WW8Num18z0">
    <w:name w:val="WW8Num18z0"/>
    <w:rsid w:val="00696328"/>
    <w:rPr>
      <w:rFonts w:ascii="Symbol" w:hAnsi="Symbol" w:hint="default"/>
    </w:rPr>
  </w:style>
  <w:style w:type="character" w:customStyle="1" w:styleId="WW8Num19z0">
    <w:name w:val="WW8Num19z0"/>
    <w:rsid w:val="00696328"/>
    <w:rPr>
      <w:rFonts w:ascii="Symbol" w:hAnsi="Symbol" w:hint="default"/>
    </w:rPr>
  </w:style>
  <w:style w:type="character" w:customStyle="1" w:styleId="WW8Num21z0">
    <w:name w:val="WW8Num21z0"/>
    <w:rsid w:val="00696328"/>
    <w:rPr>
      <w:rFonts w:ascii="Symbol" w:hAnsi="Symbol" w:hint="default"/>
    </w:rPr>
  </w:style>
  <w:style w:type="character" w:customStyle="1" w:styleId="WW8Num23z0">
    <w:name w:val="WW8Num23z0"/>
    <w:rsid w:val="00696328"/>
    <w:rPr>
      <w:rFonts w:ascii="Symbol" w:hAnsi="Symbol" w:hint="default"/>
    </w:rPr>
  </w:style>
  <w:style w:type="character" w:customStyle="1" w:styleId="WW8Num24z0">
    <w:name w:val="WW8Num24z0"/>
    <w:rsid w:val="00696328"/>
    <w:rPr>
      <w:rFonts w:ascii="Symbol" w:hAnsi="Symbol" w:hint="default"/>
    </w:rPr>
  </w:style>
  <w:style w:type="character" w:customStyle="1" w:styleId="WW8Num25z0">
    <w:name w:val="WW8Num25z0"/>
    <w:rsid w:val="00696328"/>
    <w:rPr>
      <w:rFonts w:ascii="Symbol" w:hAnsi="Symbol" w:hint="default"/>
    </w:rPr>
  </w:style>
  <w:style w:type="character" w:customStyle="1" w:styleId="WW8Num26z0">
    <w:name w:val="WW8Num26z0"/>
    <w:rsid w:val="00696328"/>
    <w:rPr>
      <w:rFonts w:ascii="Symbol" w:hAnsi="Symbol" w:hint="default"/>
    </w:rPr>
  </w:style>
  <w:style w:type="character" w:customStyle="1" w:styleId="WW8Num28z0">
    <w:name w:val="WW8Num28z0"/>
    <w:rsid w:val="00696328"/>
    <w:rPr>
      <w:rFonts w:ascii="Times New Roman" w:hAnsi="Times New Roman" w:cs="Times New Roman" w:hint="default"/>
    </w:rPr>
  </w:style>
  <w:style w:type="character" w:customStyle="1" w:styleId="WW8Num28z1">
    <w:name w:val="WW8Num28z1"/>
    <w:rsid w:val="00696328"/>
    <w:rPr>
      <w:rFonts w:ascii="OpenSymbol" w:hAnsi="OpenSymbol" w:cs="OpenSymbol" w:hint="default"/>
    </w:rPr>
  </w:style>
  <w:style w:type="character" w:customStyle="1" w:styleId="WW8Num29z0">
    <w:name w:val="WW8Num29z0"/>
    <w:rsid w:val="00696328"/>
    <w:rPr>
      <w:rFonts w:ascii="Symbol" w:hAnsi="Symbol" w:hint="default"/>
    </w:rPr>
  </w:style>
  <w:style w:type="character" w:customStyle="1" w:styleId="WW8Num30z0">
    <w:name w:val="WW8Num30z0"/>
    <w:rsid w:val="00696328"/>
    <w:rPr>
      <w:rFonts w:ascii="Symbol" w:hAnsi="Symbol" w:cs="OpenSymbol" w:hint="default"/>
    </w:rPr>
  </w:style>
  <w:style w:type="character" w:customStyle="1" w:styleId="WW8Num31z0">
    <w:name w:val="WW8Num31z0"/>
    <w:rsid w:val="00696328"/>
    <w:rPr>
      <w:rFonts w:ascii="Symbol" w:hAnsi="Symbol" w:hint="default"/>
    </w:rPr>
  </w:style>
  <w:style w:type="character" w:customStyle="1" w:styleId="WW8Num32z0">
    <w:name w:val="WW8Num32z0"/>
    <w:rsid w:val="00696328"/>
    <w:rPr>
      <w:rFonts w:ascii="Symbol" w:hAnsi="Symbol" w:cs="OpenSymbol" w:hint="default"/>
    </w:rPr>
  </w:style>
  <w:style w:type="character" w:customStyle="1" w:styleId="WW8Num33z0">
    <w:name w:val="WW8Num33z0"/>
    <w:rsid w:val="00696328"/>
    <w:rPr>
      <w:rFonts w:ascii="Symbol" w:hAnsi="Symbol" w:cs="OpenSymbol" w:hint="default"/>
    </w:rPr>
  </w:style>
  <w:style w:type="character" w:customStyle="1" w:styleId="WW8Num33z1">
    <w:name w:val="WW8Num33z1"/>
    <w:rsid w:val="00696328"/>
    <w:rPr>
      <w:rFonts w:ascii="OpenSymbol" w:hAnsi="OpenSymbol" w:cs="OpenSymbol" w:hint="default"/>
    </w:rPr>
  </w:style>
  <w:style w:type="character" w:customStyle="1" w:styleId="WW8Num34z0">
    <w:name w:val="WW8Num34z0"/>
    <w:rsid w:val="00696328"/>
    <w:rPr>
      <w:rFonts w:ascii="Symbol" w:hAnsi="Symbol" w:cs="OpenSymbol" w:hint="default"/>
    </w:rPr>
  </w:style>
  <w:style w:type="character" w:customStyle="1" w:styleId="WW8Num34z1">
    <w:name w:val="WW8Num34z1"/>
    <w:rsid w:val="00696328"/>
    <w:rPr>
      <w:rFonts w:ascii="OpenSymbol" w:hAnsi="OpenSymbol" w:cs="OpenSymbol" w:hint="default"/>
    </w:rPr>
  </w:style>
  <w:style w:type="character" w:customStyle="1" w:styleId="WW8Num35z0">
    <w:name w:val="WW8Num35z0"/>
    <w:rsid w:val="00696328"/>
    <w:rPr>
      <w:rFonts w:ascii="Symbol" w:hAnsi="Symbol" w:cs="OpenSymbol" w:hint="default"/>
    </w:rPr>
  </w:style>
  <w:style w:type="character" w:customStyle="1" w:styleId="WW8Num35z1">
    <w:name w:val="WW8Num35z1"/>
    <w:rsid w:val="00696328"/>
    <w:rPr>
      <w:rFonts w:ascii="OpenSymbol" w:hAnsi="OpenSymbol" w:cs="OpenSymbol" w:hint="default"/>
    </w:rPr>
  </w:style>
  <w:style w:type="character" w:customStyle="1" w:styleId="WW8Num36z0">
    <w:name w:val="WW8Num36z0"/>
    <w:rsid w:val="00696328"/>
    <w:rPr>
      <w:rFonts w:ascii="Symbol" w:hAnsi="Symbol" w:cs="OpenSymbol" w:hint="default"/>
    </w:rPr>
  </w:style>
  <w:style w:type="character" w:customStyle="1" w:styleId="WW8Num36z1">
    <w:name w:val="WW8Num36z1"/>
    <w:rsid w:val="00696328"/>
    <w:rPr>
      <w:rFonts w:ascii="OpenSymbol" w:hAnsi="OpenSymbol" w:cs="OpenSymbol" w:hint="default"/>
    </w:rPr>
  </w:style>
  <w:style w:type="character" w:customStyle="1" w:styleId="WW8Num37z0">
    <w:name w:val="WW8Num37z0"/>
    <w:rsid w:val="00696328"/>
    <w:rPr>
      <w:rFonts w:ascii="Symbol" w:hAnsi="Symbol" w:cs="OpenSymbol" w:hint="default"/>
    </w:rPr>
  </w:style>
  <w:style w:type="character" w:customStyle="1" w:styleId="WW8Num37z1">
    <w:name w:val="WW8Num37z1"/>
    <w:rsid w:val="00696328"/>
    <w:rPr>
      <w:rFonts w:ascii="OpenSymbol" w:hAnsi="OpenSymbol" w:cs="OpenSymbol" w:hint="default"/>
    </w:rPr>
  </w:style>
  <w:style w:type="character" w:customStyle="1" w:styleId="WW8Num38z0">
    <w:name w:val="WW8Num38z0"/>
    <w:rsid w:val="00696328"/>
    <w:rPr>
      <w:rFonts w:ascii="Symbol" w:hAnsi="Symbol" w:cs="OpenSymbol" w:hint="default"/>
    </w:rPr>
  </w:style>
  <w:style w:type="character" w:customStyle="1" w:styleId="WW8Num38z1">
    <w:name w:val="WW8Num38z1"/>
    <w:rsid w:val="00696328"/>
    <w:rPr>
      <w:rFonts w:ascii="OpenSymbol" w:hAnsi="OpenSymbol" w:cs="OpenSymbol" w:hint="default"/>
    </w:rPr>
  </w:style>
  <w:style w:type="character" w:customStyle="1" w:styleId="WW8Num39z0">
    <w:name w:val="WW8Num39z0"/>
    <w:rsid w:val="00696328"/>
    <w:rPr>
      <w:rFonts w:ascii="Symbol" w:hAnsi="Symbol" w:cs="OpenSymbol" w:hint="default"/>
    </w:rPr>
  </w:style>
  <w:style w:type="character" w:customStyle="1" w:styleId="WW8Num39z1">
    <w:name w:val="WW8Num39z1"/>
    <w:rsid w:val="00696328"/>
    <w:rPr>
      <w:rFonts w:ascii="OpenSymbol" w:hAnsi="OpenSymbol" w:cs="OpenSymbol" w:hint="default"/>
    </w:rPr>
  </w:style>
  <w:style w:type="character" w:customStyle="1" w:styleId="WW8Num40z0">
    <w:name w:val="WW8Num40z0"/>
    <w:rsid w:val="00696328"/>
    <w:rPr>
      <w:rFonts w:ascii="Symbol" w:hAnsi="Symbol" w:cs="OpenSymbol" w:hint="default"/>
    </w:rPr>
  </w:style>
  <w:style w:type="character" w:customStyle="1" w:styleId="WW8Num40z1">
    <w:name w:val="WW8Num40z1"/>
    <w:rsid w:val="00696328"/>
    <w:rPr>
      <w:rFonts w:ascii="OpenSymbol" w:hAnsi="OpenSymbol" w:cs="OpenSymbol" w:hint="default"/>
    </w:rPr>
  </w:style>
  <w:style w:type="character" w:customStyle="1" w:styleId="WW8Num41z0">
    <w:name w:val="WW8Num41z0"/>
    <w:rsid w:val="00696328"/>
    <w:rPr>
      <w:rFonts w:ascii="Symbol" w:hAnsi="Symbol" w:cs="OpenSymbol" w:hint="default"/>
    </w:rPr>
  </w:style>
  <w:style w:type="character" w:customStyle="1" w:styleId="WW8Num41z1">
    <w:name w:val="WW8Num41z1"/>
    <w:rsid w:val="00696328"/>
    <w:rPr>
      <w:rFonts w:ascii="OpenSymbol" w:hAnsi="OpenSymbol" w:cs="OpenSymbol" w:hint="default"/>
    </w:rPr>
  </w:style>
  <w:style w:type="character" w:customStyle="1" w:styleId="WW8Num42z0">
    <w:name w:val="WW8Num42z0"/>
    <w:rsid w:val="00696328"/>
    <w:rPr>
      <w:rFonts w:ascii="Symbol" w:hAnsi="Symbol" w:cs="OpenSymbol" w:hint="default"/>
    </w:rPr>
  </w:style>
  <w:style w:type="character" w:customStyle="1" w:styleId="WW8Num42z1">
    <w:name w:val="WW8Num42z1"/>
    <w:rsid w:val="00696328"/>
    <w:rPr>
      <w:rFonts w:ascii="OpenSymbol" w:hAnsi="OpenSymbol" w:cs="OpenSymbol" w:hint="default"/>
    </w:rPr>
  </w:style>
  <w:style w:type="character" w:customStyle="1" w:styleId="WW8Num43z0">
    <w:name w:val="WW8Num43z0"/>
    <w:rsid w:val="00696328"/>
    <w:rPr>
      <w:rFonts w:ascii="Symbol" w:hAnsi="Symbol" w:cs="OpenSymbol" w:hint="default"/>
    </w:rPr>
  </w:style>
  <w:style w:type="character" w:customStyle="1" w:styleId="WW8Num43z1">
    <w:name w:val="WW8Num43z1"/>
    <w:rsid w:val="00696328"/>
    <w:rPr>
      <w:rFonts w:ascii="OpenSymbol" w:hAnsi="OpenSymbol" w:cs="OpenSymbol" w:hint="default"/>
    </w:rPr>
  </w:style>
  <w:style w:type="character" w:customStyle="1" w:styleId="WW8Num45z0">
    <w:name w:val="WW8Num45z0"/>
    <w:rsid w:val="00696328"/>
    <w:rPr>
      <w:rFonts w:ascii="Symbol" w:hAnsi="Symbol" w:cs="OpenSymbol" w:hint="default"/>
    </w:rPr>
  </w:style>
  <w:style w:type="character" w:customStyle="1" w:styleId="WW8Num46z0">
    <w:name w:val="WW8Num46z0"/>
    <w:rsid w:val="00696328"/>
    <w:rPr>
      <w:rFonts w:ascii="Symbol" w:hAnsi="Symbol" w:hint="default"/>
    </w:rPr>
  </w:style>
  <w:style w:type="character" w:customStyle="1" w:styleId="WW8Num47z0">
    <w:name w:val="WW8Num47z0"/>
    <w:rsid w:val="00696328"/>
    <w:rPr>
      <w:rFonts w:ascii="Symbol" w:hAnsi="Symbol" w:hint="default"/>
    </w:rPr>
  </w:style>
  <w:style w:type="character" w:customStyle="1" w:styleId="WW8Num47z1">
    <w:name w:val="WW8Num47z1"/>
    <w:rsid w:val="00696328"/>
    <w:rPr>
      <w:rFonts w:ascii="Courier New" w:hAnsi="Courier New" w:cs="Courier New" w:hint="default"/>
    </w:rPr>
  </w:style>
  <w:style w:type="character" w:customStyle="1" w:styleId="WW8Num47z2">
    <w:name w:val="WW8Num47z2"/>
    <w:rsid w:val="00696328"/>
    <w:rPr>
      <w:rFonts w:ascii="Wingdings" w:hAnsi="Wingdings" w:hint="default"/>
    </w:rPr>
  </w:style>
  <w:style w:type="character" w:customStyle="1" w:styleId="WW8Num48z0">
    <w:name w:val="WW8Num48z0"/>
    <w:rsid w:val="00696328"/>
    <w:rPr>
      <w:rFonts w:ascii="Symbol" w:hAnsi="Symbol" w:hint="default"/>
    </w:rPr>
  </w:style>
  <w:style w:type="character" w:customStyle="1" w:styleId="WW8Num48z1">
    <w:name w:val="WW8Num48z1"/>
    <w:rsid w:val="00696328"/>
    <w:rPr>
      <w:rFonts w:ascii="Courier New" w:hAnsi="Courier New" w:cs="Courier New" w:hint="default"/>
    </w:rPr>
  </w:style>
  <w:style w:type="character" w:customStyle="1" w:styleId="WW8Num48z2">
    <w:name w:val="WW8Num48z2"/>
    <w:rsid w:val="00696328"/>
    <w:rPr>
      <w:rFonts w:ascii="Wingdings" w:hAnsi="Wingdings" w:hint="default"/>
    </w:rPr>
  </w:style>
  <w:style w:type="character" w:customStyle="1" w:styleId="WW8Num49z0">
    <w:name w:val="WW8Num49z0"/>
    <w:rsid w:val="00696328"/>
    <w:rPr>
      <w:rFonts w:ascii="Symbol" w:hAnsi="Symbol" w:hint="default"/>
    </w:rPr>
  </w:style>
  <w:style w:type="character" w:customStyle="1" w:styleId="WW8Num49z1">
    <w:name w:val="WW8Num49z1"/>
    <w:rsid w:val="00696328"/>
    <w:rPr>
      <w:rFonts w:ascii="Courier New" w:hAnsi="Courier New" w:cs="Courier New" w:hint="default"/>
    </w:rPr>
  </w:style>
  <w:style w:type="character" w:customStyle="1" w:styleId="WW8Num49z2">
    <w:name w:val="WW8Num49z2"/>
    <w:rsid w:val="00696328"/>
    <w:rPr>
      <w:rFonts w:ascii="Wingdings" w:hAnsi="Wingdings" w:hint="default"/>
    </w:rPr>
  </w:style>
  <w:style w:type="character" w:customStyle="1" w:styleId="WW8Num52z0">
    <w:name w:val="WW8Num52z0"/>
    <w:rsid w:val="00696328"/>
    <w:rPr>
      <w:rFonts w:ascii="Symbol" w:hAnsi="Symbol" w:hint="default"/>
    </w:rPr>
  </w:style>
  <w:style w:type="character" w:customStyle="1" w:styleId="WW8Num52z1">
    <w:name w:val="WW8Num52z1"/>
    <w:rsid w:val="00696328"/>
    <w:rPr>
      <w:rFonts w:ascii="Courier New" w:hAnsi="Courier New" w:cs="Courier New" w:hint="default"/>
    </w:rPr>
  </w:style>
  <w:style w:type="character" w:customStyle="1" w:styleId="WW8Num52z2">
    <w:name w:val="WW8Num52z2"/>
    <w:rsid w:val="00696328"/>
    <w:rPr>
      <w:rFonts w:ascii="Wingdings" w:hAnsi="Wingdings" w:hint="default"/>
    </w:rPr>
  </w:style>
  <w:style w:type="character" w:customStyle="1" w:styleId="WW8Num53z0">
    <w:name w:val="WW8Num53z0"/>
    <w:rsid w:val="00696328"/>
    <w:rPr>
      <w:rFonts w:ascii="Symbol" w:hAnsi="Symbol" w:hint="default"/>
    </w:rPr>
  </w:style>
  <w:style w:type="character" w:customStyle="1" w:styleId="WW8Num53z1">
    <w:name w:val="WW8Num53z1"/>
    <w:rsid w:val="00696328"/>
    <w:rPr>
      <w:rFonts w:ascii="Courier New" w:hAnsi="Courier New" w:cs="Courier New" w:hint="default"/>
    </w:rPr>
  </w:style>
  <w:style w:type="character" w:customStyle="1" w:styleId="WW8Num53z2">
    <w:name w:val="WW8Num53z2"/>
    <w:rsid w:val="00696328"/>
    <w:rPr>
      <w:rFonts w:ascii="Wingdings" w:hAnsi="Wingdings" w:hint="default"/>
    </w:rPr>
  </w:style>
  <w:style w:type="character" w:customStyle="1" w:styleId="WW8Num54z0">
    <w:name w:val="WW8Num54z0"/>
    <w:rsid w:val="00696328"/>
    <w:rPr>
      <w:rFonts w:ascii="Symbol" w:hAnsi="Symbol" w:hint="default"/>
    </w:rPr>
  </w:style>
  <w:style w:type="character" w:customStyle="1" w:styleId="WW8Num54z1">
    <w:name w:val="WW8Num54z1"/>
    <w:rsid w:val="00696328"/>
    <w:rPr>
      <w:rFonts w:ascii="Courier New" w:hAnsi="Courier New" w:cs="Courier New" w:hint="default"/>
    </w:rPr>
  </w:style>
  <w:style w:type="character" w:customStyle="1" w:styleId="WW8Num54z2">
    <w:name w:val="WW8Num54z2"/>
    <w:rsid w:val="00696328"/>
    <w:rPr>
      <w:rFonts w:ascii="Wingdings" w:hAnsi="Wingdings" w:hint="default"/>
    </w:rPr>
  </w:style>
  <w:style w:type="character" w:customStyle="1" w:styleId="WW8Num56z0">
    <w:name w:val="WW8Num56z0"/>
    <w:rsid w:val="00696328"/>
    <w:rPr>
      <w:rFonts w:ascii="Symbol" w:hAnsi="Symbol" w:hint="default"/>
    </w:rPr>
  </w:style>
  <w:style w:type="character" w:customStyle="1" w:styleId="WW8Num56z1">
    <w:name w:val="WW8Num56z1"/>
    <w:rsid w:val="00696328"/>
    <w:rPr>
      <w:rFonts w:ascii="Courier New" w:hAnsi="Courier New" w:cs="Courier New" w:hint="default"/>
    </w:rPr>
  </w:style>
  <w:style w:type="character" w:customStyle="1" w:styleId="WW8Num56z2">
    <w:name w:val="WW8Num56z2"/>
    <w:rsid w:val="00696328"/>
    <w:rPr>
      <w:rFonts w:ascii="Wingdings" w:hAnsi="Wingdings" w:hint="default"/>
    </w:rPr>
  </w:style>
  <w:style w:type="character" w:customStyle="1" w:styleId="WW8Num58z0">
    <w:name w:val="WW8Num58z0"/>
    <w:rsid w:val="00696328"/>
    <w:rPr>
      <w:rFonts w:ascii="Symbol" w:hAnsi="Symbol" w:hint="default"/>
    </w:rPr>
  </w:style>
  <w:style w:type="character" w:customStyle="1" w:styleId="WW8Num58z1">
    <w:name w:val="WW8Num58z1"/>
    <w:rsid w:val="00696328"/>
    <w:rPr>
      <w:rFonts w:ascii="Courier New" w:hAnsi="Courier New" w:cs="Courier New" w:hint="default"/>
    </w:rPr>
  </w:style>
  <w:style w:type="character" w:customStyle="1" w:styleId="WW8Num58z2">
    <w:name w:val="WW8Num58z2"/>
    <w:rsid w:val="00696328"/>
    <w:rPr>
      <w:rFonts w:ascii="Wingdings" w:hAnsi="Wingdings" w:hint="default"/>
    </w:rPr>
  </w:style>
  <w:style w:type="character" w:customStyle="1" w:styleId="WW8Num59z0">
    <w:name w:val="WW8Num59z0"/>
    <w:rsid w:val="00696328"/>
    <w:rPr>
      <w:rFonts w:ascii="Symbol" w:hAnsi="Symbol" w:hint="default"/>
    </w:rPr>
  </w:style>
  <w:style w:type="character" w:customStyle="1" w:styleId="WW8Num59z1">
    <w:name w:val="WW8Num59z1"/>
    <w:rsid w:val="00696328"/>
    <w:rPr>
      <w:rFonts w:ascii="Courier New" w:hAnsi="Courier New" w:cs="Courier New" w:hint="default"/>
    </w:rPr>
  </w:style>
  <w:style w:type="character" w:customStyle="1" w:styleId="WW8Num59z2">
    <w:name w:val="WW8Num59z2"/>
    <w:rsid w:val="00696328"/>
    <w:rPr>
      <w:rFonts w:ascii="Wingdings" w:hAnsi="Wingdings" w:hint="default"/>
    </w:rPr>
  </w:style>
  <w:style w:type="character" w:customStyle="1" w:styleId="WW8Num60z0">
    <w:name w:val="WW8Num60z0"/>
    <w:rsid w:val="00696328"/>
    <w:rPr>
      <w:rFonts w:ascii="Symbol" w:hAnsi="Symbol" w:hint="default"/>
    </w:rPr>
  </w:style>
  <w:style w:type="character" w:customStyle="1" w:styleId="WW8Num60z1">
    <w:name w:val="WW8Num60z1"/>
    <w:rsid w:val="00696328"/>
    <w:rPr>
      <w:rFonts w:ascii="Courier New" w:hAnsi="Courier New" w:cs="Courier New" w:hint="default"/>
    </w:rPr>
  </w:style>
  <w:style w:type="character" w:customStyle="1" w:styleId="WW8Num60z2">
    <w:name w:val="WW8Num60z2"/>
    <w:rsid w:val="00696328"/>
    <w:rPr>
      <w:rFonts w:ascii="Wingdings" w:hAnsi="Wingdings" w:hint="default"/>
    </w:rPr>
  </w:style>
  <w:style w:type="character" w:customStyle="1" w:styleId="21">
    <w:name w:val="Основной шрифт абзаца2"/>
    <w:rsid w:val="00696328"/>
  </w:style>
  <w:style w:type="character" w:customStyle="1" w:styleId="Absatz-Standardschriftart">
    <w:name w:val="Absatz-Standardschriftart"/>
    <w:rsid w:val="00696328"/>
  </w:style>
  <w:style w:type="character" w:customStyle="1" w:styleId="WW8Num29z1">
    <w:name w:val="WW8Num29z1"/>
    <w:rsid w:val="00696328"/>
    <w:rPr>
      <w:rFonts w:ascii="OpenSymbol" w:hAnsi="OpenSymbol" w:cs="OpenSymbol" w:hint="default"/>
    </w:rPr>
  </w:style>
  <w:style w:type="character" w:customStyle="1" w:styleId="WW8Num44z0">
    <w:name w:val="WW8Num44z0"/>
    <w:rsid w:val="00696328"/>
    <w:rPr>
      <w:rFonts w:ascii="Symbol" w:hAnsi="Symbol" w:cs="OpenSymbol" w:hint="default"/>
    </w:rPr>
  </w:style>
  <w:style w:type="character" w:customStyle="1" w:styleId="WW8Num44z1">
    <w:name w:val="WW8Num44z1"/>
    <w:rsid w:val="00696328"/>
    <w:rPr>
      <w:rFonts w:ascii="OpenSymbol" w:hAnsi="OpenSymbol" w:cs="OpenSymbol" w:hint="default"/>
    </w:rPr>
  </w:style>
  <w:style w:type="character" w:customStyle="1" w:styleId="WW-Absatz-Standardschriftart">
    <w:name w:val="WW-Absatz-Standardschriftart"/>
    <w:rsid w:val="00696328"/>
  </w:style>
  <w:style w:type="character" w:customStyle="1" w:styleId="WW8Num14z0">
    <w:name w:val="WW8Num14z0"/>
    <w:rsid w:val="00696328"/>
    <w:rPr>
      <w:rFonts w:ascii="Symbol" w:hAnsi="Symbol" w:hint="default"/>
    </w:rPr>
  </w:style>
  <w:style w:type="character" w:customStyle="1" w:styleId="WW8Num20z0">
    <w:name w:val="WW8Num20z0"/>
    <w:rsid w:val="00696328"/>
    <w:rPr>
      <w:rFonts w:ascii="Symbol" w:hAnsi="Symbol" w:hint="default"/>
    </w:rPr>
  </w:style>
  <w:style w:type="character" w:customStyle="1" w:styleId="WW8Num22z0">
    <w:name w:val="WW8Num22z0"/>
    <w:rsid w:val="00696328"/>
    <w:rPr>
      <w:rFonts w:ascii="Times New Roman" w:hAnsi="Times New Roman" w:cs="Times New Roman" w:hint="default"/>
    </w:rPr>
  </w:style>
  <w:style w:type="character" w:customStyle="1" w:styleId="WW8Num27z0">
    <w:name w:val="WW8Num27z0"/>
    <w:rsid w:val="00696328"/>
    <w:rPr>
      <w:rFonts w:ascii="Times New Roman" w:hAnsi="Times New Roman" w:cs="Times New Roman" w:hint="default"/>
    </w:rPr>
  </w:style>
  <w:style w:type="character" w:customStyle="1" w:styleId="WW-Absatz-Standardschriftart1">
    <w:name w:val="WW-Absatz-Standardschriftart1"/>
    <w:rsid w:val="00696328"/>
  </w:style>
  <w:style w:type="character" w:customStyle="1" w:styleId="WW8Num3z1">
    <w:name w:val="WW8Num3z1"/>
    <w:rsid w:val="00696328"/>
    <w:rPr>
      <w:rFonts w:ascii="Courier New" w:hAnsi="Courier New" w:cs="Courier New" w:hint="default"/>
    </w:rPr>
  </w:style>
  <w:style w:type="character" w:customStyle="1" w:styleId="WW8Num3z2">
    <w:name w:val="WW8Num3z2"/>
    <w:rsid w:val="00696328"/>
    <w:rPr>
      <w:rFonts w:ascii="Wingdings" w:hAnsi="Wingdings" w:hint="default"/>
    </w:rPr>
  </w:style>
  <w:style w:type="character" w:customStyle="1" w:styleId="WW8Num4z1">
    <w:name w:val="WW8Num4z1"/>
    <w:rsid w:val="00696328"/>
    <w:rPr>
      <w:rFonts w:ascii="Courier New" w:hAnsi="Courier New" w:cs="Courier New" w:hint="default"/>
    </w:rPr>
  </w:style>
  <w:style w:type="character" w:customStyle="1" w:styleId="WW8Num4z2">
    <w:name w:val="WW8Num4z2"/>
    <w:rsid w:val="00696328"/>
    <w:rPr>
      <w:rFonts w:ascii="Wingdings" w:hAnsi="Wingdings" w:hint="default"/>
    </w:rPr>
  </w:style>
  <w:style w:type="character" w:customStyle="1" w:styleId="WW8Num5z1">
    <w:name w:val="WW8Num5z1"/>
    <w:rsid w:val="00696328"/>
    <w:rPr>
      <w:rFonts w:ascii="Courier New" w:hAnsi="Courier New" w:cs="Courier New" w:hint="default"/>
    </w:rPr>
  </w:style>
  <w:style w:type="character" w:customStyle="1" w:styleId="WW8Num5z2">
    <w:name w:val="WW8Num5z2"/>
    <w:rsid w:val="00696328"/>
    <w:rPr>
      <w:rFonts w:ascii="Wingdings" w:hAnsi="Wingdings" w:hint="default"/>
    </w:rPr>
  </w:style>
  <w:style w:type="character" w:customStyle="1" w:styleId="WW8Num8z1">
    <w:name w:val="WW8Num8z1"/>
    <w:rsid w:val="00696328"/>
    <w:rPr>
      <w:rFonts w:ascii="Courier New" w:hAnsi="Courier New" w:cs="Courier New" w:hint="default"/>
    </w:rPr>
  </w:style>
  <w:style w:type="character" w:customStyle="1" w:styleId="WW8Num8z2">
    <w:name w:val="WW8Num8z2"/>
    <w:rsid w:val="00696328"/>
    <w:rPr>
      <w:rFonts w:ascii="Wingdings" w:hAnsi="Wingdings" w:hint="default"/>
    </w:rPr>
  </w:style>
  <w:style w:type="character" w:customStyle="1" w:styleId="WW8Num9z1">
    <w:name w:val="WW8Num9z1"/>
    <w:rsid w:val="00696328"/>
    <w:rPr>
      <w:rFonts w:ascii="Courier New" w:hAnsi="Courier New" w:cs="Courier New" w:hint="default"/>
    </w:rPr>
  </w:style>
  <w:style w:type="character" w:customStyle="1" w:styleId="WW8Num9z2">
    <w:name w:val="WW8Num9z2"/>
    <w:rsid w:val="00696328"/>
    <w:rPr>
      <w:rFonts w:ascii="Wingdings" w:hAnsi="Wingdings" w:hint="default"/>
    </w:rPr>
  </w:style>
  <w:style w:type="character" w:customStyle="1" w:styleId="WW8Num11z1">
    <w:name w:val="WW8Num11z1"/>
    <w:rsid w:val="00696328"/>
    <w:rPr>
      <w:rFonts w:ascii="Courier New" w:hAnsi="Courier New" w:cs="Courier New" w:hint="default"/>
    </w:rPr>
  </w:style>
  <w:style w:type="character" w:customStyle="1" w:styleId="WW8Num11z2">
    <w:name w:val="WW8Num11z2"/>
    <w:rsid w:val="00696328"/>
    <w:rPr>
      <w:rFonts w:ascii="Wingdings" w:hAnsi="Wingdings" w:hint="default"/>
    </w:rPr>
  </w:style>
  <w:style w:type="character" w:customStyle="1" w:styleId="WW8Num12z1">
    <w:name w:val="WW8Num12z1"/>
    <w:rsid w:val="00696328"/>
    <w:rPr>
      <w:rFonts w:ascii="Courier New" w:hAnsi="Courier New" w:cs="Courier New" w:hint="default"/>
    </w:rPr>
  </w:style>
  <w:style w:type="character" w:customStyle="1" w:styleId="WW8Num12z2">
    <w:name w:val="WW8Num12z2"/>
    <w:rsid w:val="00696328"/>
    <w:rPr>
      <w:rFonts w:ascii="Wingdings" w:hAnsi="Wingdings" w:hint="default"/>
    </w:rPr>
  </w:style>
  <w:style w:type="character" w:customStyle="1" w:styleId="WW8Num15z1">
    <w:name w:val="WW8Num15z1"/>
    <w:rsid w:val="00696328"/>
    <w:rPr>
      <w:rFonts w:ascii="Courier New" w:hAnsi="Courier New" w:cs="Courier New" w:hint="default"/>
    </w:rPr>
  </w:style>
  <w:style w:type="character" w:customStyle="1" w:styleId="WW8Num15z2">
    <w:name w:val="WW8Num15z2"/>
    <w:rsid w:val="00696328"/>
    <w:rPr>
      <w:rFonts w:ascii="Wingdings" w:hAnsi="Wingdings" w:hint="default"/>
    </w:rPr>
  </w:style>
  <w:style w:type="character" w:customStyle="1" w:styleId="WW8Num16z1">
    <w:name w:val="WW8Num16z1"/>
    <w:rsid w:val="00696328"/>
    <w:rPr>
      <w:rFonts w:ascii="Courier New" w:hAnsi="Courier New" w:cs="Courier New" w:hint="default"/>
    </w:rPr>
  </w:style>
  <w:style w:type="character" w:customStyle="1" w:styleId="WW8Num16z2">
    <w:name w:val="WW8Num16z2"/>
    <w:rsid w:val="00696328"/>
    <w:rPr>
      <w:rFonts w:ascii="Wingdings" w:hAnsi="Wingdings" w:hint="default"/>
    </w:rPr>
  </w:style>
  <w:style w:type="character" w:customStyle="1" w:styleId="WW8Num17z1">
    <w:name w:val="WW8Num17z1"/>
    <w:rsid w:val="00696328"/>
    <w:rPr>
      <w:rFonts w:ascii="Courier New" w:hAnsi="Courier New" w:cs="Courier New" w:hint="default"/>
    </w:rPr>
  </w:style>
  <w:style w:type="character" w:customStyle="1" w:styleId="WW8Num17z2">
    <w:name w:val="WW8Num17z2"/>
    <w:rsid w:val="00696328"/>
    <w:rPr>
      <w:rFonts w:ascii="Wingdings" w:hAnsi="Wingdings" w:hint="default"/>
    </w:rPr>
  </w:style>
  <w:style w:type="character" w:customStyle="1" w:styleId="WW8Num19z1">
    <w:name w:val="WW8Num19z1"/>
    <w:rsid w:val="00696328"/>
    <w:rPr>
      <w:rFonts w:ascii="Courier New" w:hAnsi="Courier New" w:cs="Courier New" w:hint="default"/>
    </w:rPr>
  </w:style>
  <w:style w:type="character" w:customStyle="1" w:styleId="WW8Num19z2">
    <w:name w:val="WW8Num19z2"/>
    <w:rsid w:val="00696328"/>
    <w:rPr>
      <w:rFonts w:ascii="Wingdings" w:hAnsi="Wingdings" w:hint="default"/>
    </w:rPr>
  </w:style>
  <w:style w:type="character" w:customStyle="1" w:styleId="WW8Num20z1">
    <w:name w:val="WW8Num20z1"/>
    <w:rsid w:val="00696328"/>
    <w:rPr>
      <w:rFonts w:ascii="Courier New" w:hAnsi="Courier New" w:cs="Courier New" w:hint="default"/>
    </w:rPr>
  </w:style>
  <w:style w:type="character" w:customStyle="1" w:styleId="WW8Num20z2">
    <w:name w:val="WW8Num20z2"/>
    <w:rsid w:val="00696328"/>
    <w:rPr>
      <w:rFonts w:ascii="Wingdings" w:hAnsi="Wingdings" w:hint="default"/>
    </w:rPr>
  </w:style>
  <w:style w:type="character" w:customStyle="1" w:styleId="WW8Num23z1">
    <w:name w:val="WW8Num23z1"/>
    <w:rsid w:val="00696328"/>
    <w:rPr>
      <w:rFonts w:ascii="Courier New" w:hAnsi="Courier New" w:cs="Courier New" w:hint="default"/>
    </w:rPr>
  </w:style>
  <w:style w:type="character" w:customStyle="1" w:styleId="WW8Num23z2">
    <w:name w:val="WW8Num23z2"/>
    <w:rsid w:val="00696328"/>
    <w:rPr>
      <w:rFonts w:ascii="Wingdings" w:hAnsi="Wingdings" w:hint="default"/>
    </w:rPr>
  </w:style>
  <w:style w:type="character" w:customStyle="1" w:styleId="WW8Num24z1">
    <w:name w:val="WW8Num24z1"/>
    <w:rsid w:val="00696328"/>
    <w:rPr>
      <w:rFonts w:ascii="Courier New" w:hAnsi="Courier New" w:cs="Courier New" w:hint="default"/>
    </w:rPr>
  </w:style>
  <w:style w:type="character" w:customStyle="1" w:styleId="WW8Num24z2">
    <w:name w:val="WW8Num24z2"/>
    <w:rsid w:val="00696328"/>
    <w:rPr>
      <w:rFonts w:ascii="Wingdings" w:hAnsi="Wingdings" w:hint="default"/>
    </w:rPr>
  </w:style>
  <w:style w:type="character" w:customStyle="1" w:styleId="WW8Num26z1">
    <w:name w:val="WW8Num26z1"/>
    <w:rsid w:val="00696328"/>
    <w:rPr>
      <w:rFonts w:ascii="Courier New" w:hAnsi="Courier New" w:cs="Courier New" w:hint="default"/>
    </w:rPr>
  </w:style>
  <w:style w:type="character" w:customStyle="1" w:styleId="WW8Num26z2">
    <w:name w:val="WW8Num26z2"/>
    <w:rsid w:val="00696328"/>
    <w:rPr>
      <w:rFonts w:ascii="Wingdings" w:hAnsi="Wingdings" w:hint="default"/>
    </w:rPr>
  </w:style>
  <w:style w:type="character" w:customStyle="1" w:styleId="WW8Num31z1">
    <w:name w:val="WW8Num31z1"/>
    <w:rsid w:val="00696328"/>
    <w:rPr>
      <w:rFonts w:ascii="Courier New" w:hAnsi="Courier New" w:cs="Courier New" w:hint="default"/>
    </w:rPr>
  </w:style>
  <w:style w:type="character" w:customStyle="1" w:styleId="WW8Num31z2">
    <w:name w:val="WW8Num31z2"/>
    <w:rsid w:val="00696328"/>
    <w:rPr>
      <w:rFonts w:ascii="Wingdings" w:hAnsi="Wingdings" w:hint="default"/>
    </w:rPr>
  </w:style>
  <w:style w:type="character" w:customStyle="1" w:styleId="WW8NumSt10z0">
    <w:name w:val="WW8NumSt10z0"/>
    <w:rsid w:val="00696328"/>
    <w:rPr>
      <w:rFonts w:ascii="Times New Roman" w:hAnsi="Times New Roman" w:cs="Times New Roman" w:hint="default"/>
    </w:rPr>
  </w:style>
  <w:style w:type="character" w:customStyle="1" w:styleId="WW8NumSt11z0">
    <w:name w:val="WW8NumSt11z0"/>
    <w:rsid w:val="00696328"/>
    <w:rPr>
      <w:rFonts w:ascii="Times New Roman" w:hAnsi="Times New Roman" w:cs="Times New Roman" w:hint="default"/>
    </w:rPr>
  </w:style>
  <w:style w:type="character" w:customStyle="1" w:styleId="WW8NumSt13z0">
    <w:name w:val="WW8NumSt13z0"/>
    <w:rsid w:val="00696328"/>
    <w:rPr>
      <w:rFonts w:ascii="Times New Roman" w:hAnsi="Times New Roman" w:cs="Times New Roman" w:hint="default"/>
    </w:rPr>
  </w:style>
  <w:style w:type="character" w:customStyle="1" w:styleId="11">
    <w:name w:val="Основной шрифт абзаца1"/>
    <w:rsid w:val="00696328"/>
  </w:style>
  <w:style w:type="character" w:customStyle="1" w:styleId="af0">
    <w:name w:val="Маркеры списка"/>
    <w:rsid w:val="00696328"/>
    <w:rPr>
      <w:rFonts w:ascii="OpenSymbol" w:eastAsia="OpenSymbol" w:hAnsi="OpenSymbol" w:cs="OpenSymbol" w:hint="default"/>
    </w:rPr>
  </w:style>
  <w:style w:type="character" w:customStyle="1" w:styleId="af1">
    <w:name w:val="Символ нумерации"/>
    <w:rsid w:val="00696328"/>
  </w:style>
  <w:style w:type="paragraph" w:styleId="af2">
    <w:name w:val="Title"/>
    <w:basedOn w:val="a"/>
    <w:next w:val="a"/>
    <w:link w:val="af3"/>
    <w:qFormat/>
    <w:rsid w:val="006963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rsid w:val="00696328"/>
    <w:rPr>
      <w:rFonts w:asciiTheme="majorHAnsi" w:eastAsiaTheme="majorEastAsia" w:hAnsiTheme="majorHAnsi" w:cstheme="majorBidi"/>
      <w:color w:val="17365D" w:themeColor="text2" w:themeShade="BF"/>
      <w:spacing w:val="5"/>
      <w:kern w:val="28"/>
      <w:sz w:val="52"/>
      <w:szCs w:val="52"/>
      <w:lang w:eastAsia="ar-SA"/>
    </w:rPr>
  </w:style>
  <w:style w:type="paragraph" w:customStyle="1" w:styleId="12">
    <w:name w:val="çàãîëîâîê 1"/>
    <w:basedOn w:val="a"/>
    <w:next w:val="a"/>
    <w:rsid w:val="00D74F77"/>
    <w:pPr>
      <w:keepNext/>
      <w:suppressAutoHyphens w:val="0"/>
      <w:jc w:val="center"/>
    </w:pPr>
    <w:rPr>
      <w:sz w:val="32"/>
      <w:szCs w:val="20"/>
      <w:lang w:eastAsia="ru-RU"/>
    </w:rPr>
  </w:style>
  <w:style w:type="paragraph" w:customStyle="1" w:styleId="4">
    <w:name w:val="çàãîëîâîê 4"/>
    <w:basedOn w:val="a"/>
    <w:next w:val="a"/>
    <w:rsid w:val="00D74F77"/>
    <w:pPr>
      <w:keepNext/>
      <w:suppressAutoHyphens w:val="0"/>
    </w:pPr>
    <w:rPr>
      <w:szCs w:val="20"/>
      <w:lang w:eastAsia="ru-RU"/>
    </w:rPr>
  </w:style>
  <w:style w:type="character" w:customStyle="1" w:styleId="3">
    <w:name w:val="Основной текст (3)_"/>
    <w:basedOn w:val="a0"/>
    <w:link w:val="30"/>
    <w:rsid w:val="0027122A"/>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27122A"/>
    <w:pPr>
      <w:shd w:val="clear" w:color="auto" w:fill="FFFFFF"/>
      <w:suppressAutoHyphens w:val="0"/>
      <w:spacing w:before="180" w:line="235" w:lineRule="exact"/>
      <w:jc w:val="both"/>
    </w:pPr>
    <w:rPr>
      <w:sz w:val="20"/>
      <w:szCs w:val="20"/>
      <w:lang w:eastAsia="en-US"/>
    </w:rPr>
  </w:style>
  <w:style w:type="character" w:customStyle="1" w:styleId="31">
    <w:name w:val="Основной текст (3) + Не полужирный;Не курсив"/>
    <w:basedOn w:val="3"/>
    <w:rsid w:val="0027122A"/>
    <w:rPr>
      <w:rFonts w:ascii="Times New Roman" w:eastAsia="Times New Roman" w:hAnsi="Times New Roman" w:cs="Times New Roman"/>
      <w:b/>
      <w:bCs/>
      <w:i/>
      <w:iCs/>
      <w:smallCaps w:val="0"/>
      <w:strike w:val="0"/>
      <w:spacing w:val="0"/>
      <w:sz w:val="20"/>
      <w:szCs w:val="20"/>
      <w:shd w:val="clear" w:color="auto" w:fill="FFFFFF"/>
    </w:rPr>
  </w:style>
  <w:style w:type="character" w:customStyle="1" w:styleId="5">
    <w:name w:val="Основной текст (5)_"/>
    <w:basedOn w:val="a0"/>
    <w:link w:val="50"/>
    <w:rsid w:val="0027122A"/>
    <w:rPr>
      <w:rFonts w:ascii="Times New Roman" w:eastAsia="Times New Roman" w:hAnsi="Times New Roman" w:cs="Times New Roman"/>
      <w:sz w:val="16"/>
      <w:szCs w:val="16"/>
      <w:shd w:val="clear" w:color="auto" w:fill="FFFFFF"/>
    </w:rPr>
  </w:style>
  <w:style w:type="character" w:customStyle="1" w:styleId="51pt">
    <w:name w:val="Основной текст (5) + Интервал 1 pt"/>
    <w:basedOn w:val="5"/>
    <w:rsid w:val="0027122A"/>
    <w:rPr>
      <w:rFonts w:ascii="Times New Roman" w:eastAsia="Times New Roman" w:hAnsi="Times New Roman" w:cs="Times New Roman"/>
      <w:spacing w:val="30"/>
      <w:sz w:val="16"/>
      <w:szCs w:val="16"/>
      <w:shd w:val="clear" w:color="auto" w:fill="FFFFFF"/>
    </w:rPr>
  </w:style>
  <w:style w:type="paragraph" w:customStyle="1" w:styleId="50">
    <w:name w:val="Основной текст (5)"/>
    <w:basedOn w:val="a"/>
    <w:link w:val="5"/>
    <w:rsid w:val="0027122A"/>
    <w:pPr>
      <w:shd w:val="clear" w:color="auto" w:fill="FFFFFF"/>
      <w:suppressAutoHyphens w:val="0"/>
      <w:spacing w:line="216" w:lineRule="exact"/>
      <w:jc w:val="right"/>
    </w:pPr>
    <w:rPr>
      <w:sz w:val="16"/>
      <w:szCs w:val="16"/>
      <w:lang w:eastAsia="en-US"/>
    </w:rPr>
  </w:style>
  <w:style w:type="character" w:customStyle="1" w:styleId="af4">
    <w:name w:val="Колонтитул_"/>
    <w:basedOn w:val="a0"/>
    <w:link w:val="af5"/>
    <w:rsid w:val="0027122A"/>
    <w:rPr>
      <w:rFonts w:ascii="Times New Roman" w:eastAsia="Times New Roman" w:hAnsi="Times New Roman" w:cs="Times New Roman"/>
      <w:sz w:val="20"/>
      <w:szCs w:val="20"/>
      <w:shd w:val="clear" w:color="auto" w:fill="FFFFFF"/>
    </w:rPr>
  </w:style>
  <w:style w:type="paragraph" w:customStyle="1" w:styleId="af5">
    <w:name w:val="Колонтитул"/>
    <w:basedOn w:val="a"/>
    <w:link w:val="af4"/>
    <w:rsid w:val="0027122A"/>
    <w:pPr>
      <w:shd w:val="clear" w:color="auto" w:fill="FFFFFF"/>
      <w:suppressAutoHyphens w:val="0"/>
    </w:pPr>
    <w:rPr>
      <w:sz w:val="20"/>
      <w:szCs w:val="20"/>
      <w:lang w:eastAsia="en-US"/>
    </w:rPr>
  </w:style>
  <w:style w:type="character" w:customStyle="1" w:styleId="af6">
    <w:name w:val="Подпись к таблице_"/>
    <w:basedOn w:val="a0"/>
    <w:link w:val="af7"/>
    <w:rsid w:val="0027122A"/>
    <w:rPr>
      <w:rFonts w:ascii="Times New Roman" w:eastAsia="Times New Roman" w:hAnsi="Times New Roman" w:cs="Times New Roman"/>
      <w:sz w:val="21"/>
      <w:szCs w:val="21"/>
      <w:shd w:val="clear" w:color="auto" w:fill="FFFFFF"/>
    </w:rPr>
  </w:style>
  <w:style w:type="paragraph" w:customStyle="1" w:styleId="af7">
    <w:name w:val="Подпись к таблице"/>
    <w:basedOn w:val="a"/>
    <w:link w:val="af6"/>
    <w:rsid w:val="0027122A"/>
    <w:pPr>
      <w:shd w:val="clear" w:color="auto" w:fill="FFFFFF"/>
      <w:suppressAutoHyphens w:val="0"/>
      <w:spacing w:line="240" w:lineRule="exact"/>
    </w:pPr>
    <w:rPr>
      <w:sz w:val="21"/>
      <w:szCs w:val="21"/>
      <w:lang w:eastAsia="en-US"/>
    </w:rPr>
  </w:style>
  <w:style w:type="paragraph" w:styleId="af8">
    <w:name w:val="List Paragraph"/>
    <w:basedOn w:val="a"/>
    <w:uiPriority w:val="34"/>
    <w:qFormat/>
    <w:rsid w:val="0027122A"/>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9">
    <w:name w:val="Основной текст + Полужирный"/>
    <w:basedOn w:val="a0"/>
    <w:rsid w:val="0027122A"/>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22">
    <w:name w:val="Подпись к таблице (2)_"/>
    <w:basedOn w:val="a0"/>
    <w:link w:val="23"/>
    <w:rsid w:val="0027122A"/>
    <w:rPr>
      <w:rFonts w:ascii="Times New Roman" w:eastAsia="Times New Roman" w:hAnsi="Times New Roman" w:cs="Times New Roman"/>
      <w:sz w:val="20"/>
      <w:szCs w:val="20"/>
      <w:shd w:val="clear" w:color="auto" w:fill="FFFFFF"/>
    </w:rPr>
  </w:style>
  <w:style w:type="paragraph" w:customStyle="1" w:styleId="23">
    <w:name w:val="Подпись к таблице (2)"/>
    <w:basedOn w:val="a"/>
    <w:link w:val="22"/>
    <w:rsid w:val="0027122A"/>
    <w:pPr>
      <w:shd w:val="clear" w:color="auto" w:fill="FFFFFF"/>
      <w:suppressAutoHyphens w:val="0"/>
      <w:spacing w:after="60" w:line="0" w:lineRule="atLeast"/>
    </w:pPr>
    <w:rPr>
      <w:sz w:val="20"/>
      <w:szCs w:val="20"/>
      <w:lang w:eastAsia="en-US"/>
    </w:rPr>
  </w:style>
  <w:style w:type="table" w:styleId="afa">
    <w:name w:val="Table Grid"/>
    <w:basedOn w:val="a1"/>
    <w:uiPriority w:val="59"/>
    <w:rsid w:val="00271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orfooter">
    <w:name w:val="Header or footer_"/>
    <w:basedOn w:val="a0"/>
    <w:link w:val="Headerorfooter0"/>
    <w:rsid w:val="0027122A"/>
    <w:rPr>
      <w:rFonts w:ascii="Times New Roman" w:eastAsia="Times New Roman" w:hAnsi="Times New Roman" w:cs="Times New Roman"/>
      <w:sz w:val="20"/>
      <w:szCs w:val="20"/>
      <w:shd w:val="clear" w:color="auto" w:fill="FFFFFF"/>
    </w:rPr>
  </w:style>
  <w:style w:type="paragraph" w:customStyle="1" w:styleId="Headerorfooter0">
    <w:name w:val="Header or footer"/>
    <w:basedOn w:val="a"/>
    <w:link w:val="Headerorfooter"/>
    <w:rsid w:val="0027122A"/>
    <w:pPr>
      <w:shd w:val="clear" w:color="auto" w:fill="FFFFFF"/>
      <w:suppressAutoHyphens w:val="0"/>
    </w:pPr>
    <w:rPr>
      <w:sz w:val="20"/>
      <w:szCs w:val="20"/>
      <w:lang w:eastAsia="en-US"/>
    </w:rPr>
  </w:style>
  <w:style w:type="paragraph" w:customStyle="1" w:styleId="40">
    <w:name w:val="Основной текст4"/>
    <w:basedOn w:val="a"/>
    <w:rsid w:val="0027122A"/>
    <w:pPr>
      <w:shd w:val="clear" w:color="auto" w:fill="FFFFFF"/>
      <w:suppressAutoHyphens w:val="0"/>
      <w:spacing w:after="180" w:line="0" w:lineRule="atLeast"/>
    </w:pPr>
    <w:rPr>
      <w:sz w:val="28"/>
      <w:szCs w:val="28"/>
      <w:lang w:eastAsia="ru-RU"/>
    </w:rPr>
  </w:style>
  <w:style w:type="character" w:customStyle="1" w:styleId="afb">
    <w:name w:val="Основной текст_"/>
    <w:basedOn w:val="a0"/>
    <w:link w:val="13"/>
    <w:rsid w:val="000F3732"/>
    <w:rPr>
      <w:rFonts w:ascii="Times New Roman" w:eastAsia="Times New Roman" w:hAnsi="Times New Roman" w:cs="Times New Roman"/>
      <w:sz w:val="21"/>
      <w:szCs w:val="21"/>
      <w:shd w:val="clear" w:color="auto" w:fill="FFFFFF"/>
    </w:rPr>
  </w:style>
  <w:style w:type="paragraph" w:customStyle="1" w:styleId="13">
    <w:name w:val="Основной текст1"/>
    <w:basedOn w:val="a"/>
    <w:link w:val="afb"/>
    <w:rsid w:val="000F3732"/>
    <w:pPr>
      <w:shd w:val="clear" w:color="auto" w:fill="FFFFFF"/>
      <w:suppressAutoHyphens w:val="0"/>
      <w:spacing w:line="235" w:lineRule="exact"/>
      <w:jc w:val="both"/>
    </w:pPr>
    <w:rPr>
      <w:sz w:val="21"/>
      <w:szCs w:val="21"/>
      <w:lang w:eastAsia="en-US"/>
    </w:rPr>
  </w:style>
  <w:style w:type="paragraph" w:styleId="afc">
    <w:name w:val="Balloon Text"/>
    <w:basedOn w:val="a"/>
    <w:link w:val="afd"/>
    <w:uiPriority w:val="99"/>
    <w:semiHidden/>
    <w:unhideWhenUsed/>
    <w:rsid w:val="00A046B1"/>
    <w:rPr>
      <w:rFonts w:ascii="Tahoma" w:hAnsi="Tahoma" w:cs="Tahoma"/>
      <w:sz w:val="16"/>
      <w:szCs w:val="16"/>
    </w:rPr>
  </w:style>
  <w:style w:type="character" w:customStyle="1" w:styleId="afd">
    <w:name w:val="Текст выноски Знак"/>
    <w:basedOn w:val="a0"/>
    <w:link w:val="afc"/>
    <w:uiPriority w:val="99"/>
    <w:semiHidden/>
    <w:rsid w:val="00A046B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32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696328"/>
    <w:pPr>
      <w:tabs>
        <w:tab w:val="center" w:pos="4677"/>
        <w:tab w:val="right" w:pos="9355"/>
      </w:tabs>
    </w:pPr>
  </w:style>
  <w:style w:type="character" w:customStyle="1" w:styleId="a4">
    <w:name w:val="Верхний колонтитул Знак"/>
    <w:basedOn w:val="a0"/>
    <w:link w:val="a3"/>
    <w:semiHidden/>
    <w:rsid w:val="00696328"/>
    <w:rPr>
      <w:rFonts w:ascii="Times New Roman" w:eastAsia="Times New Roman" w:hAnsi="Times New Roman" w:cs="Times New Roman"/>
      <w:sz w:val="24"/>
      <w:szCs w:val="24"/>
      <w:lang w:eastAsia="ar-SA"/>
    </w:rPr>
  </w:style>
  <w:style w:type="character" w:customStyle="1" w:styleId="a5">
    <w:name w:val="Нижний колонтитул Знак"/>
    <w:basedOn w:val="a0"/>
    <w:link w:val="a6"/>
    <w:uiPriority w:val="99"/>
    <w:semiHidden/>
    <w:rsid w:val="00696328"/>
    <w:rPr>
      <w:rFonts w:ascii="Times New Roman" w:eastAsia="Times New Roman" w:hAnsi="Times New Roman" w:cs="Times New Roman"/>
      <w:sz w:val="24"/>
      <w:szCs w:val="24"/>
      <w:lang w:eastAsia="ar-SA"/>
    </w:rPr>
  </w:style>
  <w:style w:type="paragraph" w:styleId="a6">
    <w:name w:val="footer"/>
    <w:basedOn w:val="a"/>
    <w:link w:val="a5"/>
    <w:uiPriority w:val="99"/>
    <w:semiHidden/>
    <w:unhideWhenUsed/>
    <w:rsid w:val="00696328"/>
    <w:pPr>
      <w:tabs>
        <w:tab w:val="center" w:pos="4677"/>
        <w:tab w:val="right" w:pos="9355"/>
      </w:tabs>
    </w:pPr>
  </w:style>
  <w:style w:type="paragraph" w:styleId="a7">
    <w:name w:val="Body Text"/>
    <w:basedOn w:val="a"/>
    <w:link w:val="a8"/>
    <w:semiHidden/>
    <w:unhideWhenUsed/>
    <w:rsid w:val="00696328"/>
    <w:pPr>
      <w:spacing w:after="120"/>
    </w:pPr>
  </w:style>
  <w:style w:type="character" w:customStyle="1" w:styleId="a8">
    <w:name w:val="Основной текст Знак"/>
    <w:basedOn w:val="a0"/>
    <w:link w:val="a7"/>
    <w:semiHidden/>
    <w:rsid w:val="00696328"/>
    <w:rPr>
      <w:rFonts w:ascii="Times New Roman" w:eastAsia="Times New Roman" w:hAnsi="Times New Roman" w:cs="Times New Roman"/>
      <w:sz w:val="24"/>
      <w:szCs w:val="24"/>
      <w:lang w:eastAsia="ar-SA"/>
    </w:rPr>
  </w:style>
  <w:style w:type="paragraph" w:styleId="a9">
    <w:name w:val="List"/>
    <w:basedOn w:val="a7"/>
    <w:semiHidden/>
    <w:unhideWhenUsed/>
    <w:rsid w:val="00696328"/>
    <w:rPr>
      <w:rFonts w:cs="Mangal"/>
    </w:rPr>
  </w:style>
  <w:style w:type="paragraph" w:styleId="aa">
    <w:name w:val="Subtitle"/>
    <w:basedOn w:val="a"/>
    <w:next w:val="a"/>
    <w:link w:val="ab"/>
    <w:qFormat/>
    <w:rsid w:val="00696328"/>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rsid w:val="00696328"/>
    <w:rPr>
      <w:rFonts w:asciiTheme="majorHAnsi" w:eastAsiaTheme="majorEastAsia" w:hAnsiTheme="majorHAnsi" w:cstheme="majorBidi"/>
      <w:i/>
      <w:iCs/>
      <w:color w:val="4F81BD" w:themeColor="accent1"/>
      <w:spacing w:val="15"/>
      <w:sz w:val="24"/>
      <w:szCs w:val="24"/>
      <w:lang w:eastAsia="ar-SA"/>
    </w:rPr>
  </w:style>
  <w:style w:type="paragraph" w:customStyle="1" w:styleId="ac">
    <w:name w:val="Заголовок"/>
    <w:basedOn w:val="a"/>
    <w:next w:val="a7"/>
    <w:rsid w:val="00696328"/>
    <w:pPr>
      <w:keepNext/>
      <w:spacing w:before="240" w:after="120"/>
    </w:pPr>
    <w:rPr>
      <w:rFonts w:ascii="Arial" w:eastAsia="Lucida Sans Unicode" w:hAnsi="Arial" w:cs="Mangal"/>
      <w:sz w:val="28"/>
      <w:szCs w:val="28"/>
    </w:rPr>
  </w:style>
  <w:style w:type="paragraph" w:customStyle="1" w:styleId="2">
    <w:name w:val="Название2"/>
    <w:basedOn w:val="a"/>
    <w:rsid w:val="00696328"/>
    <w:pPr>
      <w:suppressLineNumbers/>
      <w:spacing w:before="120" w:after="120"/>
    </w:pPr>
    <w:rPr>
      <w:rFonts w:ascii="Arial" w:hAnsi="Arial" w:cs="Mangal"/>
      <w:i/>
      <w:iCs/>
      <w:sz w:val="20"/>
    </w:rPr>
  </w:style>
  <w:style w:type="paragraph" w:customStyle="1" w:styleId="20">
    <w:name w:val="Указатель2"/>
    <w:basedOn w:val="a"/>
    <w:rsid w:val="00696328"/>
    <w:pPr>
      <w:suppressLineNumbers/>
    </w:pPr>
    <w:rPr>
      <w:rFonts w:ascii="Arial" w:hAnsi="Arial" w:cs="Mangal"/>
    </w:rPr>
  </w:style>
  <w:style w:type="paragraph" w:customStyle="1" w:styleId="1">
    <w:name w:val="Название1"/>
    <w:basedOn w:val="a"/>
    <w:rsid w:val="00696328"/>
    <w:pPr>
      <w:suppressLineNumbers/>
      <w:spacing w:before="120" w:after="120"/>
    </w:pPr>
    <w:rPr>
      <w:rFonts w:cs="Mangal"/>
      <w:i/>
      <w:iCs/>
    </w:rPr>
  </w:style>
  <w:style w:type="paragraph" w:customStyle="1" w:styleId="10">
    <w:name w:val="Указатель1"/>
    <w:basedOn w:val="a"/>
    <w:rsid w:val="00696328"/>
    <w:pPr>
      <w:suppressLineNumbers/>
    </w:pPr>
    <w:rPr>
      <w:rFonts w:cs="Mangal"/>
    </w:rPr>
  </w:style>
  <w:style w:type="paragraph" w:customStyle="1" w:styleId="ad">
    <w:name w:val="Содержимое таблицы"/>
    <w:basedOn w:val="a"/>
    <w:rsid w:val="00696328"/>
    <w:pPr>
      <w:suppressLineNumbers/>
    </w:pPr>
  </w:style>
  <w:style w:type="paragraph" w:customStyle="1" w:styleId="ae">
    <w:name w:val="Заголовок таблицы"/>
    <w:basedOn w:val="ad"/>
    <w:rsid w:val="00696328"/>
    <w:pPr>
      <w:jc w:val="center"/>
    </w:pPr>
    <w:rPr>
      <w:b/>
      <w:bCs/>
    </w:rPr>
  </w:style>
  <w:style w:type="paragraph" w:customStyle="1" w:styleId="af">
    <w:name w:val="Содержимое врезки"/>
    <w:basedOn w:val="a7"/>
    <w:rsid w:val="00696328"/>
  </w:style>
  <w:style w:type="character" w:customStyle="1" w:styleId="WW8Num2z0">
    <w:name w:val="WW8Num2z0"/>
    <w:rsid w:val="00696328"/>
    <w:rPr>
      <w:rFonts w:ascii="Symbol" w:hAnsi="Symbol" w:hint="default"/>
    </w:rPr>
  </w:style>
  <w:style w:type="character" w:customStyle="1" w:styleId="WW8Num3z0">
    <w:name w:val="WW8Num3z0"/>
    <w:rsid w:val="00696328"/>
    <w:rPr>
      <w:rFonts w:ascii="Symbol" w:hAnsi="Symbol" w:hint="default"/>
    </w:rPr>
  </w:style>
  <w:style w:type="character" w:customStyle="1" w:styleId="WW8Num4z0">
    <w:name w:val="WW8Num4z0"/>
    <w:rsid w:val="00696328"/>
    <w:rPr>
      <w:rFonts w:ascii="Symbol" w:hAnsi="Symbol" w:hint="default"/>
    </w:rPr>
  </w:style>
  <w:style w:type="character" w:customStyle="1" w:styleId="WW8Num5z0">
    <w:name w:val="WW8Num5z0"/>
    <w:rsid w:val="00696328"/>
    <w:rPr>
      <w:rFonts w:ascii="Symbol" w:hAnsi="Symbol" w:hint="default"/>
    </w:rPr>
  </w:style>
  <w:style w:type="character" w:customStyle="1" w:styleId="WW8Num6z0">
    <w:name w:val="WW8Num6z0"/>
    <w:rsid w:val="00696328"/>
    <w:rPr>
      <w:rFonts w:ascii="Symbol" w:hAnsi="Symbol" w:hint="default"/>
    </w:rPr>
  </w:style>
  <w:style w:type="character" w:customStyle="1" w:styleId="WW8Num7z0">
    <w:name w:val="WW8Num7z0"/>
    <w:rsid w:val="00696328"/>
    <w:rPr>
      <w:rFonts w:ascii="Symbol" w:hAnsi="Symbol" w:hint="default"/>
    </w:rPr>
  </w:style>
  <w:style w:type="character" w:customStyle="1" w:styleId="WW8Num8z0">
    <w:name w:val="WW8Num8z0"/>
    <w:rsid w:val="00696328"/>
    <w:rPr>
      <w:rFonts w:ascii="Symbol" w:hAnsi="Symbol" w:hint="default"/>
    </w:rPr>
  </w:style>
  <w:style w:type="character" w:customStyle="1" w:styleId="WW8Num9z0">
    <w:name w:val="WW8Num9z0"/>
    <w:rsid w:val="00696328"/>
    <w:rPr>
      <w:rFonts w:ascii="Symbol" w:hAnsi="Symbol" w:hint="default"/>
    </w:rPr>
  </w:style>
  <w:style w:type="character" w:customStyle="1" w:styleId="WW8Num10z0">
    <w:name w:val="WW8Num10z0"/>
    <w:rsid w:val="00696328"/>
    <w:rPr>
      <w:rFonts w:ascii="Symbol" w:hAnsi="Symbol" w:hint="default"/>
    </w:rPr>
  </w:style>
  <w:style w:type="character" w:customStyle="1" w:styleId="WW8Num11z0">
    <w:name w:val="WW8Num11z0"/>
    <w:rsid w:val="00696328"/>
    <w:rPr>
      <w:rFonts w:ascii="Symbol" w:hAnsi="Symbol" w:hint="default"/>
    </w:rPr>
  </w:style>
  <w:style w:type="character" w:customStyle="1" w:styleId="WW8Num12z0">
    <w:name w:val="WW8Num12z0"/>
    <w:rsid w:val="00696328"/>
    <w:rPr>
      <w:rFonts w:ascii="Symbol" w:hAnsi="Symbol" w:hint="default"/>
    </w:rPr>
  </w:style>
  <w:style w:type="character" w:customStyle="1" w:styleId="WW8Num13z0">
    <w:name w:val="WW8Num13z0"/>
    <w:rsid w:val="00696328"/>
    <w:rPr>
      <w:rFonts w:ascii="Symbol" w:hAnsi="Symbol" w:hint="default"/>
    </w:rPr>
  </w:style>
  <w:style w:type="character" w:customStyle="1" w:styleId="WW8Num15z0">
    <w:name w:val="WW8Num15z0"/>
    <w:rsid w:val="00696328"/>
    <w:rPr>
      <w:rFonts w:ascii="Symbol" w:hAnsi="Symbol" w:hint="default"/>
    </w:rPr>
  </w:style>
  <w:style w:type="character" w:customStyle="1" w:styleId="WW8Num16z0">
    <w:name w:val="WW8Num16z0"/>
    <w:rsid w:val="00696328"/>
    <w:rPr>
      <w:rFonts w:ascii="Symbol" w:hAnsi="Symbol" w:hint="default"/>
    </w:rPr>
  </w:style>
  <w:style w:type="character" w:customStyle="1" w:styleId="WW8Num17z0">
    <w:name w:val="WW8Num17z0"/>
    <w:rsid w:val="00696328"/>
    <w:rPr>
      <w:rFonts w:ascii="Symbol" w:hAnsi="Symbol" w:hint="default"/>
    </w:rPr>
  </w:style>
  <w:style w:type="character" w:customStyle="1" w:styleId="WW8Num18z0">
    <w:name w:val="WW8Num18z0"/>
    <w:rsid w:val="00696328"/>
    <w:rPr>
      <w:rFonts w:ascii="Symbol" w:hAnsi="Symbol" w:hint="default"/>
    </w:rPr>
  </w:style>
  <w:style w:type="character" w:customStyle="1" w:styleId="WW8Num19z0">
    <w:name w:val="WW8Num19z0"/>
    <w:rsid w:val="00696328"/>
    <w:rPr>
      <w:rFonts w:ascii="Symbol" w:hAnsi="Symbol" w:hint="default"/>
    </w:rPr>
  </w:style>
  <w:style w:type="character" w:customStyle="1" w:styleId="WW8Num21z0">
    <w:name w:val="WW8Num21z0"/>
    <w:rsid w:val="00696328"/>
    <w:rPr>
      <w:rFonts w:ascii="Symbol" w:hAnsi="Symbol" w:hint="default"/>
    </w:rPr>
  </w:style>
  <w:style w:type="character" w:customStyle="1" w:styleId="WW8Num23z0">
    <w:name w:val="WW8Num23z0"/>
    <w:rsid w:val="00696328"/>
    <w:rPr>
      <w:rFonts w:ascii="Symbol" w:hAnsi="Symbol" w:hint="default"/>
    </w:rPr>
  </w:style>
  <w:style w:type="character" w:customStyle="1" w:styleId="WW8Num24z0">
    <w:name w:val="WW8Num24z0"/>
    <w:rsid w:val="00696328"/>
    <w:rPr>
      <w:rFonts w:ascii="Symbol" w:hAnsi="Symbol" w:hint="default"/>
    </w:rPr>
  </w:style>
  <w:style w:type="character" w:customStyle="1" w:styleId="WW8Num25z0">
    <w:name w:val="WW8Num25z0"/>
    <w:rsid w:val="00696328"/>
    <w:rPr>
      <w:rFonts w:ascii="Symbol" w:hAnsi="Symbol" w:hint="default"/>
    </w:rPr>
  </w:style>
  <w:style w:type="character" w:customStyle="1" w:styleId="WW8Num26z0">
    <w:name w:val="WW8Num26z0"/>
    <w:rsid w:val="00696328"/>
    <w:rPr>
      <w:rFonts w:ascii="Symbol" w:hAnsi="Symbol" w:hint="default"/>
    </w:rPr>
  </w:style>
  <w:style w:type="character" w:customStyle="1" w:styleId="WW8Num28z0">
    <w:name w:val="WW8Num28z0"/>
    <w:rsid w:val="00696328"/>
    <w:rPr>
      <w:rFonts w:ascii="Times New Roman" w:hAnsi="Times New Roman" w:cs="Times New Roman" w:hint="default"/>
    </w:rPr>
  </w:style>
  <w:style w:type="character" w:customStyle="1" w:styleId="WW8Num28z1">
    <w:name w:val="WW8Num28z1"/>
    <w:rsid w:val="00696328"/>
    <w:rPr>
      <w:rFonts w:ascii="OpenSymbol" w:hAnsi="OpenSymbol" w:cs="OpenSymbol" w:hint="default"/>
    </w:rPr>
  </w:style>
  <w:style w:type="character" w:customStyle="1" w:styleId="WW8Num29z0">
    <w:name w:val="WW8Num29z0"/>
    <w:rsid w:val="00696328"/>
    <w:rPr>
      <w:rFonts w:ascii="Symbol" w:hAnsi="Symbol" w:hint="default"/>
    </w:rPr>
  </w:style>
  <w:style w:type="character" w:customStyle="1" w:styleId="WW8Num30z0">
    <w:name w:val="WW8Num30z0"/>
    <w:rsid w:val="00696328"/>
    <w:rPr>
      <w:rFonts w:ascii="Symbol" w:hAnsi="Symbol" w:cs="OpenSymbol" w:hint="default"/>
    </w:rPr>
  </w:style>
  <w:style w:type="character" w:customStyle="1" w:styleId="WW8Num31z0">
    <w:name w:val="WW8Num31z0"/>
    <w:rsid w:val="00696328"/>
    <w:rPr>
      <w:rFonts w:ascii="Symbol" w:hAnsi="Symbol" w:hint="default"/>
    </w:rPr>
  </w:style>
  <w:style w:type="character" w:customStyle="1" w:styleId="WW8Num32z0">
    <w:name w:val="WW8Num32z0"/>
    <w:rsid w:val="00696328"/>
    <w:rPr>
      <w:rFonts w:ascii="Symbol" w:hAnsi="Symbol" w:cs="OpenSymbol" w:hint="default"/>
    </w:rPr>
  </w:style>
  <w:style w:type="character" w:customStyle="1" w:styleId="WW8Num33z0">
    <w:name w:val="WW8Num33z0"/>
    <w:rsid w:val="00696328"/>
    <w:rPr>
      <w:rFonts w:ascii="Symbol" w:hAnsi="Symbol" w:cs="OpenSymbol" w:hint="default"/>
    </w:rPr>
  </w:style>
  <w:style w:type="character" w:customStyle="1" w:styleId="WW8Num33z1">
    <w:name w:val="WW8Num33z1"/>
    <w:rsid w:val="00696328"/>
    <w:rPr>
      <w:rFonts w:ascii="OpenSymbol" w:hAnsi="OpenSymbol" w:cs="OpenSymbol" w:hint="default"/>
    </w:rPr>
  </w:style>
  <w:style w:type="character" w:customStyle="1" w:styleId="WW8Num34z0">
    <w:name w:val="WW8Num34z0"/>
    <w:rsid w:val="00696328"/>
    <w:rPr>
      <w:rFonts w:ascii="Symbol" w:hAnsi="Symbol" w:cs="OpenSymbol" w:hint="default"/>
    </w:rPr>
  </w:style>
  <w:style w:type="character" w:customStyle="1" w:styleId="WW8Num34z1">
    <w:name w:val="WW8Num34z1"/>
    <w:rsid w:val="00696328"/>
    <w:rPr>
      <w:rFonts w:ascii="OpenSymbol" w:hAnsi="OpenSymbol" w:cs="OpenSymbol" w:hint="default"/>
    </w:rPr>
  </w:style>
  <w:style w:type="character" w:customStyle="1" w:styleId="WW8Num35z0">
    <w:name w:val="WW8Num35z0"/>
    <w:rsid w:val="00696328"/>
    <w:rPr>
      <w:rFonts w:ascii="Symbol" w:hAnsi="Symbol" w:cs="OpenSymbol" w:hint="default"/>
    </w:rPr>
  </w:style>
  <w:style w:type="character" w:customStyle="1" w:styleId="WW8Num35z1">
    <w:name w:val="WW8Num35z1"/>
    <w:rsid w:val="00696328"/>
    <w:rPr>
      <w:rFonts w:ascii="OpenSymbol" w:hAnsi="OpenSymbol" w:cs="OpenSymbol" w:hint="default"/>
    </w:rPr>
  </w:style>
  <w:style w:type="character" w:customStyle="1" w:styleId="WW8Num36z0">
    <w:name w:val="WW8Num36z0"/>
    <w:rsid w:val="00696328"/>
    <w:rPr>
      <w:rFonts w:ascii="Symbol" w:hAnsi="Symbol" w:cs="OpenSymbol" w:hint="default"/>
    </w:rPr>
  </w:style>
  <w:style w:type="character" w:customStyle="1" w:styleId="WW8Num36z1">
    <w:name w:val="WW8Num36z1"/>
    <w:rsid w:val="00696328"/>
    <w:rPr>
      <w:rFonts w:ascii="OpenSymbol" w:hAnsi="OpenSymbol" w:cs="OpenSymbol" w:hint="default"/>
    </w:rPr>
  </w:style>
  <w:style w:type="character" w:customStyle="1" w:styleId="WW8Num37z0">
    <w:name w:val="WW8Num37z0"/>
    <w:rsid w:val="00696328"/>
    <w:rPr>
      <w:rFonts w:ascii="Symbol" w:hAnsi="Symbol" w:cs="OpenSymbol" w:hint="default"/>
    </w:rPr>
  </w:style>
  <w:style w:type="character" w:customStyle="1" w:styleId="WW8Num37z1">
    <w:name w:val="WW8Num37z1"/>
    <w:rsid w:val="00696328"/>
    <w:rPr>
      <w:rFonts w:ascii="OpenSymbol" w:hAnsi="OpenSymbol" w:cs="OpenSymbol" w:hint="default"/>
    </w:rPr>
  </w:style>
  <w:style w:type="character" w:customStyle="1" w:styleId="WW8Num38z0">
    <w:name w:val="WW8Num38z0"/>
    <w:rsid w:val="00696328"/>
    <w:rPr>
      <w:rFonts w:ascii="Symbol" w:hAnsi="Symbol" w:cs="OpenSymbol" w:hint="default"/>
    </w:rPr>
  </w:style>
  <w:style w:type="character" w:customStyle="1" w:styleId="WW8Num38z1">
    <w:name w:val="WW8Num38z1"/>
    <w:rsid w:val="00696328"/>
    <w:rPr>
      <w:rFonts w:ascii="OpenSymbol" w:hAnsi="OpenSymbol" w:cs="OpenSymbol" w:hint="default"/>
    </w:rPr>
  </w:style>
  <w:style w:type="character" w:customStyle="1" w:styleId="WW8Num39z0">
    <w:name w:val="WW8Num39z0"/>
    <w:rsid w:val="00696328"/>
    <w:rPr>
      <w:rFonts w:ascii="Symbol" w:hAnsi="Symbol" w:cs="OpenSymbol" w:hint="default"/>
    </w:rPr>
  </w:style>
  <w:style w:type="character" w:customStyle="1" w:styleId="WW8Num39z1">
    <w:name w:val="WW8Num39z1"/>
    <w:rsid w:val="00696328"/>
    <w:rPr>
      <w:rFonts w:ascii="OpenSymbol" w:hAnsi="OpenSymbol" w:cs="OpenSymbol" w:hint="default"/>
    </w:rPr>
  </w:style>
  <w:style w:type="character" w:customStyle="1" w:styleId="WW8Num40z0">
    <w:name w:val="WW8Num40z0"/>
    <w:rsid w:val="00696328"/>
    <w:rPr>
      <w:rFonts w:ascii="Symbol" w:hAnsi="Symbol" w:cs="OpenSymbol" w:hint="default"/>
    </w:rPr>
  </w:style>
  <w:style w:type="character" w:customStyle="1" w:styleId="WW8Num40z1">
    <w:name w:val="WW8Num40z1"/>
    <w:rsid w:val="00696328"/>
    <w:rPr>
      <w:rFonts w:ascii="OpenSymbol" w:hAnsi="OpenSymbol" w:cs="OpenSymbol" w:hint="default"/>
    </w:rPr>
  </w:style>
  <w:style w:type="character" w:customStyle="1" w:styleId="WW8Num41z0">
    <w:name w:val="WW8Num41z0"/>
    <w:rsid w:val="00696328"/>
    <w:rPr>
      <w:rFonts w:ascii="Symbol" w:hAnsi="Symbol" w:cs="OpenSymbol" w:hint="default"/>
    </w:rPr>
  </w:style>
  <w:style w:type="character" w:customStyle="1" w:styleId="WW8Num41z1">
    <w:name w:val="WW8Num41z1"/>
    <w:rsid w:val="00696328"/>
    <w:rPr>
      <w:rFonts w:ascii="OpenSymbol" w:hAnsi="OpenSymbol" w:cs="OpenSymbol" w:hint="default"/>
    </w:rPr>
  </w:style>
  <w:style w:type="character" w:customStyle="1" w:styleId="WW8Num42z0">
    <w:name w:val="WW8Num42z0"/>
    <w:rsid w:val="00696328"/>
    <w:rPr>
      <w:rFonts w:ascii="Symbol" w:hAnsi="Symbol" w:cs="OpenSymbol" w:hint="default"/>
    </w:rPr>
  </w:style>
  <w:style w:type="character" w:customStyle="1" w:styleId="WW8Num42z1">
    <w:name w:val="WW8Num42z1"/>
    <w:rsid w:val="00696328"/>
    <w:rPr>
      <w:rFonts w:ascii="OpenSymbol" w:hAnsi="OpenSymbol" w:cs="OpenSymbol" w:hint="default"/>
    </w:rPr>
  </w:style>
  <w:style w:type="character" w:customStyle="1" w:styleId="WW8Num43z0">
    <w:name w:val="WW8Num43z0"/>
    <w:rsid w:val="00696328"/>
    <w:rPr>
      <w:rFonts w:ascii="Symbol" w:hAnsi="Symbol" w:cs="OpenSymbol" w:hint="default"/>
    </w:rPr>
  </w:style>
  <w:style w:type="character" w:customStyle="1" w:styleId="WW8Num43z1">
    <w:name w:val="WW8Num43z1"/>
    <w:rsid w:val="00696328"/>
    <w:rPr>
      <w:rFonts w:ascii="OpenSymbol" w:hAnsi="OpenSymbol" w:cs="OpenSymbol" w:hint="default"/>
    </w:rPr>
  </w:style>
  <w:style w:type="character" w:customStyle="1" w:styleId="WW8Num45z0">
    <w:name w:val="WW8Num45z0"/>
    <w:rsid w:val="00696328"/>
    <w:rPr>
      <w:rFonts w:ascii="Symbol" w:hAnsi="Symbol" w:cs="OpenSymbol" w:hint="default"/>
    </w:rPr>
  </w:style>
  <w:style w:type="character" w:customStyle="1" w:styleId="WW8Num46z0">
    <w:name w:val="WW8Num46z0"/>
    <w:rsid w:val="00696328"/>
    <w:rPr>
      <w:rFonts w:ascii="Symbol" w:hAnsi="Symbol" w:hint="default"/>
    </w:rPr>
  </w:style>
  <w:style w:type="character" w:customStyle="1" w:styleId="WW8Num47z0">
    <w:name w:val="WW8Num47z0"/>
    <w:rsid w:val="00696328"/>
    <w:rPr>
      <w:rFonts w:ascii="Symbol" w:hAnsi="Symbol" w:hint="default"/>
    </w:rPr>
  </w:style>
  <w:style w:type="character" w:customStyle="1" w:styleId="WW8Num47z1">
    <w:name w:val="WW8Num47z1"/>
    <w:rsid w:val="00696328"/>
    <w:rPr>
      <w:rFonts w:ascii="Courier New" w:hAnsi="Courier New" w:cs="Courier New" w:hint="default"/>
    </w:rPr>
  </w:style>
  <w:style w:type="character" w:customStyle="1" w:styleId="WW8Num47z2">
    <w:name w:val="WW8Num47z2"/>
    <w:rsid w:val="00696328"/>
    <w:rPr>
      <w:rFonts w:ascii="Wingdings" w:hAnsi="Wingdings" w:hint="default"/>
    </w:rPr>
  </w:style>
  <w:style w:type="character" w:customStyle="1" w:styleId="WW8Num48z0">
    <w:name w:val="WW8Num48z0"/>
    <w:rsid w:val="00696328"/>
    <w:rPr>
      <w:rFonts w:ascii="Symbol" w:hAnsi="Symbol" w:hint="default"/>
    </w:rPr>
  </w:style>
  <w:style w:type="character" w:customStyle="1" w:styleId="WW8Num48z1">
    <w:name w:val="WW8Num48z1"/>
    <w:rsid w:val="00696328"/>
    <w:rPr>
      <w:rFonts w:ascii="Courier New" w:hAnsi="Courier New" w:cs="Courier New" w:hint="default"/>
    </w:rPr>
  </w:style>
  <w:style w:type="character" w:customStyle="1" w:styleId="WW8Num48z2">
    <w:name w:val="WW8Num48z2"/>
    <w:rsid w:val="00696328"/>
    <w:rPr>
      <w:rFonts w:ascii="Wingdings" w:hAnsi="Wingdings" w:hint="default"/>
    </w:rPr>
  </w:style>
  <w:style w:type="character" w:customStyle="1" w:styleId="WW8Num49z0">
    <w:name w:val="WW8Num49z0"/>
    <w:rsid w:val="00696328"/>
    <w:rPr>
      <w:rFonts w:ascii="Symbol" w:hAnsi="Symbol" w:hint="default"/>
    </w:rPr>
  </w:style>
  <w:style w:type="character" w:customStyle="1" w:styleId="WW8Num49z1">
    <w:name w:val="WW8Num49z1"/>
    <w:rsid w:val="00696328"/>
    <w:rPr>
      <w:rFonts w:ascii="Courier New" w:hAnsi="Courier New" w:cs="Courier New" w:hint="default"/>
    </w:rPr>
  </w:style>
  <w:style w:type="character" w:customStyle="1" w:styleId="WW8Num49z2">
    <w:name w:val="WW8Num49z2"/>
    <w:rsid w:val="00696328"/>
    <w:rPr>
      <w:rFonts w:ascii="Wingdings" w:hAnsi="Wingdings" w:hint="default"/>
    </w:rPr>
  </w:style>
  <w:style w:type="character" w:customStyle="1" w:styleId="WW8Num52z0">
    <w:name w:val="WW8Num52z0"/>
    <w:rsid w:val="00696328"/>
    <w:rPr>
      <w:rFonts w:ascii="Symbol" w:hAnsi="Symbol" w:hint="default"/>
    </w:rPr>
  </w:style>
  <w:style w:type="character" w:customStyle="1" w:styleId="WW8Num52z1">
    <w:name w:val="WW8Num52z1"/>
    <w:rsid w:val="00696328"/>
    <w:rPr>
      <w:rFonts w:ascii="Courier New" w:hAnsi="Courier New" w:cs="Courier New" w:hint="default"/>
    </w:rPr>
  </w:style>
  <w:style w:type="character" w:customStyle="1" w:styleId="WW8Num52z2">
    <w:name w:val="WW8Num52z2"/>
    <w:rsid w:val="00696328"/>
    <w:rPr>
      <w:rFonts w:ascii="Wingdings" w:hAnsi="Wingdings" w:hint="default"/>
    </w:rPr>
  </w:style>
  <w:style w:type="character" w:customStyle="1" w:styleId="WW8Num53z0">
    <w:name w:val="WW8Num53z0"/>
    <w:rsid w:val="00696328"/>
    <w:rPr>
      <w:rFonts w:ascii="Symbol" w:hAnsi="Symbol" w:hint="default"/>
    </w:rPr>
  </w:style>
  <w:style w:type="character" w:customStyle="1" w:styleId="WW8Num53z1">
    <w:name w:val="WW8Num53z1"/>
    <w:rsid w:val="00696328"/>
    <w:rPr>
      <w:rFonts w:ascii="Courier New" w:hAnsi="Courier New" w:cs="Courier New" w:hint="default"/>
    </w:rPr>
  </w:style>
  <w:style w:type="character" w:customStyle="1" w:styleId="WW8Num53z2">
    <w:name w:val="WW8Num53z2"/>
    <w:rsid w:val="00696328"/>
    <w:rPr>
      <w:rFonts w:ascii="Wingdings" w:hAnsi="Wingdings" w:hint="default"/>
    </w:rPr>
  </w:style>
  <w:style w:type="character" w:customStyle="1" w:styleId="WW8Num54z0">
    <w:name w:val="WW8Num54z0"/>
    <w:rsid w:val="00696328"/>
    <w:rPr>
      <w:rFonts w:ascii="Symbol" w:hAnsi="Symbol" w:hint="default"/>
    </w:rPr>
  </w:style>
  <w:style w:type="character" w:customStyle="1" w:styleId="WW8Num54z1">
    <w:name w:val="WW8Num54z1"/>
    <w:rsid w:val="00696328"/>
    <w:rPr>
      <w:rFonts w:ascii="Courier New" w:hAnsi="Courier New" w:cs="Courier New" w:hint="default"/>
    </w:rPr>
  </w:style>
  <w:style w:type="character" w:customStyle="1" w:styleId="WW8Num54z2">
    <w:name w:val="WW8Num54z2"/>
    <w:rsid w:val="00696328"/>
    <w:rPr>
      <w:rFonts w:ascii="Wingdings" w:hAnsi="Wingdings" w:hint="default"/>
    </w:rPr>
  </w:style>
  <w:style w:type="character" w:customStyle="1" w:styleId="WW8Num56z0">
    <w:name w:val="WW8Num56z0"/>
    <w:rsid w:val="00696328"/>
    <w:rPr>
      <w:rFonts w:ascii="Symbol" w:hAnsi="Symbol" w:hint="default"/>
    </w:rPr>
  </w:style>
  <w:style w:type="character" w:customStyle="1" w:styleId="WW8Num56z1">
    <w:name w:val="WW8Num56z1"/>
    <w:rsid w:val="00696328"/>
    <w:rPr>
      <w:rFonts w:ascii="Courier New" w:hAnsi="Courier New" w:cs="Courier New" w:hint="default"/>
    </w:rPr>
  </w:style>
  <w:style w:type="character" w:customStyle="1" w:styleId="WW8Num56z2">
    <w:name w:val="WW8Num56z2"/>
    <w:rsid w:val="00696328"/>
    <w:rPr>
      <w:rFonts w:ascii="Wingdings" w:hAnsi="Wingdings" w:hint="default"/>
    </w:rPr>
  </w:style>
  <w:style w:type="character" w:customStyle="1" w:styleId="WW8Num58z0">
    <w:name w:val="WW8Num58z0"/>
    <w:rsid w:val="00696328"/>
    <w:rPr>
      <w:rFonts w:ascii="Symbol" w:hAnsi="Symbol" w:hint="default"/>
    </w:rPr>
  </w:style>
  <w:style w:type="character" w:customStyle="1" w:styleId="WW8Num58z1">
    <w:name w:val="WW8Num58z1"/>
    <w:rsid w:val="00696328"/>
    <w:rPr>
      <w:rFonts w:ascii="Courier New" w:hAnsi="Courier New" w:cs="Courier New" w:hint="default"/>
    </w:rPr>
  </w:style>
  <w:style w:type="character" w:customStyle="1" w:styleId="WW8Num58z2">
    <w:name w:val="WW8Num58z2"/>
    <w:rsid w:val="00696328"/>
    <w:rPr>
      <w:rFonts w:ascii="Wingdings" w:hAnsi="Wingdings" w:hint="default"/>
    </w:rPr>
  </w:style>
  <w:style w:type="character" w:customStyle="1" w:styleId="WW8Num59z0">
    <w:name w:val="WW8Num59z0"/>
    <w:rsid w:val="00696328"/>
    <w:rPr>
      <w:rFonts w:ascii="Symbol" w:hAnsi="Symbol" w:hint="default"/>
    </w:rPr>
  </w:style>
  <w:style w:type="character" w:customStyle="1" w:styleId="WW8Num59z1">
    <w:name w:val="WW8Num59z1"/>
    <w:rsid w:val="00696328"/>
    <w:rPr>
      <w:rFonts w:ascii="Courier New" w:hAnsi="Courier New" w:cs="Courier New" w:hint="default"/>
    </w:rPr>
  </w:style>
  <w:style w:type="character" w:customStyle="1" w:styleId="WW8Num59z2">
    <w:name w:val="WW8Num59z2"/>
    <w:rsid w:val="00696328"/>
    <w:rPr>
      <w:rFonts w:ascii="Wingdings" w:hAnsi="Wingdings" w:hint="default"/>
    </w:rPr>
  </w:style>
  <w:style w:type="character" w:customStyle="1" w:styleId="WW8Num60z0">
    <w:name w:val="WW8Num60z0"/>
    <w:rsid w:val="00696328"/>
    <w:rPr>
      <w:rFonts w:ascii="Symbol" w:hAnsi="Symbol" w:hint="default"/>
    </w:rPr>
  </w:style>
  <w:style w:type="character" w:customStyle="1" w:styleId="WW8Num60z1">
    <w:name w:val="WW8Num60z1"/>
    <w:rsid w:val="00696328"/>
    <w:rPr>
      <w:rFonts w:ascii="Courier New" w:hAnsi="Courier New" w:cs="Courier New" w:hint="default"/>
    </w:rPr>
  </w:style>
  <w:style w:type="character" w:customStyle="1" w:styleId="WW8Num60z2">
    <w:name w:val="WW8Num60z2"/>
    <w:rsid w:val="00696328"/>
    <w:rPr>
      <w:rFonts w:ascii="Wingdings" w:hAnsi="Wingdings" w:hint="default"/>
    </w:rPr>
  </w:style>
  <w:style w:type="character" w:customStyle="1" w:styleId="21">
    <w:name w:val="Основной шрифт абзаца2"/>
    <w:rsid w:val="00696328"/>
  </w:style>
  <w:style w:type="character" w:customStyle="1" w:styleId="Absatz-Standardschriftart">
    <w:name w:val="Absatz-Standardschriftart"/>
    <w:rsid w:val="00696328"/>
  </w:style>
  <w:style w:type="character" w:customStyle="1" w:styleId="WW8Num29z1">
    <w:name w:val="WW8Num29z1"/>
    <w:rsid w:val="00696328"/>
    <w:rPr>
      <w:rFonts w:ascii="OpenSymbol" w:hAnsi="OpenSymbol" w:cs="OpenSymbol" w:hint="default"/>
    </w:rPr>
  </w:style>
  <w:style w:type="character" w:customStyle="1" w:styleId="WW8Num44z0">
    <w:name w:val="WW8Num44z0"/>
    <w:rsid w:val="00696328"/>
    <w:rPr>
      <w:rFonts w:ascii="Symbol" w:hAnsi="Symbol" w:cs="OpenSymbol" w:hint="default"/>
    </w:rPr>
  </w:style>
  <w:style w:type="character" w:customStyle="1" w:styleId="WW8Num44z1">
    <w:name w:val="WW8Num44z1"/>
    <w:rsid w:val="00696328"/>
    <w:rPr>
      <w:rFonts w:ascii="OpenSymbol" w:hAnsi="OpenSymbol" w:cs="OpenSymbol" w:hint="default"/>
    </w:rPr>
  </w:style>
  <w:style w:type="character" w:customStyle="1" w:styleId="WW-Absatz-Standardschriftart">
    <w:name w:val="WW-Absatz-Standardschriftart"/>
    <w:rsid w:val="00696328"/>
  </w:style>
  <w:style w:type="character" w:customStyle="1" w:styleId="WW8Num14z0">
    <w:name w:val="WW8Num14z0"/>
    <w:rsid w:val="00696328"/>
    <w:rPr>
      <w:rFonts w:ascii="Symbol" w:hAnsi="Symbol" w:hint="default"/>
    </w:rPr>
  </w:style>
  <w:style w:type="character" w:customStyle="1" w:styleId="WW8Num20z0">
    <w:name w:val="WW8Num20z0"/>
    <w:rsid w:val="00696328"/>
    <w:rPr>
      <w:rFonts w:ascii="Symbol" w:hAnsi="Symbol" w:hint="default"/>
    </w:rPr>
  </w:style>
  <w:style w:type="character" w:customStyle="1" w:styleId="WW8Num22z0">
    <w:name w:val="WW8Num22z0"/>
    <w:rsid w:val="00696328"/>
    <w:rPr>
      <w:rFonts w:ascii="Times New Roman" w:hAnsi="Times New Roman" w:cs="Times New Roman" w:hint="default"/>
    </w:rPr>
  </w:style>
  <w:style w:type="character" w:customStyle="1" w:styleId="WW8Num27z0">
    <w:name w:val="WW8Num27z0"/>
    <w:rsid w:val="00696328"/>
    <w:rPr>
      <w:rFonts w:ascii="Times New Roman" w:hAnsi="Times New Roman" w:cs="Times New Roman" w:hint="default"/>
    </w:rPr>
  </w:style>
  <w:style w:type="character" w:customStyle="1" w:styleId="WW-Absatz-Standardschriftart1">
    <w:name w:val="WW-Absatz-Standardschriftart1"/>
    <w:rsid w:val="00696328"/>
  </w:style>
  <w:style w:type="character" w:customStyle="1" w:styleId="WW8Num3z1">
    <w:name w:val="WW8Num3z1"/>
    <w:rsid w:val="00696328"/>
    <w:rPr>
      <w:rFonts w:ascii="Courier New" w:hAnsi="Courier New" w:cs="Courier New" w:hint="default"/>
    </w:rPr>
  </w:style>
  <w:style w:type="character" w:customStyle="1" w:styleId="WW8Num3z2">
    <w:name w:val="WW8Num3z2"/>
    <w:rsid w:val="00696328"/>
    <w:rPr>
      <w:rFonts w:ascii="Wingdings" w:hAnsi="Wingdings" w:hint="default"/>
    </w:rPr>
  </w:style>
  <w:style w:type="character" w:customStyle="1" w:styleId="WW8Num4z1">
    <w:name w:val="WW8Num4z1"/>
    <w:rsid w:val="00696328"/>
    <w:rPr>
      <w:rFonts w:ascii="Courier New" w:hAnsi="Courier New" w:cs="Courier New" w:hint="default"/>
    </w:rPr>
  </w:style>
  <w:style w:type="character" w:customStyle="1" w:styleId="WW8Num4z2">
    <w:name w:val="WW8Num4z2"/>
    <w:rsid w:val="00696328"/>
    <w:rPr>
      <w:rFonts w:ascii="Wingdings" w:hAnsi="Wingdings" w:hint="default"/>
    </w:rPr>
  </w:style>
  <w:style w:type="character" w:customStyle="1" w:styleId="WW8Num5z1">
    <w:name w:val="WW8Num5z1"/>
    <w:rsid w:val="00696328"/>
    <w:rPr>
      <w:rFonts w:ascii="Courier New" w:hAnsi="Courier New" w:cs="Courier New" w:hint="default"/>
    </w:rPr>
  </w:style>
  <w:style w:type="character" w:customStyle="1" w:styleId="WW8Num5z2">
    <w:name w:val="WW8Num5z2"/>
    <w:rsid w:val="00696328"/>
    <w:rPr>
      <w:rFonts w:ascii="Wingdings" w:hAnsi="Wingdings" w:hint="default"/>
    </w:rPr>
  </w:style>
  <w:style w:type="character" w:customStyle="1" w:styleId="WW8Num8z1">
    <w:name w:val="WW8Num8z1"/>
    <w:rsid w:val="00696328"/>
    <w:rPr>
      <w:rFonts w:ascii="Courier New" w:hAnsi="Courier New" w:cs="Courier New" w:hint="default"/>
    </w:rPr>
  </w:style>
  <w:style w:type="character" w:customStyle="1" w:styleId="WW8Num8z2">
    <w:name w:val="WW8Num8z2"/>
    <w:rsid w:val="00696328"/>
    <w:rPr>
      <w:rFonts w:ascii="Wingdings" w:hAnsi="Wingdings" w:hint="default"/>
    </w:rPr>
  </w:style>
  <w:style w:type="character" w:customStyle="1" w:styleId="WW8Num9z1">
    <w:name w:val="WW8Num9z1"/>
    <w:rsid w:val="00696328"/>
    <w:rPr>
      <w:rFonts w:ascii="Courier New" w:hAnsi="Courier New" w:cs="Courier New" w:hint="default"/>
    </w:rPr>
  </w:style>
  <w:style w:type="character" w:customStyle="1" w:styleId="WW8Num9z2">
    <w:name w:val="WW8Num9z2"/>
    <w:rsid w:val="00696328"/>
    <w:rPr>
      <w:rFonts w:ascii="Wingdings" w:hAnsi="Wingdings" w:hint="default"/>
    </w:rPr>
  </w:style>
  <w:style w:type="character" w:customStyle="1" w:styleId="WW8Num11z1">
    <w:name w:val="WW8Num11z1"/>
    <w:rsid w:val="00696328"/>
    <w:rPr>
      <w:rFonts w:ascii="Courier New" w:hAnsi="Courier New" w:cs="Courier New" w:hint="default"/>
    </w:rPr>
  </w:style>
  <w:style w:type="character" w:customStyle="1" w:styleId="WW8Num11z2">
    <w:name w:val="WW8Num11z2"/>
    <w:rsid w:val="00696328"/>
    <w:rPr>
      <w:rFonts w:ascii="Wingdings" w:hAnsi="Wingdings" w:hint="default"/>
    </w:rPr>
  </w:style>
  <w:style w:type="character" w:customStyle="1" w:styleId="WW8Num12z1">
    <w:name w:val="WW8Num12z1"/>
    <w:rsid w:val="00696328"/>
    <w:rPr>
      <w:rFonts w:ascii="Courier New" w:hAnsi="Courier New" w:cs="Courier New" w:hint="default"/>
    </w:rPr>
  </w:style>
  <w:style w:type="character" w:customStyle="1" w:styleId="WW8Num12z2">
    <w:name w:val="WW8Num12z2"/>
    <w:rsid w:val="00696328"/>
    <w:rPr>
      <w:rFonts w:ascii="Wingdings" w:hAnsi="Wingdings" w:hint="default"/>
    </w:rPr>
  </w:style>
  <w:style w:type="character" w:customStyle="1" w:styleId="WW8Num15z1">
    <w:name w:val="WW8Num15z1"/>
    <w:rsid w:val="00696328"/>
    <w:rPr>
      <w:rFonts w:ascii="Courier New" w:hAnsi="Courier New" w:cs="Courier New" w:hint="default"/>
    </w:rPr>
  </w:style>
  <w:style w:type="character" w:customStyle="1" w:styleId="WW8Num15z2">
    <w:name w:val="WW8Num15z2"/>
    <w:rsid w:val="00696328"/>
    <w:rPr>
      <w:rFonts w:ascii="Wingdings" w:hAnsi="Wingdings" w:hint="default"/>
    </w:rPr>
  </w:style>
  <w:style w:type="character" w:customStyle="1" w:styleId="WW8Num16z1">
    <w:name w:val="WW8Num16z1"/>
    <w:rsid w:val="00696328"/>
    <w:rPr>
      <w:rFonts w:ascii="Courier New" w:hAnsi="Courier New" w:cs="Courier New" w:hint="default"/>
    </w:rPr>
  </w:style>
  <w:style w:type="character" w:customStyle="1" w:styleId="WW8Num16z2">
    <w:name w:val="WW8Num16z2"/>
    <w:rsid w:val="00696328"/>
    <w:rPr>
      <w:rFonts w:ascii="Wingdings" w:hAnsi="Wingdings" w:hint="default"/>
    </w:rPr>
  </w:style>
  <w:style w:type="character" w:customStyle="1" w:styleId="WW8Num17z1">
    <w:name w:val="WW8Num17z1"/>
    <w:rsid w:val="00696328"/>
    <w:rPr>
      <w:rFonts w:ascii="Courier New" w:hAnsi="Courier New" w:cs="Courier New" w:hint="default"/>
    </w:rPr>
  </w:style>
  <w:style w:type="character" w:customStyle="1" w:styleId="WW8Num17z2">
    <w:name w:val="WW8Num17z2"/>
    <w:rsid w:val="00696328"/>
    <w:rPr>
      <w:rFonts w:ascii="Wingdings" w:hAnsi="Wingdings" w:hint="default"/>
    </w:rPr>
  </w:style>
  <w:style w:type="character" w:customStyle="1" w:styleId="WW8Num19z1">
    <w:name w:val="WW8Num19z1"/>
    <w:rsid w:val="00696328"/>
    <w:rPr>
      <w:rFonts w:ascii="Courier New" w:hAnsi="Courier New" w:cs="Courier New" w:hint="default"/>
    </w:rPr>
  </w:style>
  <w:style w:type="character" w:customStyle="1" w:styleId="WW8Num19z2">
    <w:name w:val="WW8Num19z2"/>
    <w:rsid w:val="00696328"/>
    <w:rPr>
      <w:rFonts w:ascii="Wingdings" w:hAnsi="Wingdings" w:hint="default"/>
    </w:rPr>
  </w:style>
  <w:style w:type="character" w:customStyle="1" w:styleId="WW8Num20z1">
    <w:name w:val="WW8Num20z1"/>
    <w:rsid w:val="00696328"/>
    <w:rPr>
      <w:rFonts w:ascii="Courier New" w:hAnsi="Courier New" w:cs="Courier New" w:hint="default"/>
    </w:rPr>
  </w:style>
  <w:style w:type="character" w:customStyle="1" w:styleId="WW8Num20z2">
    <w:name w:val="WW8Num20z2"/>
    <w:rsid w:val="00696328"/>
    <w:rPr>
      <w:rFonts w:ascii="Wingdings" w:hAnsi="Wingdings" w:hint="default"/>
    </w:rPr>
  </w:style>
  <w:style w:type="character" w:customStyle="1" w:styleId="WW8Num23z1">
    <w:name w:val="WW8Num23z1"/>
    <w:rsid w:val="00696328"/>
    <w:rPr>
      <w:rFonts w:ascii="Courier New" w:hAnsi="Courier New" w:cs="Courier New" w:hint="default"/>
    </w:rPr>
  </w:style>
  <w:style w:type="character" w:customStyle="1" w:styleId="WW8Num23z2">
    <w:name w:val="WW8Num23z2"/>
    <w:rsid w:val="00696328"/>
    <w:rPr>
      <w:rFonts w:ascii="Wingdings" w:hAnsi="Wingdings" w:hint="default"/>
    </w:rPr>
  </w:style>
  <w:style w:type="character" w:customStyle="1" w:styleId="WW8Num24z1">
    <w:name w:val="WW8Num24z1"/>
    <w:rsid w:val="00696328"/>
    <w:rPr>
      <w:rFonts w:ascii="Courier New" w:hAnsi="Courier New" w:cs="Courier New" w:hint="default"/>
    </w:rPr>
  </w:style>
  <w:style w:type="character" w:customStyle="1" w:styleId="WW8Num24z2">
    <w:name w:val="WW8Num24z2"/>
    <w:rsid w:val="00696328"/>
    <w:rPr>
      <w:rFonts w:ascii="Wingdings" w:hAnsi="Wingdings" w:hint="default"/>
    </w:rPr>
  </w:style>
  <w:style w:type="character" w:customStyle="1" w:styleId="WW8Num26z1">
    <w:name w:val="WW8Num26z1"/>
    <w:rsid w:val="00696328"/>
    <w:rPr>
      <w:rFonts w:ascii="Courier New" w:hAnsi="Courier New" w:cs="Courier New" w:hint="default"/>
    </w:rPr>
  </w:style>
  <w:style w:type="character" w:customStyle="1" w:styleId="WW8Num26z2">
    <w:name w:val="WW8Num26z2"/>
    <w:rsid w:val="00696328"/>
    <w:rPr>
      <w:rFonts w:ascii="Wingdings" w:hAnsi="Wingdings" w:hint="default"/>
    </w:rPr>
  </w:style>
  <w:style w:type="character" w:customStyle="1" w:styleId="WW8Num31z1">
    <w:name w:val="WW8Num31z1"/>
    <w:rsid w:val="00696328"/>
    <w:rPr>
      <w:rFonts w:ascii="Courier New" w:hAnsi="Courier New" w:cs="Courier New" w:hint="default"/>
    </w:rPr>
  </w:style>
  <w:style w:type="character" w:customStyle="1" w:styleId="WW8Num31z2">
    <w:name w:val="WW8Num31z2"/>
    <w:rsid w:val="00696328"/>
    <w:rPr>
      <w:rFonts w:ascii="Wingdings" w:hAnsi="Wingdings" w:hint="default"/>
    </w:rPr>
  </w:style>
  <w:style w:type="character" w:customStyle="1" w:styleId="WW8NumSt10z0">
    <w:name w:val="WW8NumSt10z0"/>
    <w:rsid w:val="00696328"/>
    <w:rPr>
      <w:rFonts w:ascii="Times New Roman" w:hAnsi="Times New Roman" w:cs="Times New Roman" w:hint="default"/>
    </w:rPr>
  </w:style>
  <w:style w:type="character" w:customStyle="1" w:styleId="WW8NumSt11z0">
    <w:name w:val="WW8NumSt11z0"/>
    <w:rsid w:val="00696328"/>
    <w:rPr>
      <w:rFonts w:ascii="Times New Roman" w:hAnsi="Times New Roman" w:cs="Times New Roman" w:hint="default"/>
    </w:rPr>
  </w:style>
  <w:style w:type="character" w:customStyle="1" w:styleId="WW8NumSt13z0">
    <w:name w:val="WW8NumSt13z0"/>
    <w:rsid w:val="00696328"/>
    <w:rPr>
      <w:rFonts w:ascii="Times New Roman" w:hAnsi="Times New Roman" w:cs="Times New Roman" w:hint="default"/>
    </w:rPr>
  </w:style>
  <w:style w:type="character" w:customStyle="1" w:styleId="11">
    <w:name w:val="Основной шрифт абзаца1"/>
    <w:rsid w:val="00696328"/>
  </w:style>
  <w:style w:type="character" w:customStyle="1" w:styleId="af0">
    <w:name w:val="Маркеры списка"/>
    <w:rsid w:val="00696328"/>
    <w:rPr>
      <w:rFonts w:ascii="OpenSymbol" w:eastAsia="OpenSymbol" w:hAnsi="OpenSymbol" w:cs="OpenSymbol" w:hint="default"/>
    </w:rPr>
  </w:style>
  <w:style w:type="character" w:customStyle="1" w:styleId="af1">
    <w:name w:val="Символ нумерации"/>
    <w:rsid w:val="00696328"/>
  </w:style>
  <w:style w:type="paragraph" w:styleId="af2">
    <w:name w:val="Title"/>
    <w:basedOn w:val="a"/>
    <w:next w:val="a"/>
    <w:link w:val="af3"/>
    <w:qFormat/>
    <w:rsid w:val="006963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rsid w:val="00696328"/>
    <w:rPr>
      <w:rFonts w:asciiTheme="majorHAnsi" w:eastAsiaTheme="majorEastAsia" w:hAnsiTheme="majorHAnsi" w:cstheme="majorBidi"/>
      <w:color w:val="17365D" w:themeColor="text2" w:themeShade="BF"/>
      <w:spacing w:val="5"/>
      <w:kern w:val="28"/>
      <w:sz w:val="52"/>
      <w:szCs w:val="52"/>
      <w:lang w:eastAsia="ar-SA"/>
    </w:rPr>
  </w:style>
  <w:style w:type="paragraph" w:customStyle="1" w:styleId="12">
    <w:name w:val="çàãîëîâîê 1"/>
    <w:basedOn w:val="a"/>
    <w:next w:val="a"/>
    <w:rsid w:val="00D74F77"/>
    <w:pPr>
      <w:keepNext/>
      <w:suppressAutoHyphens w:val="0"/>
      <w:jc w:val="center"/>
    </w:pPr>
    <w:rPr>
      <w:sz w:val="32"/>
      <w:szCs w:val="20"/>
      <w:lang w:eastAsia="ru-RU"/>
    </w:rPr>
  </w:style>
  <w:style w:type="paragraph" w:customStyle="1" w:styleId="4">
    <w:name w:val="çàãîëîâîê 4"/>
    <w:basedOn w:val="a"/>
    <w:next w:val="a"/>
    <w:rsid w:val="00D74F77"/>
    <w:pPr>
      <w:keepNext/>
      <w:suppressAutoHyphens w:val="0"/>
    </w:pPr>
    <w:rPr>
      <w:szCs w:val="20"/>
      <w:lang w:eastAsia="ru-RU"/>
    </w:rPr>
  </w:style>
</w:styles>
</file>

<file path=word/webSettings.xml><?xml version="1.0" encoding="utf-8"?>
<w:webSettings xmlns:r="http://schemas.openxmlformats.org/officeDocument/2006/relationships" xmlns:w="http://schemas.openxmlformats.org/wordprocessingml/2006/main">
  <w:divs>
    <w:div w:id="21176365">
      <w:bodyDiv w:val="1"/>
      <w:marLeft w:val="0"/>
      <w:marRight w:val="0"/>
      <w:marTop w:val="0"/>
      <w:marBottom w:val="0"/>
      <w:divBdr>
        <w:top w:val="none" w:sz="0" w:space="0" w:color="auto"/>
        <w:left w:val="none" w:sz="0" w:space="0" w:color="auto"/>
        <w:bottom w:val="none" w:sz="0" w:space="0" w:color="auto"/>
        <w:right w:val="none" w:sz="0" w:space="0" w:color="auto"/>
      </w:divBdr>
    </w:div>
    <w:div w:id="59063655">
      <w:bodyDiv w:val="1"/>
      <w:marLeft w:val="0"/>
      <w:marRight w:val="0"/>
      <w:marTop w:val="0"/>
      <w:marBottom w:val="0"/>
      <w:divBdr>
        <w:top w:val="none" w:sz="0" w:space="0" w:color="auto"/>
        <w:left w:val="none" w:sz="0" w:space="0" w:color="auto"/>
        <w:bottom w:val="none" w:sz="0" w:space="0" w:color="auto"/>
        <w:right w:val="none" w:sz="0" w:space="0" w:color="auto"/>
      </w:divBdr>
    </w:div>
    <w:div w:id="139924574">
      <w:bodyDiv w:val="1"/>
      <w:marLeft w:val="0"/>
      <w:marRight w:val="0"/>
      <w:marTop w:val="0"/>
      <w:marBottom w:val="0"/>
      <w:divBdr>
        <w:top w:val="none" w:sz="0" w:space="0" w:color="auto"/>
        <w:left w:val="none" w:sz="0" w:space="0" w:color="auto"/>
        <w:bottom w:val="none" w:sz="0" w:space="0" w:color="auto"/>
        <w:right w:val="none" w:sz="0" w:space="0" w:color="auto"/>
      </w:divBdr>
    </w:div>
    <w:div w:id="142043972">
      <w:bodyDiv w:val="1"/>
      <w:marLeft w:val="0"/>
      <w:marRight w:val="0"/>
      <w:marTop w:val="0"/>
      <w:marBottom w:val="0"/>
      <w:divBdr>
        <w:top w:val="none" w:sz="0" w:space="0" w:color="auto"/>
        <w:left w:val="none" w:sz="0" w:space="0" w:color="auto"/>
        <w:bottom w:val="none" w:sz="0" w:space="0" w:color="auto"/>
        <w:right w:val="none" w:sz="0" w:space="0" w:color="auto"/>
      </w:divBdr>
    </w:div>
    <w:div w:id="173421191">
      <w:bodyDiv w:val="1"/>
      <w:marLeft w:val="0"/>
      <w:marRight w:val="0"/>
      <w:marTop w:val="0"/>
      <w:marBottom w:val="0"/>
      <w:divBdr>
        <w:top w:val="none" w:sz="0" w:space="0" w:color="auto"/>
        <w:left w:val="none" w:sz="0" w:space="0" w:color="auto"/>
        <w:bottom w:val="none" w:sz="0" w:space="0" w:color="auto"/>
        <w:right w:val="none" w:sz="0" w:space="0" w:color="auto"/>
      </w:divBdr>
    </w:div>
    <w:div w:id="179666786">
      <w:bodyDiv w:val="1"/>
      <w:marLeft w:val="0"/>
      <w:marRight w:val="0"/>
      <w:marTop w:val="0"/>
      <w:marBottom w:val="0"/>
      <w:divBdr>
        <w:top w:val="none" w:sz="0" w:space="0" w:color="auto"/>
        <w:left w:val="none" w:sz="0" w:space="0" w:color="auto"/>
        <w:bottom w:val="none" w:sz="0" w:space="0" w:color="auto"/>
        <w:right w:val="none" w:sz="0" w:space="0" w:color="auto"/>
      </w:divBdr>
    </w:div>
    <w:div w:id="324944852">
      <w:bodyDiv w:val="1"/>
      <w:marLeft w:val="0"/>
      <w:marRight w:val="0"/>
      <w:marTop w:val="0"/>
      <w:marBottom w:val="0"/>
      <w:divBdr>
        <w:top w:val="none" w:sz="0" w:space="0" w:color="auto"/>
        <w:left w:val="none" w:sz="0" w:space="0" w:color="auto"/>
        <w:bottom w:val="none" w:sz="0" w:space="0" w:color="auto"/>
        <w:right w:val="none" w:sz="0" w:space="0" w:color="auto"/>
      </w:divBdr>
    </w:div>
    <w:div w:id="413012053">
      <w:bodyDiv w:val="1"/>
      <w:marLeft w:val="0"/>
      <w:marRight w:val="0"/>
      <w:marTop w:val="0"/>
      <w:marBottom w:val="0"/>
      <w:divBdr>
        <w:top w:val="none" w:sz="0" w:space="0" w:color="auto"/>
        <w:left w:val="none" w:sz="0" w:space="0" w:color="auto"/>
        <w:bottom w:val="none" w:sz="0" w:space="0" w:color="auto"/>
        <w:right w:val="none" w:sz="0" w:space="0" w:color="auto"/>
      </w:divBdr>
    </w:div>
    <w:div w:id="463037483">
      <w:bodyDiv w:val="1"/>
      <w:marLeft w:val="0"/>
      <w:marRight w:val="0"/>
      <w:marTop w:val="0"/>
      <w:marBottom w:val="0"/>
      <w:divBdr>
        <w:top w:val="none" w:sz="0" w:space="0" w:color="auto"/>
        <w:left w:val="none" w:sz="0" w:space="0" w:color="auto"/>
        <w:bottom w:val="none" w:sz="0" w:space="0" w:color="auto"/>
        <w:right w:val="none" w:sz="0" w:space="0" w:color="auto"/>
      </w:divBdr>
    </w:div>
    <w:div w:id="515197401">
      <w:bodyDiv w:val="1"/>
      <w:marLeft w:val="0"/>
      <w:marRight w:val="0"/>
      <w:marTop w:val="0"/>
      <w:marBottom w:val="0"/>
      <w:divBdr>
        <w:top w:val="none" w:sz="0" w:space="0" w:color="auto"/>
        <w:left w:val="none" w:sz="0" w:space="0" w:color="auto"/>
        <w:bottom w:val="none" w:sz="0" w:space="0" w:color="auto"/>
        <w:right w:val="none" w:sz="0" w:space="0" w:color="auto"/>
      </w:divBdr>
    </w:div>
    <w:div w:id="600067500">
      <w:bodyDiv w:val="1"/>
      <w:marLeft w:val="0"/>
      <w:marRight w:val="0"/>
      <w:marTop w:val="0"/>
      <w:marBottom w:val="0"/>
      <w:divBdr>
        <w:top w:val="none" w:sz="0" w:space="0" w:color="auto"/>
        <w:left w:val="none" w:sz="0" w:space="0" w:color="auto"/>
        <w:bottom w:val="none" w:sz="0" w:space="0" w:color="auto"/>
        <w:right w:val="none" w:sz="0" w:space="0" w:color="auto"/>
      </w:divBdr>
    </w:div>
    <w:div w:id="604462203">
      <w:bodyDiv w:val="1"/>
      <w:marLeft w:val="0"/>
      <w:marRight w:val="0"/>
      <w:marTop w:val="0"/>
      <w:marBottom w:val="0"/>
      <w:divBdr>
        <w:top w:val="none" w:sz="0" w:space="0" w:color="auto"/>
        <w:left w:val="none" w:sz="0" w:space="0" w:color="auto"/>
        <w:bottom w:val="none" w:sz="0" w:space="0" w:color="auto"/>
        <w:right w:val="none" w:sz="0" w:space="0" w:color="auto"/>
      </w:divBdr>
    </w:div>
    <w:div w:id="664666442">
      <w:bodyDiv w:val="1"/>
      <w:marLeft w:val="0"/>
      <w:marRight w:val="0"/>
      <w:marTop w:val="0"/>
      <w:marBottom w:val="0"/>
      <w:divBdr>
        <w:top w:val="none" w:sz="0" w:space="0" w:color="auto"/>
        <w:left w:val="none" w:sz="0" w:space="0" w:color="auto"/>
        <w:bottom w:val="none" w:sz="0" w:space="0" w:color="auto"/>
        <w:right w:val="none" w:sz="0" w:space="0" w:color="auto"/>
      </w:divBdr>
    </w:div>
    <w:div w:id="697238060">
      <w:bodyDiv w:val="1"/>
      <w:marLeft w:val="0"/>
      <w:marRight w:val="0"/>
      <w:marTop w:val="0"/>
      <w:marBottom w:val="0"/>
      <w:divBdr>
        <w:top w:val="none" w:sz="0" w:space="0" w:color="auto"/>
        <w:left w:val="none" w:sz="0" w:space="0" w:color="auto"/>
        <w:bottom w:val="none" w:sz="0" w:space="0" w:color="auto"/>
        <w:right w:val="none" w:sz="0" w:space="0" w:color="auto"/>
      </w:divBdr>
    </w:div>
    <w:div w:id="744500382">
      <w:bodyDiv w:val="1"/>
      <w:marLeft w:val="0"/>
      <w:marRight w:val="0"/>
      <w:marTop w:val="0"/>
      <w:marBottom w:val="0"/>
      <w:divBdr>
        <w:top w:val="none" w:sz="0" w:space="0" w:color="auto"/>
        <w:left w:val="none" w:sz="0" w:space="0" w:color="auto"/>
        <w:bottom w:val="none" w:sz="0" w:space="0" w:color="auto"/>
        <w:right w:val="none" w:sz="0" w:space="0" w:color="auto"/>
      </w:divBdr>
    </w:div>
    <w:div w:id="764808311">
      <w:bodyDiv w:val="1"/>
      <w:marLeft w:val="0"/>
      <w:marRight w:val="0"/>
      <w:marTop w:val="0"/>
      <w:marBottom w:val="0"/>
      <w:divBdr>
        <w:top w:val="none" w:sz="0" w:space="0" w:color="auto"/>
        <w:left w:val="none" w:sz="0" w:space="0" w:color="auto"/>
        <w:bottom w:val="none" w:sz="0" w:space="0" w:color="auto"/>
        <w:right w:val="none" w:sz="0" w:space="0" w:color="auto"/>
      </w:divBdr>
    </w:div>
    <w:div w:id="767390608">
      <w:bodyDiv w:val="1"/>
      <w:marLeft w:val="0"/>
      <w:marRight w:val="0"/>
      <w:marTop w:val="0"/>
      <w:marBottom w:val="0"/>
      <w:divBdr>
        <w:top w:val="none" w:sz="0" w:space="0" w:color="auto"/>
        <w:left w:val="none" w:sz="0" w:space="0" w:color="auto"/>
        <w:bottom w:val="none" w:sz="0" w:space="0" w:color="auto"/>
        <w:right w:val="none" w:sz="0" w:space="0" w:color="auto"/>
      </w:divBdr>
    </w:div>
    <w:div w:id="839195393">
      <w:bodyDiv w:val="1"/>
      <w:marLeft w:val="0"/>
      <w:marRight w:val="0"/>
      <w:marTop w:val="0"/>
      <w:marBottom w:val="0"/>
      <w:divBdr>
        <w:top w:val="none" w:sz="0" w:space="0" w:color="auto"/>
        <w:left w:val="none" w:sz="0" w:space="0" w:color="auto"/>
        <w:bottom w:val="none" w:sz="0" w:space="0" w:color="auto"/>
        <w:right w:val="none" w:sz="0" w:space="0" w:color="auto"/>
      </w:divBdr>
    </w:div>
    <w:div w:id="986981399">
      <w:bodyDiv w:val="1"/>
      <w:marLeft w:val="0"/>
      <w:marRight w:val="0"/>
      <w:marTop w:val="0"/>
      <w:marBottom w:val="0"/>
      <w:divBdr>
        <w:top w:val="none" w:sz="0" w:space="0" w:color="auto"/>
        <w:left w:val="none" w:sz="0" w:space="0" w:color="auto"/>
        <w:bottom w:val="none" w:sz="0" w:space="0" w:color="auto"/>
        <w:right w:val="none" w:sz="0" w:space="0" w:color="auto"/>
      </w:divBdr>
    </w:div>
    <w:div w:id="1036661295">
      <w:bodyDiv w:val="1"/>
      <w:marLeft w:val="0"/>
      <w:marRight w:val="0"/>
      <w:marTop w:val="0"/>
      <w:marBottom w:val="0"/>
      <w:divBdr>
        <w:top w:val="none" w:sz="0" w:space="0" w:color="auto"/>
        <w:left w:val="none" w:sz="0" w:space="0" w:color="auto"/>
        <w:bottom w:val="none" w:sz="0" w:space="0" w:color="auto"/>
        <w:right w:val="none" w:sz="0" w:space="0" w:color="auto"/>
      </w:divBdr>
    </w:div>
    <w:div w:id="1126923356">
      <w:bodyDiv w:val="1"/>
      <w:marLeft w:val="0"/>
      <w:marRight w:val="0"/>
      <w:marTop w:val="0"/>
      <w:marBottom w:val="0"/>
      <w:divBdr>
        <w:top w:val="none" w:sz="0" w:space="0" w:color="auto"/>
        <w:left w:val="none" w:sz="0" w:space="0" w:color="auto"/>
        <w:bottom w:val="none" w:sz="0" w:space="0" w:color="auto"/>
        <w:right w:val="none" w:sz="0" w:space="0" w:color="auto"/>
      </w:divBdr>
    </w:div>
    <w:div w:id="1194149659">
      <w:bodyDiv w:val="1"/>
      <w:marLeft w:val="0"/>
      <w:marRight w:val="0"/>
      <w:marTop w:val="0"/>
      <w:marBottom w:val="0"/>
      <w:divBdr>
        <w:top w:val="none" w:sz="0" w:space="0" w:color="auto"/>
        <w:left w:val="none" w:sz="0" w:space="0" w:color="auto"/>
        <w:bottom w:val="none" w:sz="0" w:space="0" w:color="auto"/>
        <w:right w:val="none" w:sz="0" w:space="0" w:color="auto"/>
      </w:divBdr>
    </w:div>
    <w:div w:id="1212577513">
      <w:bodyDiv w:val="1"/>
      <w:marLeft w:val="0"/>
      <w:marRight w:val="0"/>
      <w:marTop w:val="0"/>
      <w:marBottom w:val="0"/>
      <w:divBdr>
        <w:top w:val="none" w:sz="0" w:space="0" w:color="auto"/>
        <w:left w:val="none" w:sz="0" w:space="0" w:color="auto"/>
        <w:bottom w:val="none" w:sz="0" w:space="0" w:color="auto"/>
        <w:right w:val="none" w:sz="0" w:space="0" w:color="auto"/>
      </w:divBdr>
    </w:div>
    <w:div w:id="1215770871">
      <w:bodyDiv w:val="1"/>
      <w:marLeft w:val="0"/>
      <w:marRight w:val="0"/>
      <w:marTop w:val="0"/>
      <w:marBottom w:val="0"/>
      <w:divBdr>
        <w:top w:val="none" w:sz="0" w:space="0" w:color="auto"/>
        <w:left w:val="none" w:sz="0" w:space="0" w:color="auto"/>
        <w:bottom w:val="none" w:sz="0" w:space="0" w:color="auto"/>
        <w:right w:val="none" w:sz="0" w:space="0" w:color="auto"/>
      </w:divBdr>
    </w:div>
    <w:div w:id="1378050054">
      <w:bodyDiv w:val="1"/>
      <w:marLeft w:val="0"/>
      <w:marRight w:val="0"/>
      <w:marTop w:val="0"/>
      <w:marBottom w:val="0"/>
      <w:divBdr>
        <w:top w:val="none" w:sz="0" w:space="0" w:color="auto"/>
        <w:left w:val="none" w:sz="0" w:space="0" w:color="auto"/>
        <w:bottom w:val="none" w:sz="0" w:space="0" w:color="auto"/>
        <w:right w:val="none" w:sz="0" w:space="0" w:color="auto"/>
      </w:divBdr>
    </w:div>
    <w:div w:id="1422988642">
      <w:bodyDiv w:val="1"/>
      <w:marLeft w:val="0"/>
      <w:marRight w:val="0"/>
      <w:marTop w:val="0"/>
      <w:marBottom w:val="0"/>
      <w:divBdr>
        <w:top w:val="none" w:sz="0" w:space="0" w:color="auto"/>
        <w:left w:val="none" w:sz="0" w:space="0" w:color="auto"/>
        <w:bottom w:val="none" w:sz="0" w:space="0" w:color="auto"/>
        <w:right w:val="none" w:sz="0" w:space="0" w:color="auto"/>
      </w:divBdr>
    </w:div>
    <w:div w:id="1498422673">
      <w:bodyDiv w:val="1"/>
      <w:marLeft w:val="0"/>
      <w:marRight w:val="0"/>
      <w:marTop w:val="0"/>
      <w:marBottom w:val="0"/>
      <w:divBdr>
        <w:top w:val="none" w:sz="0" w:space="0" w:color="auto"/>
        <w:left w:val="none" w:sz="0" w:space="0" w:color="auto"/>
        <w:bottom w:val="none" w:sz="0" w:space="0" w:color="auto"/>
        <w:right w:val="none" w:sz="0" w:space="0" w:color="auto"/>
      </w:divBdr>
    </w:div>
    <w:div w:id="1622375243">
      <w:bodyDiv w:val="1"/>
      <w:marLeft w:val="0"/>
      <w:marRight w:val="0"/>
      <w:marTop w:val="0"/>
      <w:marBottom w:val="0"/>
      <w:divBdr>
        <w:top w:val="none" w:sz="0" w:space="0" w:color="auto"/>
        <w:left w:val="none" w:sz="0" w:space="0" w:color="auto"/>
        <w:bottom w:val="none" w:sz="0" w:space="0" w:color="auto"/>
        <w:right w:val="none" w:sz="0" w:space="0" w:color="auto"/>
      </w:divBdr>
    </w:div>
    <w:div w:id="1626958999">
      <w:bodyDiv w:val="1"/>
      <w:marLeft w:val="0"/>
      <w:marRight w:val="0"/>
      <w:marTop w:val="0"/>
      <w:marBottom w:val="0"/>
      <w:divBdr>
        <w:top w:val="none" w:sz="0" w:space="0" w:color="auto"/>
        <w:left w:val="none" w:sz="0" w:space="0" w:color="auto"/>
        <w:bottom w:val="none" w:sz="0" w:space="0" w:color="auto"/>
        <w:right w:val="none" w:sz="0" w:space="0" w:color="auto"/>
      </w:divBdr>
    </w:div>
    <w:div w:id="1725639768">
      <w:bodyDiv w:val="1"/>
      <w:marLeft w:val="0"/>
      <w:marRight w:val="0"/>
      <w:marTop w:val="0"/>
      <w:marBottom w:val="0"/>
      <w:divBdr>
        <w:top w:val="none" w:sz="0" w:space="0" w:color="auto"/>
        <w:left w:val="none" w:sz="0" w:space="0" w:color="auto"/>
        <w:bottom w:val="none" w:sz="0" w:space="0" w:color="auto"/>
        <w:right w:val="none" w:sz="0" w:space="0" w:color="auto"/>
      </w:divBdr>
    </w:div>
    <w:div w:id="1731997210">
      <w:bodyDiv w:val="1"/>
      <w:marLeft w:val="0"/>
      <w:marRight w:val="0"/>
      <w:marTop w:val="0"/>
      <w:marBottom w:val="0"/>
      <w:divBdr>
        <w:top w:val="none" w:sz="0" w:space="0" w:color="auto"/>
        <w:left w:val="none" w:sz="0" w:space="0" w:color="auto"/>
        <w:bottom w:val="none" w:sz="0" w:space="0" w:color="auto"/>
        <w:right w:val="none" w:sz="0" w:space="0" w:color="auto"/>
      </w:divBdr>
    </w:div>
    <w:div w:id="1751930726">
      <w:bodyDiv w:val="1"/>
      <w:marLeft w:val="0"/>
      <w:marRight w:val="0"/>
      <w:marTop w:val="0"/>
      <w:marBottom w:val="0"/>
      <w:divBdr>
        <w:top w:val="none" w:sz="0" w:space="0" w:color="auto"/>
        <w:left w:val="none" w:sz="0" w:space="0" w:color="auto"/>
        <w:bottom w:val="none" w:sz="0" w:space="0" w:color="auto"/>
        <w:right w:val="none" w:sz="0" w:space="0" w:color="auto"/>
      </w:divBdr>
    </w:div>
    <w:div w:id="1752387953">
      <w:bodyDiv w:val="1"/>
      <w:marLeft w:val="0"/>
      <w:marRight w:val="0"/>
      <w:marTop w:val="0"/>
      <w:marBottom w:val="0"/>
      <w:divBdr>
        <w:top w:val="none" w:sz="0" w:space="0" w:color="auto"/>
        <w:left w:val="none" w:sz="0" w:space="0" w:color="auto"/>
        <w:bottom w:val="none" w:sz="0" w:space="0" w:color="auto"/>
        <w:right w:val="none" w:sz="0" w:space="0" w:color="auto"/>
      </w:divBdr>
    </w:div>
    <w:div w:id="1788237451">
      <w:bodyDiv w:val="1"/>
      <w:marLeft w:val="0"/>
      <w:marRight w:val="0"/>
      <w:marTop w:val="0"/>
      <w:marBottom w:val="0"/>
      <w:divBdr>
        <w:top w:val="none" w:sz="0" w:space="0" w:color="auto"/>
        <w:left w:val="none" w:sz="0" w:space="0" w:color="auto"/>
        <w:bottom w:val="none" w:sz="0" w:space="0" w:color="auto"/>
        <w:right w:val="none" w:sz="0" w:space="0" w:color="auto"/>
      </w:divBdr>
    </w:div>
    <w:div w:id="1825127172">
      <w:bodyDiv w:val="1"/>
      <w:marLeft w:val="0"/>
      <w:marRight w:val="0"/>
      <w:marTop w:val="0"/>
      <w:marBottom w:val="0"/>
      <w:divBdr>
        <w:top w:val="none" w:sz="0" w:space="0" w:color="auto"/>
        <w:left w:val="none" w:sz="0" w:space="0" w:color="auto"/>
        <w:bottom w:val="none" w:sz="0" w:space="0" w:color="auto"/>
        <w:right w:val="none" w:sz="0" w:space="0" w:color="auto"/>
      </w:divBdr>
    </w:div>
    <w:div w:id="1839690586">
      <w:bodyDiv w:val="1"/>
      <w:marLeft w:val="0"/>
      <w:marRight w:val="0"/>
      <w:marTop w:val="0"/>
      <w:marBottom w:val="0"/>
      <w:divBdr>
        <w:top w:val="none" w:sz="0" w:space="0" w:color="auto"/>
        <w:left w:val="none" w:sz="0" w:space="0" w:color="auto"/>
        <w:bottom w:val="none" w:sz="0" w:space="0" w:color="auto"/>
        <w:right w:val="none" w:sz="0" w:space="0" w:color="auto"/>
      </w:divBdr>
    </w:div>
    <w:div w:id="1849639948">
      <w:bodyDiv w:val="1"/>
      <w:marLeft w:val="0"/>
      <w:marRight w:val="0"/>
      <w:marTop w:val="0"/>
      <w:marBottom w:val="0"/>
      <w:divBdr>
        <w:top w:val="none" w:sz="0" w:space="0" w:color="auto"/>
        <w:left w:val="none" w:sz="0" w:space="0" w:color="auto"/>
        <w:bottom w:val="none" w:sz="0" w:space="0" w:color="auto"/>
        <w:right w:val="none" w:sz="0" w:space="0" w:color="auto"/>
      </w:divBdr>
    </w:div>
    <w:div w:id="1982537957">
      <w:bodyDiv w:val="1"/>
      <w:marLeft w:val="0"/>
      <w:marRight w:val="0"/>
      <w:marTop w:val="0"/>
      <w:marBottom w:val="0"/>
      <w:divBdr>
        <w:top w:val="none" w:sz="0" w:space="0" w:color="auto"/>
        <w:left w:val="none" w:sz="0" w:space="0" w:color="auto"/>
        <w:bottom w:val="none" w:sz="0" w:space="0" w:color="auto"/>
        <w:right w:val="none" w:sz="0" w:space="0" w:color="auto"/>
      </w:divBdr>
    </w:div>
    <w:div w:id="21110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29837-ABBF-4190-875B-ECAE63EF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44</Pages>
  <Words>9269</Words>
  <Characters>52835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64</cp:revision>
  <cp:lastPrinted>2015-10-29T08:46:00Z</cp:lastPrinted>
  <dcterms:created xsi:type="dcterms:W3CDTF">2015-10-13T15:59:00Z</dcterms:created>
  <dcterms:modified xsi:type="dcterms:W3CDTF">2017-04-07T06:07:00Z</dcterms:modified>
</cp:coreProperties>
</file>